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8123"/>
        <w:gridCol w:w="815"/>
      </w:tblGrid>
      <w:tr w:rsidR="00F816AF" w:rsidRPr="004D3EA9">
        <w:tc>
          <w:tcPr>
            <w:tcW w:w="916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bookmarkStart w:id="0" w:name="_Toc116032510"/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123" w:type="dxa"/>
          </w:tcPr>
          <w:p w:rsidR="00F816AF" w:rsidRPr="00730934" w:rsidRDefault="00F816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815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Стр.</w:t>
            </w:r>
          </w:p>
        </w:tc>
      </w:tr>
      <w:tr w:rsidR="003E5C21" w:rsidRPr="004D3EA9">
        <w:tc>
          <w:tcPr>
            <w:tcW w:w="916" w:type="dxa"/>
          </w:tcPr>
          <w:p w:rsidR="003E5C21" w:rsidRPr="00730934" w:rsidRDefault="003E5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23" w:type="dxa"/>
          </w:tcPr>
          <w:p w:rsidR="003E5C21" w:rsidRPr="00730934" w:rsidRDefault="003E5C21" w:rsidP="003E5C2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Общие положения</w:t>
            </w:r>
          </w:p>
        </w:tc>
        <w:tc>
          <w:tcPr>
            <w:tcW w:w="815" w:type="dxa"/>
          </w:tcPr>
          <w:p w:rsidR="003E5C21" w:rsidRPr="00730934" w:rsidRDefault="003E5C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816AF" w:rsidRPr="004D3EA9">
        <w:tc>
          <w:tcPr>
            <w:tcW w:w="916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23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815" w:type="dxa"/>
          </w:tcPr>
          <w:p w:rsidR="00F816AF" w:rsidRPr="004D3EA9" w:rsidRDefault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816AF" w:rsidRPr="004D3EA9">
        <w:tc>
          <w:tcPr>
            <w:tcW w:w="916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1.1</w:t>
            </w:r>
          </w:p>
        </w:tc>
        <w:tc>
          <w:tcPr>
            <w:tcW w:w="8123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815" w:type="dxa"/>
          </w:tcPr>
          <w:p w:rsidR="00F816AF" w:rsidRPr="004D3EA9" w:rsidRDefault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816AF" w:rsidRPr="004D3EA9">
        <w:tc>
          <w:tcPr>
            <w:tcW w:w="916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8123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Цели реализации программы НОО</w:t>
            </w:r>
          </w:p>
        </w:tc>
        <w:tc>
          <w:tcPr>
            <w:tcW w:w="815" w:type="dxa"/>
          </w:tcPr>
          <w:p w:rsidR="00F816AF" w:rsidRPr="004D3EA9" w:rsidRDefault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816AF" w:rsidRPr="004D3EA9">
        <w:tc>
          <w:tcPr>
            <w:tcW w:w="916" w:type="dxa"/>
          </w:tcPr>
          <w:p w:rsidR="00F816AF" w:rsidRPr="00730934" w:rsidRDefault="00F816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8123" w:type="dxa"/>
          </w:tcPr>
          <w:p w:rsidR="00F816AF" w:rsidRPr="004D3EA9" w:rsidRDefault="00F816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 формирования и механизмы реализации программы НОО</w:t>
            </w:r>
          </w:p>
        </w:tc>
        <w:tc>
          <w:tcPr>
            <w:tcW w:w="815" w:type="dxa"/>
          </w:tcPr>
          <w:p w:rsidR="00F816AF" w:rsidRPr="004D3EA9" w:rsidRDefault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F816AF" w:rsidRPr="004D3EA9">
        <w:tc>
          <w:tcPr>
            <w:tcW w:w="916" w:type="dxa"/>
          </w:tcPr>
          <w:p w:rsidR="00F816AF" w:rsidRPr="004D3EA9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123" w:type="dxa"/>
          </w:tcPr>
          <w:p w:rsidR="00F816AF" w:rsidRPr="004D3EA9" w:rsidRDefault="00F816AF" w:rsidP="00284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Планируемые результаты освоения обучающимися </w:t>
            </w:r>
          </w:p>
          <w:p w:rsidR="00F816AF" w:rsidRPr="004D3EA9" w:rsidRDefault="00F816AF" w:rsidP="00284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программы НОО</w:t>
            </w:r>
          </w:p>
        </w:tc>
        <w:tc>
          <w:tcPr>
            <w:tcW w:w="815" w:type="dxa"/>
          </w:tcPr>
          <w:p w:rsidR="00F816AF" w:rsidRPr="004D3EA9" w:rsidRDefault="00637BEE" w:rsidP="00284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F816AF" w:rsidRPr="004D3EA9">
        <w:tc>
          <w:tcPr>
            <w:tcW w:w="916" w:type="dxa"/>
          </w:tcPr>
          <w:p w:rsidR="00F816AF" w:rsidRPr="004D3EA9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123" w:type="dxa"/>
          </w:tcPr>
          <w:p w:rsidR="00F816AF" w:rsidRPr="004D3EA9" w:rsidRDefault="00F816AF" w:rsidP="00284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Система оценки достижения планируемых результатов </w:t>
            </w:r>
          </w:p>
          <w:p w:rsidR="00F816AF" w:rsidRPr="004D3EA9" w:rsidRDefault="00F816AF" w:rsidP="00284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освоения программы НОО</w:t>
            </w:r>
          </w:p>
        </w:tc>
        <w:tc>
          <w:tcPr>
            <w:tcW w:w="815" w:type="dxa"/>
          </w:tcPr>
          <w:p w:rsidR="00F816AF" w:rsidRPr="004D3EA9" w:rsidRDefault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816AF" w:rsidRPr="004D3EA9">
        <w:tc>
          <w:tcPr>
            <w:tcW w:w="916" w:type="dxa"/>
          </w:tcPr>
          <w:p w:rsidR="00F816AF" w:rsidRPr="004D3EA9" w:rsidRDefault="001679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123" w:type="dxa"/>
          </w:tcPr>
          <w:p w:rsidR="00F816AF" w:rsidRPr="004D3EA9" w:rsidRDefault="00F816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15" w:type="dxa"/>
          </w:tcPr>
          <w:p w:rsidR="00F816AF" w:rsidRPr="004D3EA9" w:rsidRDefault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37704A" w:rsidRPr="006F2CF6">
        <w:tc>
          <w:tcPr>
            <w:tcW w:w="916" w:type="dxa"/>
          </w:tcPr>
          <w:p w:rsidR="0037704A" w:rsidRPr="0037704A" w:rsidRDefault="0037704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2.1</w:t>
            </w:r>
          </w:p>
        </w:tc>
        <w:tc>
          <w:tcPr>
            <w:tcW w:w="8123" w:type="dxa"/>
          </w:tcPr>
          <w:p w:rsidR="0037704A" w:rsidRPr="0037704A" w:rsidRDefault="0037704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Рабочие программы учебных предметов, курсов, модулей урочной и внеурочной деятельности</w:t>
            </w:r>
          </w:p>
        </w:tc>
        <w:tc>
          <w:tcPr>
            <w:tcW w:w="815" w:type="dxa"/>
          </w:tcPr>
          <w:p w:rsidR="0037704A" w:rsidRDefault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992044" w:rsidRPr="004D3EA9">
        <w:tc>
          <w:tcPr>
            <w:tcW w:w="916" w:type="dxa"/>
          </w:tcPr>
          <w:p w:rsidR="00992044" w:rsidRPr="004D3EA9" w:rsidRDefault="00992044" w:rsidP="0099204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123" w:type="dxa"/>
          </w:tcPr>
          <w:p w:rsidR="00992044" w:rsidRPr="004D3EA9" w:rsidRDefault="00992044" w:rsidP="0099204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Программа формирования УУД у обучающихся</w:t>
            </w:r>
          </w:p>
        </w:tc>
        <w:tc>
          <w:tcPr>
            <w:tcW w:w="815" w:type="dxa"/>
          </w:tcPr>
          <w:p w:rsidR="00992044" w:rsidRPr="0037704A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  <w:tr w:rsidR="00992044" w:rsidRPr="004D3EA9">
        <w:tc>
          <w:tcPr>
            <w:tcW w:w="916" w:type="dxa"/>
          </w:tcPr>
          <w:p w:rsidR="00992044" w:rsidRPr="006C5023" w:rsidRDefault="00992044" w:rsidP="0099204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123" w:type="dxa"/>
          </w:tcPr>
          <w:p w:rsidR="00992044" w:rsidRPr="004D3EA9" w:rsidRDefault="00992044" w:rsidP="0099204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15" w:type="dxa"/>
          </w:tcPr>
          <w:p w:rsidR="00992044" w:rsidRPr="00E50B33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992044" w:rsidRPr="004D3EA9">
        <w:tc>
          <w:tcPr>
            <w:tcW w:w="916" w:type="dxa"/>
          </w:tcPr>
          <w:p w:rsidR="00992044" w:rsidRPr="004D3EA9" w:rsidRDefault="00992044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23" w:type="dxa"/>
          </w:tcPr>
          <w:p w:rsidR="00992044" w:rsidRPr="004D3EA9" w:rsidRDefault="00992044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spellEnd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15" w:type="dxa"/>
          </w:tcPr>
          <w:p w:rsidR="00992044" w:rsidRPr="00D25715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992044" w:rsidRPr="004D3EA9">
        <w:tc>
          <w:tcPr>
            <w:tcW w:w="916" w:type="dxa"/>
          </w:tcPr>
          <w:p w:rsidR="00992044" w:rsidRPr="00637BEE" w:rsidRDefault="00992044" w:rsidP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637B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23" w:type="dxa"/>
          </w:tcPr>
          <w:p w:rsidR="00992044" w:rsidRPr="004D3EA9" w:rsidRDefault="00992044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внеурочной</w:t>
            </w:r>
            <w:proofErr w:type="spellEnd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15" w:type="dxa"/>
          </w:tcPr>
          <w:p w:rsidR="00992044" w:rsidRPr="00E846AA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637BEE" w:rsidRPr="004D3EA9">
        <w:tc>
          <w:tcPr>
            <w:tcW w:w="916" w:type="dxa"/>
          </w:tcPr>
          <w:p w:rsidR="00637BEE" w:rsidRPr="004D3EA9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123" w:type="dxa"/>
          </w:tcPr>
          <w:p w:rsidR="00637BEE" w:rsidRPr="004D3EA9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proofErr w:type="spellEnd"/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spellEnd"/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>график</w:t>
            </w:r>
            <w:proofErr w:type="spellEnd"/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637BEE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</w:t>
            </w:r>
          </w:p>
        </w:tc>
      </w:tr>
      <w:tr w:rsidR="00992044" w:rsidRPr="004D3EA9">
        <w:tc>
          <w:tcPr>
            <w:tcW w:w="916" w:type="dxa"/>
          </w:tcPr>
          <w:p w:rsidR="00992044" w:rsidRPr="00637BEE" w:rsidRDefault="00992044" w:rsidP="00637B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637B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23" w:type="dxa"/>
          </w:tcPr>
          <w:p w:rsidR="00992044" w:rsidRPr="004830AC" w:rsidRDefault="00992044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условий реализации программы НОО</w:t>
            </w:r>
          </w:p>
        </w:tc>
        <w:tc>
          <w:tcPr>
            <w:tcW w:w="815" w:type="dxa"/>
          </w:tcPr>
          <w:p w:rsidR="00992044" w:rsidRPr="004830AC" w:rsidRDefault="00637BEE" w:rsidP="0099204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</w:tbl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bookmarkStart w:id="1" w:name="_GoBack"/>
      <w:bookmarkEnd w:id="1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lastRenderedPageBreak/>
        <w:t xml:space="preserve">Общие положения </w:t>
      </w:r>
    </w:p>
    <w:p w:rsidR="00634A01" w:rsidRPr="00634A01" w:rsidRDefault="00634A01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Образовательная программа начального общего образования Муниципальное бюджетное общеобразовательное учреждение «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Июсская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средняя общеобразовательная школа» (далее образовательная организация) разработана в соответствии с Федеральным законом №273-ФЗ от 29 декабря 2012 года «Об образовании в Российской Федерации» с изменениями и дополнениями; 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 (с изменениями и дополнениями на 01.09.2025г. 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Федеральной образовательной программой начального общего образования, утвержденной приказом Министерства просвещения от 18.05. 2023 №372 (с изменениями и дополнениями на 01.09.2025 </w:t>
      </w:r>
      <w:r w:rsidRPr="00634A01">
        <w:rPr>
          <w:rFonts w:ascii="Times New Roman" w:eastAsia="Times New Roman" w:hAnsi="Times New Roman"/>
          <w:color w:val="0070C0"/>
          <w:sz w:val="26"/>
          <w:lang w:val="ru-RU" w:eastAsia="ru-RU"/>
        </w:rPr>
        <w:t xml:space="preserve">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9" w:line="265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Приказом Министерства просвещения Российской Федерации №704 от 09.10.2024г.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9" w:line="265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Постановления Главного государственного санитарного врача РФ от 28 сентября 2020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г. N 28 "Об утверждении санитарных правил СП 2.4.3648-20 "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Санитарноэпидемиологические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требования к организациям воспитания и обучения, отдыха и оздоровления детей и молодежи"",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Постановления Главного государственного санитарного врача РФ от 28 января 2025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Основная образовательная программа начального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 </w:t>
      </w:r>
    </w:p>
    <w:p w:rsidR="00634A01" w:rsidRPr="00634A01" w:rsidRDefault="00634A01" w:rsidP="00634A01">
      <w:pPr>
        <w:widowControl/>
        <w:spacing w:after="23" w:line="260" w:lineRule="auto"/>
        <w:ind w:right="69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u w:val="single" w:color="000000"/>
          <w:lang w:val="ru-RU" w:eastAsia="ru-RU"/>
        </w:rPr>
        <w:t>В соответствии с пунктом 5 статьи 66 273-ФЗ «Об образовании в Российской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 w:color="000000"/>
          <w:lang w:val="ru-RU" w:eastAsia="ru-RU"/>
        </w:rPr>
        <w:t>Федерации» обучающиеся, не освоившие программу начального общего образования, не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 w:color="000000"/>
          <w:lang w:val="ru-RU" w:eastAsia="ru-RU"/>
        </w:rPr>
        <w:t>допускаются к обучению на следующих уровнях образования.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Содержание ООП НОО представлено учебно-методической документацией (учебный план, календарный учебный график, федеральные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базовые объём и содержание образования уровня начального общего образования, планируемые результаты освоения образовательной программы.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начального общего образования, разрабатывают основную образовательную программу начального общего образования (далее соответственно - образовательная организация, ООП НОО)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(далее - ФГОС НОО).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ООП НОО включает три раздела: целевой, содержательный, организационный.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Целевой раздел ООП НОО включает: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пояснительную записку;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планируемые результаты освоения обучающимися в соответствии с ФОП НОО;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систему оценки достижения планируемых результатов освоения в соответствии с ФОП НОО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Пояснительная записка целевого раздела ООП НОО раскрывает: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цели реализации ООП НОО, конкретизированные в соответствии с требованиями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ФГОС НОО к результатам освоения обучающимися программы начального общего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образования;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принципы формирования и механизмы реализации ООП НОО, в том числе посредством реализации индивидуальных учебных планов; общую характеристику ООП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Содержательный раздел ООП НОО включает следующие программы, ориентированные на достижение предметных,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личностных результатов: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федеральные рабочие программы учебных предметов;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программу формирования универсальных учебных действий у обучающихся; - рабочую программу воспитания.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Программа формирования универсальных учебных действий у обучающихся содержит: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описание взаимосвязи универсальных учебных действий с содержанием учебных предметов;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характеристики регулятивных, познавательных, коммуникативных универсальных учебных действий обучающихся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 </w:t>
      </w:r>
    </w:p>
    <w:p w:rsidR="00634A01" w:rsidRPr="00634A01" w:rsidRDefault="00634A01" w:rsidP="00634A01">
      <w:pPr>
        <w:widowControl/>
        <w:spacing w:after="15" w:line="268" w:lineRule="auto"/>
        <w:ind w:right="6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учебный план; календарный учебный график; план внеурочной деятельности;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 </w:t>
      </w:r>
    </w:p>
    <w:p w:rsidR="00755ED5" w:rsidRPr="00634A01" w:rsidRDefault="00755ED5" w:rsidP="006F2CF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874C3" w:rsidRDefault="007C2D0E" w:rsidP="00634A01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4D3EA9">
        <w:rPr>
          <w:rFonts w:ascii="Times New Roman" w:hAnsi="Times New Roman"/>
          <w:b/>
          <w:sz w:val="24"/>
          <w:szCs w:val="24"/>
        </w:rPr>
        <w:t>I</w:t>
      </w:r>
      <w:r w:rsidRPr="00634A0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4D3EA9">
        <w:rPr>
          <w:rFonts w:ascii="Times New Roman" w:hAnsi="Times New Roman"/>
          <w:b/>
          <w:sz w:val="24"/>
          <w:szCs w:val="24"/>
          <w:lang w:val="ru-RU"/>
        </w:rPr>
        <w:t>ЦЕЛЕВОЙ</w:t>
      </w:r>
      <w:proofErr w:type="gramEnd"/>
      <w:r w:rsidRPr="004D3EA9">
        <w:rPr>
          <w:rFonts w:ascii="Times New Roman" w:hAnsi="Times New Roman"/>
          <w:b/>
          <w:sz w:val="24"/>
          <w:szCs w:val="24"/>
          <w:lang w:val="ru-RU"/>
        </w:rPr>
        <w:t xml:space="preserve"> РАЗДЕЛ.</w:t>
      </w:r>
    </w:p>
    <w:p w:rsidR="00634A01" w:rsidRPr="004D3EA9" w:rsidRDefault="00634A01" w:rsidP="00E874C3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634A01" w:rsidRPr="00634A01" w:rsidRDefault="00634A01" w:rsidP="00AC1C62">
      <w:pPr>
        <w:widowControl/>
        <w:numPr>
          <w:ilvl w:val="1"/>
          <w:numId w:val="25"/>
        </w:numPr>
        <w:spacing w:after="5" w:line="271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Пояснительная записка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1.1.1 Цели реализации программы начального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Начальное общее образование является необходимым обязательным уровнем образования. 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Целями реализации программы начального общего образования являются: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Организация учебного процесса с учетом целей, содержания и планируемых результатов начального общего образования, отраженных в ФГОС НОО;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Создание условий для свободного развития каждого обучающегося с учетом его потребностей, возможностей и стремления к самореализации;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Достижение поставленных целей предусматривает решение следующих основных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задач: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34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35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преемственности начального общего и основного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достижение планируемых результатов освоения ООП НОО всеми обучающимися;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доступности получения качественного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39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 </w:t>
      </w:r>
    </w:p>
    <w:p w:rsidR="00634A01" w:rsidRPr="00634A01" w:rsidRDefault="00634A01" w:rsidP="00634A01">
      <w:pPr>
        <w:widowControl/>
        <w:spacing w:after="5" w:line="271" w:lineRule="auto"/>
        <w:ind w:hanging="42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1.1.2 Принципы формирования и механизмы реализации программы начального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основе разработки основной образовательной программы начального общего образования лежат следующие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принципы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учета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учета языка обучения: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здоровьесбережения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здоровьесберегающих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педагогических технологий;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8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СанПиН 1.2.3685</w:t>
        </w:r>
      </w:hyperlink>
      <w:hyperlink r:id="rId9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-</w:t>
        </w:r>
      </w:hyperlink>
      <w:hyperlink r:id="rId10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21</w:t>
        </w:r>
      </w:hyperlink>
      <w:hyperlink r:id="rId11">
        <w:r w:rsidRPr="00634A01">
          <w:rPr>
            <w:rFonts w:ascii="Times New Roman" w:eastAsia="Times New Roman" w:hAnsi="Times New Roman"/>
            <w:color w:val="000000"/>
            <w:sz w:val="26"/>
            <w:lang w:val="ru-RU" w:eastAsia="ru-RU"/>
          </w:rPr>
          <w:t xml:space="preserve"> </w:t>
        </w:r>
      </w:hyperlink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12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СП 2.4.3648</w:t>
        </w:r>
      </w:hyperlink>
      <w:hyperlink r:id="rId13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-</w:t>
        </w:r>
      </w:hyperlink>
      <w:hyperlink r:id="rId14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20</w:t>
        </w:r>
      </w:hyperlink>
      <w:hyperlink r:id="rId15">
        <w:r w:rsidRPr="00634A01">
          <w:rPr>
            <w:rFonts w:ascii="Times New Roman" w:eastAsia="Times New Roman" w:hAnsi="Times New Roman"/>
            <w:color w:val="000000"/>
            <w:sz w:val="26"/>
            <w:lang w:val="ru-RU" w:eastAsia="ru-RU"/>
          </w:rPr>
          <w:t xml:space="preserve"> </w:t>
        </w:r>
      </w:hyperlink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требования).;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2025 г. № 2 (зарегистрировано Министерством юстиции Российской Федерации 29 января 2025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регистрационный № 72558), действующими до 1 марта 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-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Санитарноэпидемиологические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требования).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 эпидемиологическими требованиями.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целях удовлетворения образовательных потребностей и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интересов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Гигиеническими нормативами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Санитарноэпидемиологическими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требованиями.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1.2 Планируемые результаты освоения </w:t>
      </w:r>
      <w:proofErr w:type="gramStart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обучающимися  программы</w:t>
      </w:r>
      <w:proofErr w:type="gramEnd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НОО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предметных достижений обучающегося.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результаты характеризуют уровень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познавательных, коммуникативных и регулятивных универсальных действий, которые</w:t>
      </w:r>
    </w:p>
    <w:p w:rsidR="00634A01" w:rsidRPr="00634A01" w:rsidRDefault="00634A01" w:rsidP="00634A01">
      <w:pPr>
        <w:widowControl/>
        <w:spacing w:after="15" w:line="268" w:lineRule="auto"/>
        <w:ind w:right="6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обеспечивают успешность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изучения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учебных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предметов,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также становление способности к самообразованию и саморазвитию. В результате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освоения содержания программы начального общего образования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обучающиеся овладевают рядом междисциплинарных понятий, а также различными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знаковосимволическими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средствами, которые помогают обучающимся применять знания, как в типовых, так и в новых, нестандартных учебных ситуациях.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предметных достижений обучающегося.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освоения содержания программы начального общего образования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обучающиеся овладевают рядом междисциплинарных понятий, а также различными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знаковосимволическими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средствами, которые помогают обучающимся применять знания, как в типовых, так и в новых, нестандартных учебных ситуациях. </w:t>
      </w:r>
    </w:p>
    <w:p w:rsidR="00634A01" w:rsidRPr="00634A01" w:rsidRDefault="00634A01" w:rsidP="00634A01">
      <w:pPr>
        <w:widowControl/>
        <w:spacing w:after="37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Обучающийся после завершения освоения основной образовательной программы начального общего образования должен достичь следующих результатов: 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4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Личностные результаты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(включающие формирование у обучающихся основ российской гражданской идентичности; 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деятельности);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37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proofErr w:type="spellStart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Метапредметные</w:t>
      </w:r>
      <w:proofErr w:type="spellEnd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результаты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(включающие универсальные познавательные учебные действия (базовые логические и начальные исследовательские действия, а также работу с информацией); универсальные коммуникативные действия (общение, совместная деятельность, презентация); универсальные регулятивные действия (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саморегуляция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самоконтроль);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Предметные результаты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(включающие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применению). 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Научно-методологической основой для разработки требований к личностным,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метапредметным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предметным результатам обучающихся, освоивших программу начального общего образования, является системно-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деятельностный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подход. </w:t>
      </w:r>
    </w:p>
    <w:p w:rsidR="00634A01" w:rsidRPr="00634A01" w:rsidRDefault="00634A01" w:rsidP="00634A01">
      <w:pPr>
        <w:widowControl/>
        <w:spacing w:after="40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Планируемые результаты освоения обучающимися программы начального общего образования обеспечивают связь между требованиями ФГОС, образовательной деятельностью и системой оценки результатов освоения программы начального общего образования, являются содержательной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критериальной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основой для разработки: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40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 </w:t>
      </w:r>
      <w:r w:rsidRPr="00634A01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634A01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программы формирования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универсальных учебных действий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системы оценки качества освоения обучающимися программы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целях выбора средств обучения и воспитания, а также учебно-методической литературы.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Структура и содержание планируемых результатов освоения программы начального общего образования отражают требования ФГОС, передают специфику образовательной деятельности, соответствуют возрастным возможностям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Вышеуказанные программы должны содержать планируемые результаты освоения обучающимися программы начального общего образования:  </w:t>
      </w:r>
    </w:p>
    <w:p w:rsidR="00634A01" w:rsidRPr="00634A01" w:rsidRDefault="00634A01" w:rsidP="00AC1C62">
      <w:pPr>
        <w:widowControl/>
        <w:numPr>
          <w:ilvl w:val="1"/>
          <w:numId w:val="29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Личностные результаты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34A01" w:rsidRPr="00634A01" w:rsidRDefault="00634A01" w:rsidP="00634A01">
      <w:pPr>
        <w:widowControl/>
        <w:spacing w:after="37" w:line="268" w:lineRule="auto"/>
        <w:ind w:right="64" w:firstLine="56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результаты освоения программы начального общего образования должны отражать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готовность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обучающихся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руководствоваться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ценностями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приобретение первоначального опыта деятельности на их основе, в том числе в части: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Гражданско-патриотического воспитания,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Духовно-нравственного воспитания,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Эстетического воспитания,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33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Физического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воспитания,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формирования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культуры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здоровья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эмоционального благополучия,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Трудового воспитания, </w:t>
      </w:r>
      <w:r w:rsidRPr="00634A01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634A01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Экологического воспитания, </w:t>
      </w:r>
      <w:r w:rsidRPr="00634A01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634A01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Ценности научного познания. </w:t>
      </w:r>
    </w:p>
    <w:p w:rsidR="00634A01" w:rsidRPr="00634A01" w:rsidRDefault="00634A01" w:rsidP="00AC1C62">
      <w:pPr>
        <w:widowControl/>
        <w:numPr>
          <w:ilvl w:val="1"/>
          <w:numId w:val="29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proofErr w:type="spellStart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Метапредметные</w:t>
      </w:r>
      <w:proofErr w:type="spellEnd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результаты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освоения программы начального общего образования отражают: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действиями: </w:t>
      </w:r>
    </w:p>
    <w:p w:rsidR="00634A01" w:rsidRPr="00634A01" w:rsidRDefault="00634A01" w:rsidP="00634A01">
      <w:pPr>
        <w:widowControl/>
        <w:spacing w:after="15" w:line="268" w:lineRule="auto"/>
        <w:ind w:right="610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1) базовые логические действия, 2) базовые исследовательские действия, 3) работа с информацией.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коммуникативными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действиями: </w:t>
      </w:r>
    </w:p>
    <w:p w:rsidR="00634A01" w:rsidRPr="00634A01" w:rsidRDefault="00634A01" w:rsidP="00AC1C62">
      <w:pPr>
        <w:widowControl/>
        <w:numPr>
          <w:ilvl w:val="0"/>
          <w:numId w:val="3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общение, </w:t>
      </w:r>
    </w:p>
    <w:p w:rsidR="00634A01" w:rsidRPr="00634A01" w:rsidRDefault="00634A01" w:rsidP="00AC1C62">
      <w:pPr>
        <w:widowControl/>
        <w:numPr>
          <w:ilvl w:val="0"/>
          <w:numId w:val="3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совместная деятельность. </w:t>
      </w:r>
    </w:p>
    <w:p w:rsidR="00634A01" w:rsidRPr="00634A01" w:rsidRDefault="00634A01" w:rsidP="00634A01">
      <w:pPr>
        <w:widowControl/>
        <w:spacing w:after="15" w:line="268" w:lineRule="auto"/>
        <w:ind w:right="2843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регулятивными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действиями: 1) самоорганизация, 2) самоконтроль.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3. Предметные результаты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освоения программы начального общего образования с учетом специфики содержания предметных областей, включающих конкретные учебные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предметы (учебные модули), ориентированы на применение знаний, умений и навыков обучающимися в учебных ситуациях и реальных жизненных условиях, а также на успешное обучение на уровне начального общего образования. </w:t>
      </w:r>
    </w:p>
    <w:p w:rsidR="00634A01" w:rsidRPr="00634A01" w:rsidRDefault="00634A01" w:rsidP="00634A01">
      <w:pPr>
        <w:widowControl/>
        <w:spacing w:after="15" w:line="268" w:lineRule="auto"/>
        <w:ind w:right="64" w:firstLine="56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Для разработки программ за основу берутся нижеуказанные требования к предметным результатам, конкретизируются по классам изучения, учитель вправе использовать материалы федеральных рабочих программ в соответствии с пунктом 6.4. статьи 12 273-ФЗ «Об образовании в Российской Федерации».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решении педагогического совета по запросам обучающихся и/или их родителей (законных представителей) обучения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  </w:t>
      </w:r>
    </w:p>
    <w:p w:rsidR="00634A01" w:rsidRPr="00634A01" w:rsidRDefault="00634A01" w:rsidP="00634A01">
      <w:pPr>
        <w:widowControl/>
        <w:spacing w:after="13" w:line="271" w:lineRule="auto"/>
        <w:ind w:firstLine="55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Предметные результаты по учебному предмету "Русский язык":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осознание правильной устной и письменной речи как показателя общей культуры человека;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языка,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первоначальных научных представлений о системе русского языка: фонетике, графике, лексике,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морфемике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морфологии и синтаксисе; об основных единицах языка, их признаках и особенностях употребления в речи;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"Литературное чтение":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достижение необходимого для продолжения образования уровня общего речевого развития;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9" w:line="265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первоначальное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представление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многообразии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жанров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художественных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произведений и произведений устного народного творчества;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"Иностранный язык"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(английский)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учебнопознавательной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) и должны обеспечивать: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языка.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клише).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произведений детского фольклора (рифмовок, песен); умение кратко представлять свою страну на иностранном языке в рамках изучаемой тематики;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компенсаторными умениями: использовать при чтении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аудировании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языковую, в том числе контекстуальную догадку;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умениями описывать, сравнивать и группировать объекты и явления в рамках изучаемой тематики;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выполнение простых проектных работ, включая задания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межпредметного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 10) приобретение опыта практической деятельности в повседневной жизни: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 знакомить представителей других стран с культурой своего народа и участвовать в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элементарном бытовом общении на иностранном языке.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 учебному предмету "Математика"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системы знаний о числе как результате счета и измерения, о десятичном принципе записи чисел;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контрпример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строить простейшие алгоритмы и использовать изученные алгоритмы (вычислений, измерений) в учебных ситуациях;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9" w:line="265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элементами математической речи: умения формулировать утверждение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(вывод, правило), строить логические рассуждения (одно-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двухшаговые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) с использованием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связок "если ..., то ...", "и", "все", "некоторые";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"Окружающий мир"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понимание простейших причинно-следственных связей в окружающем мире (в том числе на материале о природе и культуре родного края);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решать в рамках изученного материала познавательные, в том числе практические задачи;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опыта проведения несложных групповых и индивидуальных наблюдений в окружающей среде и опытов по исследованию природных объектов и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явлений с использованием простейшего лабораторного оборудования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измерительных приборов и следованием инструкциям и правилам безопасного труда, фиксацией результатов наблюдений и опытов;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"Основы религиозных культур и светской этики"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модулю "Основы светской этики":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строить суждения оценочного характера о роли личных усилий для нравственного развития человека;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анализировать и давать нравственную оценку поступкам, отвечать за них, проявлять готовность к сознательному самоограничению в поведении;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способность осуществлять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соотносить поведение и поступки человека с основными нормами российской светской (гражданской) этики;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строить суждения оценочного характера о значении нравственности в жизни человека, коллектива, семьи, общества;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понимание ценности человеческой жизни, человеческого достоинства, честного труда людей на благо человека, общества;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объяснять значение слов "милосердие", "сострадание",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"прощение", "дружелюбие";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приводить примеры проявлений любви к ближнему, милосердия и сострадания в истории России, современной жизни;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готовность проявлять открытость к сотрудничеству, готовность оказывать помощь; осуждать любые случаи унижения человеческого достоинства. </w:t>
      </w:r>
    </w:p>
    <w:p w:rsidR="00634A01" w:rsidRPr="00634A01" w:rsidRDefault="00634A01" w:rsidP="00634A01">
      <w:pPr>
        <w:widowControl/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"Изобразительное искусство":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характеризовать виды и жанры изобразительного искусства;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умением рисовать с натуры, по памяти, по представлению;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применять принципы перспективных и композиционных построений;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характеризовать отличительные особенности художественных промыслов России;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использовать простейшие инструменты графических редакторов для обработки фотографических изображений и анимации.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"Музыка":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основных жанров народной и профессиональной музыки;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знание видов оркестров, названий наиболее известных инструментов; умение различать звучание отдельных музыкальных инструментов, виды хора и оркестра;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исполнять свою партию в хоре с сопровождением и без сопровождения.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 учебному предмету "Труд (технология)"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должны обеспечивать: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общих представлений о мире профессий, значении труда в жизни человека и общества, многообразии предметов материальной культуры;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первоначальных представлений о материалах и их свойствах, о конструировании, моделировании;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технологическими приемами ручной обработки материалов;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умения безопасного пользования необходимыми инструментами в предметно-преобразующей деятельности.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 учебному предмету "Физическая культура"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должны обеспечивать: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взаимодействовать со сверстниками в игровых заданиях и игровой деятельности, соблюдая правила честной игры;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жизненно важными навыками плавания (при наличии в Организации материально-технической базы - бассейна) и гимнастики;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вести наблюдение за своим физическим состоянием, величиной физических нагрузок, показателями основных физических качеств;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применять правила безопасности при выполнении физических упражнений и различных форм двигательной активности. </w:t>
      </w:r>
    </w:p>
    <w:p w:rsidR="009B6285" w:rsidRDefault="009B6285" w:rsidP="00634A01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1.3 Система оценки достижения планируемых результатов освоения ООП НОО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</w:t>
      </w:r>
      <w:r w:rsidRPr="00634A01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 в МБОУ «СОШ № 3 г. </w:t>
      </w:r>
      <w:proofErr w:type="gramStart"/>
      <w:r w:rsidRPr="00634A01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Облучье»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служит основой при разработке образовательной организацией соответствующего локального акта.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ФОП НОО и обеспечение эффективной обратной связи, позволяющей осуществлять управление образовательным процессом.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Основными направлениями и целями оценочной деятельности в образовательной организации являются: </w:t>
      </w:r>
    </w:p>
    <w:p w:rsidR="00634A01" w:rsidRPr="00634A01" w:rsidRDefault="00634A01" w:rsidP="00AC1C62">
      <w:pPr>
        <w:widowControl/>
        <w:numPr>
          <w:ilvl w:val="0"/>
          <w:numId w:val="41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образовательных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634A01" w:rsidRPr="00634A01" w:rsidRDefault="00634A01" w:rsidP="00AC1C62">
      <w:pPr>
        <w:widowControl/>
        <w:numPr>
          <w:ilvl w:val="0"/>
          <w:numId w:val="41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результатов деятельности педагогических работников как основа аттестационных процедур;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-оценка результатов деятельности образовательной организации как основа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аккредитационных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процедур.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объектом системы оценки, её содержательной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критериальной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базой выступают требования ФГОС НОО, которые конкретизируются в планируемых результатах освоения обучающимися ФОП НОО.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Система оценки включает процедуры внутренней и внешней оценки. </w:t>
      </w:r>
    </w:p>
    <w:p w:rsidR="00634A01" w:rsidRPr="00634A01" w:rsidRDefault="00634A01" w:rsidP="00634A01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Внутренняя оценка включает: стартовую диагностику; текущую и тематическую оценки; итоговую оценку; промежуточную аттестацию; психолого-педагогическое </w:t>
      </w:r>
      <w:proofErr w:type="spellStart"/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наблюдение;внутренний</w:t>
      </w:r>
      <w:proofErr w:type="spellEnd"/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мониторинг образовательных достижений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результатов, составляет один урок (не более чем 45 минут), контрольные работы проводятся, начиная со 2 класса.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этом объем учебного времени, затрачиваемого на проведение оценочных процедур, не превышает 10% от всего объема учебного времени, отводимого на изучение данного учебного предмета в данном классе в текущем учебном году.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Внешняя оценка включает: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независимую оценку качества подготовки обучающихся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итоговую аттестацию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Национальные сопоставительные исследования качества общего образования,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Всероссийские проверочные работы,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Международные сопоставительные исследования качества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 соответствии с ФГОС НОО система оценки образовательной организации реализует системно-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деятельностный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уровневый и комплексный подходы к оценке образовательных достижений.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>Системно-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деятельностный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подход к оценке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образовательных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проявляется в оценке способности обучающихся к решению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учебнопознавательных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деятельностной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форме.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Уровневый подход к оценке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образовательных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Уровневый подход к оценке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образовательных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Комплексный подход к оценке образовательных достижений реализуется через: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оценку предметных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комплекса оценочных процедур как основы для оценки динамики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индивидуальных образовательных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разнообразных методов и форм оценки, взаимно дополняющих друг друга, в том числе оценок творческих работ, наблюдения;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взаимооценка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);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мониторинга динамических показателей освоения умений и знаний, в том числе формируемых с использованием информационно коммуникационных (цифровых) технологий.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Целью оценки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личностных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достижения обучающихся, освоивших ФОП НОО, включают две группы результатов: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основы российской гражданской идентичности, ценностные установки и социально </w:t>
      </w:r>
    </w:p>
    <w:p w:rsidR="00634A01" w:rsidRPr="00634A01" w:rsidRDefault="00634A01" w:rsidP="00634A01">
      <w:pPr>
        <w:widowControl/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значимые качества личности; готовность обучающихся к саморазвитию, мотивация к познанию и обучению,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активное участие в социально значимой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Учитывая особенности групп личностных результатов, учитель может осуществлять оценку только следующих качеств: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и характеристика мотива познания и учения;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умений принимать и удерживать учебную задачу, планировать учебные </w:t>
      </w:r>
    </w:p>
    <w:p w:rsidR="00634A01" w:rsidRPr="00634A01" w:rsidRDefault="00634A01" w:rsidP="00634A01">
      <w:pPr>
        <w:widowControl/>
        <w:spacing w:after="12" w:line="271" w:lineRule="auto"/>
        <w:ind w:right="3641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действия; способность осуществлять самоконтроль и самооценку.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42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Для подготовки к федеральным и региональным процедурам оценки качества образования используется перечень (кодификатор) проверяемых требований к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метапредметным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результатам освоения основной образовательной программы начального общего образования. </w:t>
      </w:r>
    </w:p>
    <w:p w:rsidR="00634A01" w:rsidRPr="00634A01" w:rsidRDefault="00634A01" w:rsidP="00634A01">
      <w:pPr>
        <w:widowControl/>
        <w:spacing w:after="5" w:line="271" w:lineRule="auto"/>
        <w:ind w:right="1208" w:firstLine="1465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Перечень (кодификатор) проверяемых требований к </w:t>
      </w:r>
      <w:proofErr w:type="spellStart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метапредметным</w:t>
      </w:r>
      <w:proofErr w:type="spellEnd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результатам освоения основной образовательной программы начального общего образования </w:t>
      </w:r>
    </w:p>
    <w:tbl>
      <w:tblPr>
        <w:tblStyle w:val="TableGrid"/>
        <w:tblW w:w="9980" w:type="dxa"/>
        <w:tblInd w:w="-62" w:type="dxa"/>
        <w:tblCellMar>
          <w:top w:w="108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1969"/>
        <w:gridCol w:w="8011"/>
      </w:tblGrid>
      <w:tr w:rsidR="00634A01" w:rsidRPr="00C05BE4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firstLine="71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Код проверяемого требования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Проверяемые требования к </w:t>
            </w:r>
            <w:proofErr w:type="spellStart"/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метапредметным</w:t>
            </w:r>
            <w:proofErr w:type="spellEnd"/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результатам освоения основной образовательной программы начального общего образования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           </w:t>
            </w: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Познавательные УУД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71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Базовые логические действия </w:t>
            </w:r>
          </w:p>
        </w:tc>
      </w:tr>
      <w:tr w:rsidR="00634A01" w:rsidRPr="00C05BE4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Сравнивать объекты, устанавливать основания для сравнения, устанавливать аналогии </w:t>
            </w:r>
          </w:p>
        </w:tc>
      </w:tr>
      <w:tr w:rsidR="00634A01" w:rsidRPr="00C05BE4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 </w:t>
            </w:r>
          </w:p>
        </w:tc>
      </w:tr>
      <w:tr w:rsidR="00634A01" w:rsidRPr="00C05BE4" w:rsidTr="00634A01">
        <w:trPr>
          <w:trHeight w:val="13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6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 </w:t>
            </w:r>
          </w:p>
        </w:tc>
      </w:tr>
      <w:tr w:rsidR="00634A01" w:rsidRPr="00C05BE4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71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Базовые исследовательские действия </w:t>
            </w:r>
          </w:p>
        </w:tc>
      </w:tr>
      <w:tr w:rsidR="00634A01" w:rsidRPr="00C05BE4" w:rsidTr="00634A01">
        <w:trPr>
          <w:trHeight w:val="13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1.2.1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779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с помощью педагогического работника формулировать цель, планировать изменения объекта, ситуации </w:t>
            </w:r>
          </w:p>
        </w:tc>
      </w:tr>
      <w:tr w:rsidR="00634A01" w:rsidRPr="00C05BE4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Сравнивать несколько вариантов решения задачи, выбирать наиболее подходящий (на основе предложенных критериев) </w:t>
            </w:r>
          </w:p>
        </w:tc>
      </w:tr>
      <w:tr w:rsidR="00634A01" w:rsidRPr="00C05BE4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 </w:t>
            </w:r>
          </w:p>
        </w:tc>
      </w:tr>
      <w:tr w:rsidR="00634A01" w:rsidRPr="00C05BE4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</w:t>
            </w:r>
          </w:p>
        </w:tc>
      </w:tr>
      <w:tr w:rsidR="00634A01" w:rsidRPr="00C05BE4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1.2.5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Прогнозировать возможное развитие процессов, событий и их последствия в аналогичных или сходных ситуациях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71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Работа с информацией </w:t>
            </w:r>
          </w:p>
        </w:tc>
      </w:tr>
      <w:tr w:rsidR="00634A01" w:rsidRPr="00C05BE4" w:rsidTr="00634A01">
        <w:trPr>
          <w:trHeight w:val="13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Выбирать источник получения информации; соблюдать с помощью взрослых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(педагогических работников, родителей (законных представителей)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несовершеннолетних обучающихся) правила информационной безопасности при поиске информации в сети Интернет </w:t>
            </w:r>
          </w:p>
        </w:tc>
      </w:tr>
      <w:tr w:rsidR="00634A01" w:rsidRPr="00C05BE4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Согласно заданному алгоритму находить в предложенном источнике информацию, представленную в явном виде </w:t>
            </w:r>
          </w:p>
        </w:tc>
      </w:tr>
      <w:tr w:rsidR="00634A01" w:rsidRPr="00C05BE4" w:rsidTr="00634A01">
        <w:trPr>
          <w:trHeight w:val="76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 </w:t>
            </w:r>
          </w:p>
        </w:tc>
      </w:tr>
      <w:tr w:rsidR="00634A01" w:rsidRPr="00C05BE4" w:rsidTr="00634A01">
        <w:trPr>
          <w:trHeight w:val="76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Анализировать и создавать текстовую, видео-, графическую, звуковую информацию в соответствии с учебной задачей </w:t>
            </w:r>
          </w:p>
        </w:tc>
      </w:tr>
      <w:tr w:rsidR="00634A01" w:rsidRPr="00C05BE4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1.3.5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Самостоятельно создавать схемы, таблицы для представления информации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Коммуникативные УУД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Общение </w:t>
            </w:r>
          </w:p>
        </w:tc>
      </w:tr>
      <w:tr w:rsidR="00634A01" w:rsidRPr="00C05BE4" w:rsidTr="00634A01">
        <w:trPr>
          <w:trHeight w:val="187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7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Воспринимать и формулировать суждения, выражать эмоции в соответствии с целями и условиями общения в знакомой среде; </w:t>
            </w:r>
          </w:p>
          <w:p w:rsidR="00634A01" w:rsidRPr="00634A01" w:rsidRDefault="00634A01" w:rsidP="00634A01">
            <w:pPr>
              <w:widowControl/>
              <w:spacing w:after="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проявлять уважительное отношение к собеседнику, соблюдать правила ведения диалога и дискуссии;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ind w:right="959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признавать возможность существования разных точек зрения; корректно и аргументированно высказывать свое мнение </w:t>
            </w:r>
          </w:p>
        </w:tc>
      </w:tr>
      <w:tr w:rsidR="00634A01" w:rsidRPr="00C05BE4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2.1.2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58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подготавливать небольшие публичные выступления </w:t>
            </w:r>
          </w:p>
        </w:tc>
      </w:tr>
      <w:tr w:rsidR="00634A01" w:rsidRPr="00C05BE4" w:rsidTr="00634A01">
        <w:trPr>
          <w:trHeight w:val="76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2.1.3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Подбирать иллюстративный материал (рисунки, фото, плакаты) к тексту выступления </w:t>
            </w:r>
          </w:p>
        </w:tc>
      </w:tr>
      <w:tr w:rsidR="00634A01" w:rsidRPr="00634A01" w:rsidTr="00634A01">
        <w:trPr>
          <w:trHeight w:val="49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Совместная деятельность </w:t>
            </w:r>
          </w:p>
        </w:tc>
      </w:tr>
      <w:tr w:rsidR="00634A01" w:rsidRPr="00C05BE4" w:rsidTr="00634A01">
        <w:trPr>
          <w:trHeight w:val="352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      </w:r>
          </w:p>
          <w:p w:rsidR="00634A01" w:rsidRPr="00634A01" w:rsidRDefault="00634A01" w:rsidP="00634A01">
            <w:pPr>
              <w:widowControl/>
              <w:spacing w:after="22" w:line="25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      </w:r>
          </w:p>
          <w:p w:rsidR="00634A01" w:rsidRPr="00634A01" w:rsidRDefault="00634A01" w:rsidP="00634A01">
            <w:pPr>
              <w:widowControl/>
              <w:spacing w:after="0" w:line="279" w:lineRule="auto"/>
              <w:ind w:right="1163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проявлять готовность руководить, выполнять поручения, подчиняться; ответственно выполнять свою часть работы; оценивать свой вклад в общий результат;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выполнять совместные проектные задания с использованием предложенных образцов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Регулятивные УУД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Самоорганизация </w:t>
            </w:r>
          </w:p>
        </w:tc>
      </w:tr>
      <w:tr w:rsidR="00634A01" w:rsidRPr="00C05BE4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Планировать действия по решению учебной задачи для получения результата; выстраивать последовательность выбранных действий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Самоконтроль </w:t>
            </w:r>
          </w:p>
        </w:tc>
      </w:tr>
      <w:tr w:rsidR="00634A01" w:rsidRPr="00C05BE4" w:rsidTr="00634A01">
        <w:trPr>
          <w:trHeight w:val="76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212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Устанавливать причины успеха (неудач) учебной деятельности; корректировать свои учебные действия для преодоления ошибок </w:t>
            </w:r>
          </w:p>
        </w:tc>
      </w:tr>
    </w:tbl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обеспечивается комплексом освоения программ учебных предметов и внеурочной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достижения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ходе мониторинга проводится оценка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универсальных учебных действий строится на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межпредметной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основе 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может включать диагностические материалы по оценке функциональной грамотности,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регулятивных, коммуникативных и познавательных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(познавательных, регулятивных, коммуникативных)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учителем в ходе процедур текущего, тематического, промежуточного и итогового контроля.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Особенности оценки предметных результатов по отдельному учебному предмету фиксируются в приложении к ООП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Описание оценки предметных результатов по отдельному учебному предмету должно включать: </w:t>
      </w:r>
    </w:p>
    <w:p w:rsidR="00634A01" w:rsidRPr="00634A01" w:rsidRDefault="00634A01" w:rsidP="00634A01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список итоговых планируемых результатов с указанием этапов их формирования и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способов оценки (например, текущая (тематическая); устно (письменно), практика); </w:t>
      </w:r>
    </w:p>
    <w:p w:rsidR="00634A01" w:rsidRPr="00634A01" w:rsidRDefault="00634A01" w:rsidP="00634A01">
      <w:pPr>
        <w:widowControl/>
        <w:tabs>
          <w:tab w:val="center" w:pos="1338"/>
          <w:tab w:val="center" w:pos="2346"/>
          <w:tab w:val="center" w:pos="3466"/>
          <w:tab w:val="center" w:pos="4970"/>
          <w:tab w:val="center" w:pos="5835"/>
          <w:tab w:val="center" w:pos="7170"/>
          <w:tab w:val="center" w:pos="9034"/>
          <w:tab w:val="right" w:pos="10557"/>
        </w:tabs>
        <w:spacing w:after="19" w:line="265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cs="Calibri"/>
          <w:color w:val="000000"/>
          <w:lang w:val="ru-RU" w:eastAsia="ru-RU"/>
        </w:rPr>
        <w:tab/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требования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выставлению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отметок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промежуточную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аттестацию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(при </w:t>
      </w:r>
    </w:p>
    <w:p w:rsidR="00634A01" w:rsidRPr="00634A01" w:rsidRDefault="00634A01" w:rsidP="00634A01">
      <w:pPr>
        <w:widowControl/>
        <w:spacing w:after="12" w:line="271" w:lineRule="auto"/>
        <w:ind w:right="65" w:hanging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необходимости - с учётом степени значимости отметок за отдельные оценочные процедуры); график контрольных мероприятий.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Текущая оценка направлена на оценку индивидуального продвижения обучающегося в освоении программы учебного предмета.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учителем и обучающимся существующих проблем в обучении. </w:t>
      </w:r>
    </w:p>
    <w:p w:rsidR="00634A01" w:rsidRPr="00634A01" w:rsidRDefault="00634A01" w:rsidP="00634A01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взаимооценка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рефлексия, листы продвижения и другие) с учётом особенностей учебного предмета.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Результаты текущей оценки являются основой для индивидуализации учебного процесса.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Тематическая оценка направлена на оценку уровня достижения обучающимися тематических планируемых результатов по учебному предмету.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Промежуточная аттестация обучающихся проводится, начиная со 2 класса, в конце каждого учебного периода по каждому изучаемому учебному предмету.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 </w:t>
      </w:r>
    </w:p>
    <w:p w:rsidR="00634A01" w:rsidRPr="00634A01" w:rsidRDefault="00634A01" w:rsidP="00634A01">
      <w:pPr>
        <w:widowControl/>
        <w:spacing w:after="19" w:line="265" w:lineRule="auto"/>
        <w:ind w:right="62" w:firstLine="251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Итоговая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оценка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является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процедурой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внутренней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учебно-практические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задачи, построенные на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основном  содержании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учебного предмета с учётом формируемых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действий.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Стартовая диагностика в 1 классах (стартовые (диагностические) работы)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внутришкольном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 </w:t>
      </w:r>
    </w:p>
    <w:p w:rsidR="00634A01" w:rsidRPr="00634A01" w:rsidRDefault="00634A01" w:rsidP="00634A01">
      <w:pPr>
        <w:widowControl/>
        <w:spacing w:after="5" w:line="271" w:lineRule="auto"/>
        <w:ind w:firstLine="56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Стартовая диагностика (стартовые (диагностические) работы) по отдельным предметам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выполняются всеми обучающимися в классе одновременно и длительность которых составляет не менее тридцати минут).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lastRenderedPageBreak/>
        <w:t xml:space="preserve">Текущая оценка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взаимооценка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для освобождения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обучающегося от необходимости выполнять тематическую работу.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Тематическая оценка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Тематический контроль проводится учителем в соответствии с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календарнотематическим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Результаты тематической оценки являются основанием для коррекции учебного процесса и его индивидуализации.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Процедуры оценки предметных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– часть системы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внутришкольного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 </w:t>
      </w:r>
    </w:p>
    <w:p w:rsid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минпросвещения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РФ №СК228/03, федеральной службы по надзору в сфере образования и науки №1-169/08-01 от 6.08.2025).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Примерный перечень оценочных процедур </w:t>
      </w:r>
    </w:p>
    <w:tbl>
      <w:tblPr>
        <w:tblW w:w="10170" w:type="dxa"/>
        <w:tblLayout w:type="fixed"/>
        <w:tblCellMar>
          <w:top w:w="7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1276"/>
        <w:gridCol w:w="1880"/>
        <w:gridCol w:w="1380"/>
        <w:gridCol w:w="850"/>
        <w:gridCol w:w="1134"/>
        <w:gridCol w:w="1560"/>
      </w:tblGrid>
      <w:tr w:rsidR="00634A01" w:rsidRPr="00A43AD8" w:rsidTr="00A43AD8">
        <w:trPr>
          <w:trHeight w:val="28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Направление деятельности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Ответс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твенн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ый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провед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ение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8DF90C9" wp14:editId="63C24FE6">
                      <wp:extent cx="783652" cy="756703"/>
                      <wp:effectExtent l="0" t="0" r="0" b="0"/>
                      <wp:docPr id="190160" name="Group 190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3652" cy="756703"/>
                                <a:chOff x="0" y="0"/>
                                <a:chExt cx="783652" cy="756703"/>
                              </a:xfrm>
                            </wpg:grpSpPr>
                            <wps:wsp>
                              <wps:cNvPr id="3368" name="Rectangle 3368"/>
                              <wps:cNvSpPr/>
                              <wps:spPr>
                                <a:xfrm rot="-5399999">
                                  <a:off x="-419892" y="170181"/>
                                  <a:ext cx="1006415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Включение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9" name="Rectangle 3369"/>
                              <wps:cNvSpPr/>
                              <wps:spPr>
                                <a:xfrm rot="-5399999">
                                  <a:off x="-170361" y="191114"/>
                                  <a:ext cx="83653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единый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0" name="Rectangle 3370"/>
                              <wps:cNvSpPr/>
                              <wps:spPr>
                                <a:xfrm rot="-5399999">
                                  <a:off x="77212" y="213135"/>
                                  <a:ext cx="670570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график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1" name="Rectangle 3371"/>
                              <wps:cNvSpPr/>
                              <wps:spPr>
                                <a:xfrm rot="-5399999">
                                  <a:off x="87868" y="175024"/>
                                  <a:ext cx="97844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оценочных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2" name="Rectangle 3372"/>
                              <wps:cNvSpPr/>
                              <wps:spPr>
                                <a:xfrm rot="-5399999">
                                  <a:off x="349615" y="214266"/>
                                  <a:ext cx="78413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процедур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3" name="Rectangle 3373"/>
                              <wps:cNvSpPr/>
                              <wps:spPr>
                                <a:xfrm rot="-5399999">
                                  <a:off x="708304" y="-2514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F90C9" id="Group 190160" o:spid="_x0000_s1026" style="width:61.7pt;height:59.6pt;mso-position-horizontal-relative:char;mso-position-vertical-relative:line" coordsize="7836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">
                      <v:rect id="Rectangle 3368" o:spid="_x0000_s1027" style="position:absolute;left:-4199;top:1702;width:10064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Включение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69" o:spid="_x0000_s1028" style="position:absolute;left:-1703;top:1910;width:8364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единый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70" o:spid="_x0000_s1029" style="position:absolute;left:772;top:2131;width:6705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sD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8XgW9oc34QnI5R8AAAD//wMAUEsBAi0AFAAGAAgAAAAhANvh9svuAAAAhQEAABMAAAAAAAAAAAAA&#10;AAAAAAAAAFtDb250ZW50X1R5cGVzXS54bWxQSwECLQAUAAYACAAAACEAWvQsW78AAAAVAQAACwAA&#10;AAAAAAAAAAAAAAAfAQAAX3JlbHMvLnJlbHNQSwECLQAUAAYACAAAACEAhRd7A8MAAADdAAAADwAA&#10;AAAAAAAAAAAAAAAHAgAAZHJzL2Rvd25yZXYueG1sUEsFBgAAAAADAAMAtwAAAPcCAAAAAA=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график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71" o:spid="_x0000_s1030" style="position:absolute;left:879;top:1750;width:9783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6Y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I2mMfy/CU9ALv4AAAD//wMAUEsBAi0AFAAGAAgAAAAhANvh9svuAAAAhQEAABMAAAAAAAAA&#10;AAAAAAAAAAAAAFtDb250ZW50X1R5cGVzXS54bWxQSwECLQAUAAYACAAAACEAWvQsW78AAAAVAQAA&#10;CwAAAAAAAAAAAAAAAAAfAQAAX3JlbHMvLnJlbHNQSwECLQAUAAYACAAAACEA6lvemMYAAADdAAAA&#10;DwAAAAAAAAAAAAAAAAAHAgAAZHJzL2Rvd25yZXYueG1sUEsFBgAAAAADAAMAtwAAAPoCAAAAAA=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оценочных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72" o:spid="_x0000_s1031" style="position:absolute;left:3496;top:2143;width:7840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Dv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fP5YgZ/b8ITkMkvAAAA//8DAFBLAQItABQABgAIAAAAIQDb4fbL7gAAAIUBAAATAAAAAAAA&#10;AAAAAAAAAAAAAABbQ29udGVudF9UeXBlc10ueG1sUEsBAi0AFAAGAAgAAAAhAFr0LFu/AAAAFQEA&#10;AAsAAAAAAAAAAAAAAAAAHwEAAF9yZWxzLy5yZWxzUEsBAi0AFAAGAAgAAAAhABqJQO/HAAAA3QAA&#10;AA8AAAAAAAAAAAAAAAAABwIAAGRycy9kb3ducmV2LnhtbFBLBQYAAAAAAwADALcAAAD7AgAAAAA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процедур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73" o:spid="_x0000_s1032" style="position:absolute;left:7083;top:-253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4 класс </w:t>
            </w:r>
          </w:p>
        </w:tc>
      </w:tr>
      <w:tr w:rsidR="00634A01" w:rsidRPr="00C05BE4" w:rsidTr="00A43AD8">
        <w:trPr>
          <w:trHeight w:val="1205"/>
        </w:trPr>
        <w:tc>
          <w:tcPr>
            <w:tcW w:w="2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Примерные формы и сроки проведения </w:t>
            </w:r>
          </w:p>
        </w:tc>
      </w:tr>
      <w:tr w:rsidR="00634A01" w:rsidRPr="00A43AD8" w:rsidTr="00A43AD8">
        <w:trPr>
          <w:trHeight w:val="111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Стартовая диагностика </w:t>
            </w:r>
            <w:r w:rsidRPr="00A43AD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(комплексная работа)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Адм.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34A01" w:rsidRPr="00A43AD8" w:rsidTr="00A43AD8">
        <w:trPr>
          <w:trHeight w:val="139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Стартовая диагностика (входная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к.р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.) по инициативе учителя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Учитель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+* </w:t>
            </w:r>
          </w:p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34A01" w:rsidRPr="00A43AD8" w:rsidTr="00A43AD8">
        <w:trPr>
          <w:trHeight w:val="83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Текущий контроль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Учитель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по всем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предметам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по всем предметам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по всем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предметам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по всем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предметам </w:t>
            </w:r>
          </w:p>
        </w:tc>
      </w:tr>
      <w:tr w:rsidR="00634A01" w:rsidRPr="00C05BE4" w:rsidTr="00A43AD8">
        <w:trPr>
          <w:trHeight w:val="111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Тематический контроль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Учитель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</w:p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+*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соответстви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с КТП и РП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соответстви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с КТП и РП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соответстви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с КТП и РП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соответстви</w:t>
            </w:r>
            <w:proofErr w:type="spell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с КТП и РП </w:t>
            </w:r>
          </w:p>
        </w:tc>
      </w:tr>
      <w:tr w:rsidR="00634A01" w:rsidRPr="00C05BE4" w:rsidTr="00A43AD8">
        <w:trPr>
          <w:trHeight w:val="166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Оценка предметных результатов.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3AD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>Административна</w:t>
            </w:r>
            <w:proofErr w:type="spellEnd"/>
            <w:r w:rsidRPr="00A43AD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я </w:t>
            </w:r>
            <w:proofErr w:type="spellStart"/>
            <w:r w:rsidRPr="00A43AD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>к.р</w:t>
            </w:r>
            <w:proofErr w:type="spellEnd"/>
            <w:r w:rsidRPr="00A43AD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Адм.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март предметы по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решению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педсовета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</w:t>
            </w:r>
            <w:proofErr w:type="gram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март  предметы</w:t>
            </w:r>
            <w:proofErr w:type="gram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 решению педсовета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</w:t>
            </w:r>
            <w:proofErr w:type="gram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март  предметы</w:t>
            </w:r>
            <w:proofErr w:type="gram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 решению педсовета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</w:t>
            </w:r>
            <w:proofErr w:type="gramStart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март  предметы</w:t>
            </w:r>
            <w:proofErr w:type="gramEnd"/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 решению педсовета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Оценка предметных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(познавательных, регулятивных, коммуникативных)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Для оценки предметных результатов освоения ООП НОО используются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критерии: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и понимание, применение, функциональность.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Обобщенный критерий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"знание и понимание"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Обобщенный критерий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"применение"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включает: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учебноисследовательской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учебно-проектной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Обобщенный критерий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"функциональность"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включает осознанное использование приобретенных знаний и способов действий при решении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внеучебных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lastRenderedPageBreak/>
        <w:t xml:space="preserve">Особенности оценки предметных результатов по отдельному учебному предмету фиксируются в приложении к ООП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Описание оценки предметных результатов по отдельному учебному предмету включает: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график контрольных мероприятий (указание форм контроля в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календарнотематическом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планировании и едином графике оценочных процедур, формируемом ежегодно/раз в полугодие).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Оценка </w:t>
      </w:r>
      <w:proofErr w:type="spellStart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осуществляется через оценку достижения планируемых результатов освоения ООП НОО, которые отражают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совокупность познавательных, коммуникативных и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обеспечивается комплексом освоения программ учебных предметов и внеурочной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Оценка </w:t>
      </w:r>
      <w:proofErr w:type="spellStart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результатов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проводится с целью определения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познавательных универсальных учебных действий;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 коммуникативных универсальных учебных действий;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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/>
          <w:lang w:val="ru-RU" w:eastAsia="ru-RU"/>
        </w:rPr>
        <w:t>познавательными универсальными учебными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базовыми логическими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обеспечивает формирование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объекты, устанавливать основания для сравнения, устанавливать аналогии;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части объекта (объекты) по определенному признаку;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базовыми исследовательскими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обеспечивает формирование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 помощью учителя формулировать цель, планировать изменения объекта, ситуации;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сравнивать несколько вариантов решения задачи, выбирать наиболее подходящий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(на основе предложенных критериев);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Работа с информацией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ее проверки;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создавать текстовую, видео-, графическую, звуковую информацию в соответствии с учебной задачей;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информации.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/>
          <w:lang w:val="ru-RU" w:eastAsia="ru-RU"/>
        </w:rPr>
        <w:t>универсальными учебными коммуникативными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предполагает формирование и оценку у обучающихся таких групп умений, как общение и совместная деятельность.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Общение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корректно и аргументированно высказывать свое мнение;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речевое высказывание в соответствии с поставленной задачей;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выступления;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Совместная деятельность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свой вклад в общий результат;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/>
          <w:lang w:val="ru-RU" w:eastAsia="ru-RU"/>
        </w:rPr>
        <w:t>регулятивными универсальными учебными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достижения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ходе мониторинга проводится оценка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универсальных учебных действий строится на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межпредметной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регулятивных, коммуникативных и познавательных учебных действий, проектной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Процедуры оценки </w:t>
      </w:r>
      <w:proofErr w:type="spellStart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Содержание и периодичность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внутришкольного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мониторинга по оценке достижения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результатов*:  </w:t>
      </w:r>
    </w:p>
    <w:tbl>
      <w:tblPr>
        <w:tblW w:w="10453" w:type="dxa"/>
        <w:tblInd w:w="-110" w:type="dxa"/>
        <w:tblLayout w:type="fixed"/>
        <w:tblCellMar>
          <w:top w:w="7" w:type="dxa"/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809"/>
        <w:gridCol w:w="2097"/>
        <w:gridCol w:w="480"/>
        <w:gridCol w:w="1216"/>
        <w:gridCol w:w="1134"/>
      </w:tblGrid>
      <w:tr w:rsidR="00634A01" w:rsidRPr="00634A01" w:rsidTr="00634A01">
        <w:trPr>
          <w:trHeight w:val="284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Направление деятельности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Ответствен </w:t>
            </w:r>
            <w:proofErr w:type="spellStart"/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>ные</w:t>
            </w:r>
            <w:proofErr w:type="spellEnd"/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1 класс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2 класс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3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4 класс </w:t>
            </w:r>
          </w:p>
        </w:tc>
      </w:tr>
      <w:tr w:rsidR="00634A01" w:rsidRPr="00634A01" w:rsidTr="00634A01">
        <w:trPr>
          <w:trHeight w:val="288"/>
        </w:trPr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Форма мониторинга </w:t>
            </w:r>
          </w:p>
        </w:tc>
      </w:tr>
      <w:tr w:rsidR="00634A01" w:rsidRPr="00C05BE4" w:rsidTr="00634A01">
        <w:trPr>
          <w:trHeight w:val="111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proofErr w:type="spellStart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>Внутришкольный</w:t>
            </w:r>
            <w:proofErr w:type="spellEnd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мониторинг «Оценка </w:t>
            </w:r>
            <w:proofErr w:type="spellStart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>метапредметных</w:t>
            </w:r>
            <w:proofErr w:type="spellEnd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proofErr w:type="spellStart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>Администра</w:t>
            </w:r>
            <w:proofErr w:type="spellEnd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  <w:proofErr w:type="spellStart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>ция</w:t>
            </w:r>
            <w:proofErr w:type="spellEnd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Диагностическая работа по оценке читательской грамотности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Диагностическая работа по оценке ИКТ (цифровой) грамотности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Письменная </w:t>
            </w:r>
          </w:p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работа на </w:t>
            </w:r>
            <w:proofErr w:type="spellStart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>межпредметной</w:t>
            </w:r>
            <w:proofErr w:type="spellEnd"/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основе по </w:t>
            </w:r>
          </w:p>
        </w:tc>
      </w:tr>
      <w:tr w:rsidR="00634A01" w:rsidRPr="00634A01" w:rsidTr="00634A01">
        <w:trPr>
          <w:trHeight w:val="283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lastRenderedPageBreak/>
              <w:t xml:space="preserve">результатов» </w:t>
            </w:r>
          </w:p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>оценке УУД</w:t>
            </w: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 </w:t>
            </w:r>
          </w:p>
        </w:tc>
      </w:tr>
      <w:tr w:rsidR="00634A01" w:rsidRPr="00634A01" w:rsidTr="00634A01">
        <w:trPr>
          <w:trHeight w:val="288"/>
        </w:trPr>
        <w:tc>
          <w:tcPr>
            <w:tcW w:w="2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Сроки проведения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</w:tr>
      <w:tr w:rsidR="00634A01" w:rsidRPr="00634A01" w:rsidTr="00634A01">
        <w:trPr>
          <w:trHeight w:val="288"/>
        </w:trPr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Апрель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Апрель </w:t>
            </w:r>
          </w:p>
        </w:tc>
      </w:tr>
    </w:tbl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*По решению педагогического совета формы и сроки мониторинга по оценке достижения </w:t>
      </w:r>
      <w:proofErr w:type="spellStart"/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результатов могут быть изменены, также возможно привлечение сторонних организаций для проведения независимой оценки.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Административный контроль за достижением планируемых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проводится один раз за учебный год во всех классах (кроме 1 класса), задания для формирования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 подробных анализом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достижения результатов освоения ООП, в том числе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качестве инструментария используются диагностические материалы по оценке читательской и цифровой грамотности,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регулятивных, коммуникативных и познавательных учебных действий.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основании мониторингов, указанных в разделе «Процедуры оценки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(форма является Приложением к ООП): анализ овладения теми или иными универсальными учебными действиями.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2 балла – умение сформировано полностью, 1 балл – умение сформировано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частично,  0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– умение не сформировано.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«2 балла» – 70-100% делается вывод: «Обучающийся успешно осваивает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результаты».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«1 балл» - 70-100%, при условии 30-0% «2балла» делается вывод: «Обучающийся осваивает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результаты».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«1 балл» - 70-100%, остальные «0 баллов» делается вывод: «Обучающемуся необходима помощь в освоении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«0 баллов» - 70-100% делается вывод: «Обучающийся не осваивает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метапредметные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результаты, необходима коррекция деятельности».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проводится на их основе.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Оценка личностных достижений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Целью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оценки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личностных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достижения обучающихся, освоивших ООП НОО, включают две группы результатов: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готовность обучающихся к саморазвитию, мотивация к познанию и обучению, активное участие в социально значимой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Учитывая особенности групп личностных результатов, педагогический работник может осуществлять только оценку следующих качеств: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и характеристика мотива познания и учения;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умений принимать и удерживать учебную задачу, планировать учебные действия;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 способность осуществлять самоконтроль и самооценку.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Диагностические задания, устанавливающие уровень этих качеств, интегрированы с заданиями по оценке </w:t>
      </w:r>
      <w:proofErr w:type="spellStart"/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регулятивных универсальных учебных действий.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личностных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анкетирование, характеристика, лист оценки и т.д.)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Особенности оценки функциональной грамотности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Функциональная грамотность как интегральная характеристика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образовательных достижений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внеучебных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задач, приближенных к реалиям современной жизни.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креативного мышления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уровня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функциональной грамотности является проявлением системно-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деятельностного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предметных результатов.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Способ решения проблемы явно </w:t>
      </w:r>
      <w:proofErr w:type="gram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не задан</w:t>
      </w:r>
      <w:proofErr w:type="gram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функциональной грамотности.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построении данной шкалы свой вклад вносят задания на оценку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сформированности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знаний и понимания их применения в различных учебных и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внеучебных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внеучебном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контексте позволяет определить высший уровень достижений по данному предмету.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внутришкольного</w:t>
      </w:r>
      <w:proofErr w:type="spellEnd"/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 </w:t>
      </w:r>
    </w:p>
    <w:p w:rsidR="00260EB7" w:rsidRPr="00260EB7" w:rsidRDefault="00634A01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 </w:t>
      </w:r>
      <w:r w:rsidR="00260EB7"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Промежуточная аттестация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Итоговая оценка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</w:t>
      </w:r>
      <w:proofErr w:type="spellStart"/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>учебнопознавательные</w:t>
      </w:r>
      <w:proofErr w:type="spellEnd"/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учебно-практические задачи, построенные на основном содержании учебного предмета с учетом формируемых </w:t>
      </w:r>
      <w:proofErr w:type="spellStart"/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действий.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Внешние процедуры системы оценки планируемых результатов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Национальные сопоставительные исследования качества общего образования</w:t>
      </w: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(далее - национальные исследования) проводятся в целях оценки достижения обучающимися личностных, предметных, </w:t>
      </w:r>
      <w:proofErr w:type="spellStart"/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метапредметных</w:t>
      </w:r>
      <w:proofErr w:type="spellEnd"/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Всероссийские проверочные работы</w:t>
      </w: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Международные сопоставительные исследования качества общего образования</w:t>
      </w: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Мероприятия по оценке качества образования включаются в расписание учебных занятий.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E10BA8" w:rsidRPr="00E10BA8" w:rsidRDefault="00E10BA8" w:rsidP="00AC1C62">
      <w:pPr>
        <w:widowControl/>
        <w:numPr>
          <w:ilvl w:val="0"/>
          <w:numId w:val="46"/>
        </w:numPr>
        <w:spacing w:after="5" w:line="269" w:lineRule="auto"/>
        <w:ind w:left="0" w:right="64" w:hanging="244"/>
        <w:jc w:val="center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СОДЕРЖАТЕЛЬНЫЙ РАЗДЕЛ </w:t>
      </w:r>
    </w:p>
    <w:p w:rsidR="00E10BA8" w:rsidRPr="00E10BA8" w:rsidRDefault="00E10BA8" w:rsidP="00E10BA8">
      <w:pPr>
        <w:widowControl/>
        <w:spacing w:after="5" w:line="27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2.1.  Рабочие программы учебных предметов, курсов, модулей урочной и внеурочной деятельности </w:t>
      </w:r>
    </w:p>
    <w:p w:rsidR="00E10BA8" w:rsidRPr="00E10BA8" w:rsidRDefault="00E10BA8" w:rsidP="00E10BA8">
      <w:pPr>
        <w:widowControl/>
        <w:spacing w:after="41" w:line="269" w:lineRule="auto"/>
        <w:ind w:right="17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proofErr w:type="gramStart"/>
      <w:r w:rsidRPr="00E10BA8">
        <w:rPr>
          <w:rFonts w:ascii="Times New Roman" w:eastAsia="Times New Roman" w:hAnsi="Times New Roman"/>
          <w:color w:val="000000"/>
          <w:lang w:val="ru-RU" w:eastAsia="ru-RU"/>
        </w:rPr>
        <w:t>Рабочие  программы</w:t>
      </w:r>
      <w:proofErr w:type="gramEnd"/>
      <w:r w:rsidRPr="00E10BA8">
        <w:rPr>
          <w:rFonts w:ascii="Times New Roman" w:eastAsia="Times New Roman" w:hAnsi="Times New Roman"/>
          <w:color w:val="000000"/>
          <w:lang w:val="ru-RU" w:eastAsia="ru-RU"/>
        </w:rPr>
        <w:t xml:space="preserve">  отдельных учебных предметов, учебных курсов (в том числе внеурочной деятельности), учебных модулей  разрабатываются на основе требований к результатам освоения основной образовательной программы  основного  общего  образования  с  учетом  программ,  включенных  в  ее структуру, разработанных на основе </w:t>
      </w:r>
      <w:r w:rsidRPr="00E10BA8">
        <w:rPr>
          <w:rFonts w:ascii="Times New Roman" w:eastAsia="Times New Roman" w:hAnsi="Times New Roman"/>
          <w:b/>
          <w:color w:val="000000"/>
          <w:lang w:val="ru-RU" w:eastAsia="ru-RU"/>
        </w:rPr>
        <w:t>Федеральных рабочих программ  учебных предметов (русский язык, математика, окружающий мир», труд (технология), с учетом и</w:t>
      </w:r>
      <w:r w:rsidRPr="00E10BA8">
        <w:rPr>
          <w:rFonts w:ascii="Times New Roman" w:eastAsia="Times New Roman" w:hAnsi="Times New Roman"/>
          <w:color w:val="000000"/>
          <w:lang w:val="ru-RU" w:eastAsia="ru-RU"/>
        </w:rPr>
        <w:t xml:space="preserve">зменений с 1 сентября 2025 года.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Рабочие программы учебных предметов, курсов МБОУ </w:t>
      </w:r>
      <w:r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СОШ №3 г. Облучье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содержат: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содержание учебного предмета, курса;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планируемые результаты освоения учебного предмета, курса;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тематическое планирование;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поурочное планирование;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проверяемые требования к результатам освоения основной образовательной программы; 6) проверяемые элементы содержания; </w:t>
      </w:r>
    </w:p>
    <w:p w:rsidR="00E10BA8" w:rsidRPr="00E10BA8" w:rsidRDefault="00E10BA8" w:rsidP="00E10BA8">
      <w:pPr>
        <w:widowControl/>
        <w:spacing w:after="12" w:line="269" w:lineRule="auto"/>
        <w:ind w:right="17" w:firstLine="72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7)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учебно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– методическое обеспечение образовательного процесса обязательные учебные материалы для ученика.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Рабочие программы курсов внеурочной деятельности содержат: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48"/>
        </w:numPr>
        <w:spacing w:after="12" w:line="269" w:lineRule="auto"/>
        <w:ind w:left="0" w:right="6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содержание курса внеурочной деятельности с указанием форм организации и видов деятельности; </w:t>
      </w:r>
    </w:p>
    <w:p w:rsidR="00E10BA8" w:rsidRPr="00E10BA8" w:rsidRDefault="00E10BA8" w:rsidP="00AC1C62">
      <w:pPr>
        <w:widowControl/>
        <w:numPr>
          <w:ilvl w:val="0"/>
          <w:numId w:val="48"/>
        </w:numPr>
        <w:spacing w:after="12" w:line="269" w:lineRule="auto"/>
        <w:ind w:left="0" w:right="6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планируемые результаты освоения </w:t>
      </w:r>
      <w:proofErr w:type="gram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учебного  курса</w:t>
      </w:r>
      <w:proofErr w:type="gram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; 3) тематическое планирование.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Рабочие программы по учебных предметам, в том числе курсам внеурочной деятельности на текущий учебный год, разработаны в соответствии с Положением о рабочей программе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МБОУ </w:t>
      </w:r>
      <w:r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СОШ №3 г. Облучье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 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учебного предмета с учётом возрастных особенностей младших школьников.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Планируемые результаты включают личностные,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метапредметные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 с учётом программы воспитания. </w:t>
      </w:r>
    </w:p>
    <w:p w:rsidR="00E10BA8" w:rsidRPr="00E10BA8" w:rsidRDefault="00E10BA8" w:rsidP="00E10BA8">
      <w:pPr>
        <w:widowControl/>
        <w:spacing w:after="12" w:line="269" w:lineRule="auto"/>
        <w:ind w:right="17" w:firstLine="72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указывается: количество часов, отводимых на освоение каждой темы, планируемые результаты обучения с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учётом программы воспитания, использование электронных пособий.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 тематическом планировании внеурочной деятельности указывается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форма проведения занятий.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Одно из нововведений – модуль «Элементы начальной военной подготовки» в федеральной рабочей программе по ОБЖ для уровня СОО. Его предлагают в одном из вариантов содержания предмета. Модуль предполагает, что старшеклассники будут изучать строевую подготовку, правила обращения с оружием, действия и способы передвижения в бою, средства индивидуальной защиты и сооружения для защиты личного состава.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соответствии с пунктом 6.3. статьи 12 ФЗ-273 «Об образовании в Российской Федерации»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"Русский язык", "Литературное чтение", "Окружающий мир" и «Труд (технология)».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РП </w:t>
      </w:r>
      <w:proofErr w:type="gram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по учебных предметов</w:t>
      </w:r>
      <w:proofErr w:type="gram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и РП курсов внеурочной деятельности разрабатываются учителями в конструкторе РП, и хранятся в электронном виде у учителей, заместителя директора по УВР, а также размещаются на официальном сайте школы.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2.</w:t>
      </w:r>
      <w:proofErr w:type="gramStart"/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2.Программа</w:t>
      </w:r>
      <w:proofErr w:type="gramEnd"/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формирования универсальных учебных действий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соответствии с ФГОС НОО программа формирования универсальных (обобщённых) учебных действий (далее - УУД) имеет следующую структуру: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описание взаимосвязи универсальных учебных действий с содержанием учебных предметов; характеристика познавательных, коммуникативных и регулятивных универсальных учебных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действий.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метапредметных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результатов. Это взаимодействие проявляется в следующем: предметные знания, умения и способы деятельности являются содержательной основой становления УУД; 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 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 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Познавательные УУД отражают совокупность операций, участвующих в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учебнопознавательной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деятельности обучающихся и включают: </w:t>
      </w:r>
    </w:p>
    <w:p w:rsidR="00E10BA8" w:rsidRPr="00E10BA8" w:rsidRDefault="00E10BA8" w:rsidP="00E10BA8">
      <w:pPr>
        <w:widowControl/>
        <w:spacing w:after="13" w:line="268" w:lineRule="auto"/>
        <w:ind w:right="10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методы познания окружающего мира, в том числе представленного (на экране) в виде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виртуального отображения реальной действительности (наблюдение, элементарные опыты и эксперименты; измерения и другие); базовые логические и базовые исследовательские операции (сравнение, анализ, обобщение,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классификация,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сериация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, выдвижение предположений, проведение опыта, мини-исследования и другие); работа с информацией, представленной в разном виде и формах, в том числе графических (таблицы, диаграммы,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инфограммы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, схемы), аудио- и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видеоформатах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(возможно на экране).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Познавательные УУД становятся предпосылкой формирования способности обучающегося к самообразованию и саморазвитию.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Коммуникативные УУД являются основанием для формирования готовности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Коммуникативные УУД целесообразно формировать, используя цифровую образовательную среду класса, образовательной организации.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Коммуникативные УУД характеризуются четырьмя группами учебных операций, обеспечивающих: </w:t>
      </w:r>
    </w:p>
    <w:p w:rsidR="00E10BA8" w:rsidRPr="00E10BA8" w:rsidRDefault="00E10BA8" w:rsidP="00E10BA8">
      <w:pPr>
        <w:widowControl/>
        <w:spacing w:after="13" w:line="268" w:lineRule="auto"/>
        <w:ind w:right="10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смысловое чтение текстов разных жанров, типов, назначений; аналитическую текстовую </w:t>
      </w:r>
    </w:p>
    <w:p w:rsidR="00E10BA8" w:rsidRPr="00E10BA8" w:rsidRDefault="00E10BA8" w:rsidP="00E10BA8">
      <w:pPr>
        <w:widowControl/>
        <w:spacing w:after="12" w:line="269" w:lineRule="auto"/>
        <w:ind w:right="1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деятельность с ними; успешное участие обучающегося в диалогическом взаимодействии с субъектами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 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Регулятивные 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Выделяются шесть групп операций: </w:t>
      </w:r>
    </w:p>
    <w:p w:rsidR="00E10BA8" w:rsidRPr="00E10BA8" w:rsidRDefault="00E10BA8" w:rsidP="00E10BA8">
      <w:pPr>
        <w:widowControl/>
        <w:spacing w:after="12" w:line="269" w:lineRule="auto"/>
        <w:ind w:right="6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принимать и удерживать учебную задачу; планировать её решение;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полученный результат деятельности; </w:t>
      </w:r>
    </w:p>
    <w:p w:rsidR="00E10BA8" w:rsidRPr="00E10BA8" w:rsidRDefault="00E10BA8" w:rsidP="00E10BA8">
      <w:pPr>
        <w:widowControl/>
        <w:spacing w:after="12" w:line="269" w:lineRule="auto"/>
        <w:ind w:right="592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процесс деятельности, его соответствие выбранному способу; предвидеть (прогнозировать) трудности и ошибки при решении данной учебной задачи; корректировать при необходимости процесс деятельности.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её успешность: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знание и применение коммуникативных форм взаимодействия (договариваться, рассуждать,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находить компромиссные решения), в том числе в условиях использования технологий неконтактного информационного взаимодействия; волевые регулятивные умения (подчиняться, уступать, объективно оценивать вклад свой и других в результат общего труда и другие).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Механизмом конструирования образовательного процесса являются следующие методические позиции.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метапредметных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результатов. На уроке по каждому учебному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 Например, «наблюдать - значит...», «сравнение - это...», «контролировать - значит...» и другие.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Интернета,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обучающемуся в условиях образовательной организации (объекты природы, художественные визуализации, технологические процессы и другие).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применяет систему заданий, формирующих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операциональный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состав учебного действия. Цель таких заданий - создание алгоритма решения учебной задачи, выбор соответствующего способа 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 При этом изменяется и процесс контроля: от совместных действий с учителем обучающиеся переходят к самостоятельным аналитическим оценкам; выполняющий задание осваивает два вида контроля - результата и процесса деятельности; 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Классификация как УУД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Обобщение как УУД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сокращённая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то есть возможность обобщённой характеристики сущности универсального 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Сформированность УУД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федеральных рабочих программах учебных предметов содержание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метапредметных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достижений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определён пропедевтический уровень овладения УУД, и только к концу второго года обучения появляются признаки универсальности.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федеральных рабочих программах учебных предметов содержание УУД представлено также в разделе «Планируемые результаты обучения».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саморегуляции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, самоконтроля и самооценки. Отдельный раздел «Совместная деятельность» интегрирует коммуникативные и регулятивные действия, необходимые для успешной совместной деятельности.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11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Представленные ниже взаимосвязи УУД с содержанием учебных предметов представлены по предметам, данные взаимосвязи служат основой при разработке рабочих программ по отдельным предметам, курсам (в том числе внеурочной деятельности), модулям.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Русский язык </w:t>
      </w:r>
    </w:p>
    <w:p w:rsidR="00E10BA8" w:rsidRPr="00E10BA8" w:rsidRDefault="00E10BA8" w:rsidP="00E10BA8">
      <w:pPr>
        <w:widowControl/>
        <w:spacing w:after="0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 xml:space="preserve">Познавательные универсальные учебные действия: </w:t>
      </w:r>
    </w:p>
    <w:p w:rsidR="00E10BA8" w:rsidRPr="00E10BA8" w:rsidRDefault="00E10BA8" w:rsidP="00E10BA8">
      <w:pPr>
        <w:widowControl/>
        <w:spacing w:after="65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 xml:space="preserve">Базовые логические действия: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группировать слова на основании того, какой частью речи они являются;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глаголы в группы по определённому признаку (например, время, спряжение);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предложения по определённому признаку;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предложенные языковые единицы;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устно характеризовать языковые единицы по заданным признакам;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  </w:t>
      </w:r>
    </w:p>
    <w:p w:rsidR="00E10BA8" w:rsidRPr="00E10BA8" w:rsidRDefault="00E10BA8" w:rsidP="00E10BA8">
      <w:pPr>
        <w:widowControl/>
        <w:spacing w:after="42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несколько вариантов выполнения заданий по русскому языку, выбирать наиболее подходящий (на основе предложенных критериев);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проводить по предложенному алгоритму различные виды анализа (звуко­буквенный, морфемный, морфологический, синтаксический);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 и подкреплять их доказательства­ ми на основе результатов проведённого наблюдения за языковым материалом (классификации, сравнения,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мини­исследования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прогнозировать возможное развитие речевой ситуации 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учебно­практической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задачи; находить дополнительную информацию, используя справочники и словари;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проверки;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3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(педагогических работни­ 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информации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Коммуникативные</w:t>
      </w:r>
      <w:proofErr w:type="gramEnd"/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 универсальные учебные действия: Общение: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устное высказывание при обосновании правильности написания, при обобщении результатов наблюдения за орфографическим материалом;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выступления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</w:t>
      </w:r>
      <w:proofErr w:type="gramEnd"/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 универсальные учебные действия: Самоорганизация: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планировать действия по решению учеб­ ной задачи для получения результата;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выстраивать последовательность выбранных действий; предвидеть трудности и возможные ошибки  </w:t>
      </w:r>
    </w:p>
    <w:p w:rsidR="00E10BA8" w:rsidRPr="00E10BA8" w:rsidRDefault="00E10BA8" w:rsidP="00E10BA8">
      <w:pPr>
        <w:widowControl/>
        <w:spacing w:after="42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контролировать процесс и результат выполнения задания, корректировать учебные действия для преодоления ошибок;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ошибки в своей и чужих работах, устанавливать их причины;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по предложенным критериям общий результат деятельности и свой вклад в неё;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адекватно принимать оценку своей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работы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Совместная</w:t>
      </w:r>
      <w:proofErr w:type="gramEnd"/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 деятельность: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8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свой вклад в общий результат;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образцы, планы, идеи.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Литературное чтение </w:t>
      </w:r>
    </w:p>
    <w:p w:rsidR="00E10BA8" w:rsidRPr="00E10BA8" w:rsidRDefault="00E10BA8" w:rsidP="00E10BA8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результате изучения предмета «Литературное чтение» в начальной школе у обучающихся будут сформированы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логические действия: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произведения по жанру, авторской принадлежности;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существенный признак для классификации, классифицировать произведения по темам, жанрам и видам;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закономерности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противоречия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анализе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сюжета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причинно-следственные связи в сюжете фольклорного и художественного </w:t>
      </w:r>
    </w:p>
    <w:p w:rsidR="00E10BA8" w:rsidRPr="00E10BA8" w:rsidRDefault="00E10BA8" w:rsidP="00E10BA8">
      <w:pPr>
        <w:widowControl/>
        <w:spacing w:after="12" w:line="271" w:lineRule="auto"/>
        <w:ind w:right="265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текста, при составлении плана, пересказе текста, характеристике поступков героев;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51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вопросов; </w:t>
      </w:r>
    </w:p>
    <w:p w:rsidR="00E10BA8" w:rsidRPr="00E10BA8" w:rsidRDefault="00E10BA8" w:rsidP="00AC1C62">
      <w:pPr>
        <w:widowControl/>
        <w:numPr>
          <w:ilvl w:val="0"/>
          <w:numId w:val="51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формулировать с помощью учителя цель, планировать изменения объекта, ситуации; 3)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E10BA8" w:rsidRPr="00E10BA8" w:rsidRDefault="00E10BA8" w:rsidP="00AC1C62">
      <w:pPr>
        <w:widowControl/>
        <w:numPr>
          <w:ilvl w:val="0"/>
          <w:numId w:val="52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E10BA8" w:rsidRPr="00E10BA8" w:rsidRDefault="00E10BA8" w:rsidP="00AC1C62">
      <w:pPr>
        <w:widowControl/>
        <w:numPr>
          <w:ilvl w:val="0"/>
          <w:numId w:val="52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E10BA8" w:rsidRPr="00E10BA8" w:rsidRDefault="00E10BA8" w:rsidP="00AC1C62">
      <w:pPr>
        <w:widowControl/>
        <w:numPr>
          <w:ilvl w:val="0"/>
          <w:numId w:val="52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прогнозировать возможное развитие процессов, событий и их последствия в аналогичных или сходных ситуациях;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информации.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 концу обучения в начальной школе у обучающегося формируются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коммуникативные универсальные учебные действия: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общение: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возможность существования разных точек зрения;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корректно и аргументированно высказывать своё мнение;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речевое высказывание в соответствии с поставленной задачей;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выступления.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 концу обучения в начальной школе у обучающегося формируются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универсальные учебные действия: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самоорганизация: </w:t>
      </w:r>
    </w:p>
    <w:p w:rsidR="00E10BA8" w:rsidRPr="00E10BA8" w:rsidRDefault="00E10BA8" w:rsidP="00E10BA8">
      <w:pPr>
        <w:widowControl/>
        <w:spacing w:after="15" w:line="268" w:lineRule="auto"/>
        <w:ind w:right="160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1)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планировать действия по решению учебной задачи для получения результата; 2)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выстраивать последовательность выбранных действий; 3)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AC1C62">
      <w:pPr>
        <w:widowControl/>
        <w:numPr>
          <w:ilvl w:val="0"/>
          <w:numId w:val="55"/>
        </w:numPr>
        <w:spacing w:after="12" w:line="271" w:lineRule="auto"/>
        <w:ind w:left="0" w:right="779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причины успеха/неудач учебной деятельности; </w:t>
      </w:r>
    </w:p>
    <w:p w:rsidR="00E10BA8" w:rsidRPr="00E10BA8" w:rsidRDefault="00E10BA8" w:rsidP="00AC1C62">
      <w:pPr>
        <w:widowControl/>
        <w:numPr>
          <w:ilvl w:val="0"/>
          <w:numId w:val="55"/>
        </w:numPr>
        <w:spacing w:after="12" w:line="271" w:lineRule="auto"/>
        <w:ind w:left="0" w:right="779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корректировать свои учебные действия для преодоления ошибок.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оценивать свой вклад в общий результат;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Иностранный язык</w:t>
      </w:r>
      <w:r w:rsidRPr="00E10BA8">
        <w:rPr>
          <w:rFonts w:ascii="Times New Roman" w:eastAsia="Times New Roman" w:hAnsi="Times New Roman"/>
          <w:b/>
          <w:color w:val="FF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(английский)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познавательными действиями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логические действия: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объекты, устанавливать основания для сравнения, устанавливать аналогии;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части объекта (объекты) по определённому признаку;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причинно-следственные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связи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ситуациях,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поддающихся непосредственному наблюдению или знакомых по опыту, делать выводы.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2.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 помощью педагогического работника формулировать цель, планировать изменения объекта, ситуации;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5)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6)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прогнозировать возможное развитие процессов, событий и их последствия в аналогичных или сходных ситуациях.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3.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создавать текстовую, видео, графическую, звуковую, информацию в соответствии с учебной задачей;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информации.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учебными коммуникативными действиями: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Общение: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возможность существования разных точек зрения;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корректно и аргументированно высказывать своё мнение;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речевое высказывание в соответствии с поставленной задачей;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выступления.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2.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свой вклад в общий результат;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образцы.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регулятивными действиями: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i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Самоорганизация: </w:t>
      </w:r>
    </w:p>
    <w:p w:rsidR="00E10BA8" w:rsidRPr="00E10BA8" w:rsidRDefault="00E10BA8" w:rsidP="00AC1C62">
      <w:pPr>
        <w:widowControl/>
        <w:numPr>
          <w:ilvl w:val="0"/>
          <w:numId w:val="62"/>
        </w:numPr>
        <w:spacing w:after="12" w:line="271" w:lineRule="auto"/>
        <w:ind w:left="0" w:right="196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планировать действия по решению учебной задачи для получения результата; </w:t>
      </w:r>
    </w:p>
    <w:p w:rsidR="00E10BA8" w:rsidRPr="00E10BA8" w:rsidRDefault="00E10BA8" w:rsidP="00AC1C62">
      <w:pPr>
        <w:widowControl/>
        <w:numPr>
          <w:ilvl w:val="0"/>
          <w:numId w:val="62"/>
        </w:numPr>
        <w:spacing w:after="12" w:line="271" w:lineRule="auto"/>
        <w:ind w:left="0" w:right="196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выстраивать последовательность выбранных действий;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2.</w:t>
      </w:r>
      <w:r w:rsidRPr="00E10BA8">
        <w:rPr>
          <w:rFonts w:ascii="Arial" w:eastAsia="Arial" w:hAnsi="Arial" w:cs="Arial"/>
          <w:b/>
          <w:i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AC1C62">
      <w:pPr>
        <w:widowControl/>
        <w:numPr>
          <w:ilvl w:val="0"/>
          <w:numId w:val="6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причины успеха/неудач учебной деятельности; </w:t>
      </w:r>
    </w:p>
    <w:p w:rsidR="00E10BA8" w:rsidRPr="00E10BA8" w:rsidRDefault="00E10BA8" w:rsidP="00AC1C62">
      <w:pPr>
        <w:widowControl/>
        <w:numPr>
          <w:ilvl w:val="0"/>
          <w:numId w:val="6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корректировать свои учебные действия для преодоления ошибок.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Математика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Универсальные познавательные учебные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-ориентироваться в изученной математической терминологии, использовать её в высказываниях и рассуждениях;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-сравнивать математические объекты (числа, величины, геометрические фигуры), записывать признак сравнения;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-обнаруживать модели изученных геометрических фигур в окружающем мире;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-классифицировать объекты по 1-2 выбранным признакам.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-составлять модель математической задачи, проверять её соответствие условиям задачи; </w:t>
      </w:r>
    </w:p>
    <w:p w:rsidR="00E10BA8" w:rsidRPr="00E10BA8" w:rsidRDefault="00E10BA8" w:rsidP="00E10BA8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средства (макет спидометра), вместимость (с помощью измерительных сосудов).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-представлять информацию в разных формах;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-извлекать и интерпретировать информацию, представленную в таблице, на диаграмме; -использовать справочную литературу для поиска информации, в том числе Интернет (в условиях контролируемого выхода).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Универсальные коммуникативные учебные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-использовать математическую терминологию для записи решения предметной или практической задачи;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-приводить примеры и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контрпримеры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для подтверждения/ опровержения вывода, гипотезы;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-конструировать, читать числовое выражение;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-описывать практическую ситуацию с использованием изученной терминологии;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-характеризовать математические объекты, явления и события с помощью изученных величин;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-составлять инструкцию, записывать рассуждение;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-инициировать обсуждение разных способов выполнения задания, поиск ошибок в решении.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Универсальные регулятивные учебные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-самостоятельно выполнять прикидку и оценку результата измерений;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-находить, исправлять, прогнозировать трудности и ошибки, и трудности в решении учебной задачи.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E10BA8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Окружающий мир </w:t>
      </w:r>
    </w:p>
    <w:p w:rsidR="00E10BA8" w:rsidRPr="00E10BA8" w:rsidRDefault="00E10BA8" w:rsidP="00E10BA8">
      <w:pPr>
        <w:widowControl/>
        <w:tabs>
          <w:tab w:val="center" w:pos="710"/>
          <w:tab w:val="center" w:pos="4489"/>
        </w:tabs>
        <w:spacing w:after="36" w:line="271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cs="Calibri"/>
          <w:color w:val="000000"/>
          <w:lang w:val="ru-RU" w:eastAsia="ru-RU"/>
        </w:rPr>
        <w:tab/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Познавательные универсальные учебные действия: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последовательность этапов возрастного развития человека;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моделировать схемы природных объектов (строение почвы; движение реки, форма поверхности);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объекты природы с принадлежностью к определённой природной зоне;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учителем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вопросов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Работа</w:t>
      </w:r>
      <w:proofErr w:type="gramEnd"/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с информацией: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 Коммуникативные универсальные учебные действия: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иконопись,  объект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 Всемирного  природного и культурного наследия;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создавать текст-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рассуждение:  объяснять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 вред  для  здоровья и самочувствия организма вредных привычек;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описывать ситуации проявления нравственных качеств — отзывчивости, доброты, справедливости и </w:t>
      </w:r>
      <w:proofErr w:type="spellStart"/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др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;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составлять небольшие тексты «Права и обязанности гражданина РФ»;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небольшие тексты о знаменательных страницах истории нашей страны (в рамках изученного)  </w:t>
      </w:r>
    </w:p>
    <w:p w:rsidR="00E10BA8" w:rsidRPr="00E10BA8" w:rsidRDefault="00E10BA8" w:rsidP="00E10BA8">
      <w:pPr>
        <w:widowControl/>
        <w:spacing w:after="3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Коммуникативные универсальные учебные действия: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возможность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существования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разных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точек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зрения;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корректно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аргументированно высказывать своё мнение; приводить доказательства своей правоты;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  </w:t>
      </w:r>
    </w:p>
    <w:p w:rsidR="00E10BA8" w:rsidRPr="00E10BA8" w:rsidRDefault="00E10BA8" w:rsidP="00E10BA8">
      <w:pPr>
        <w:widowControl/>
        <w:spacing w:after="25" w:line="271" w:lineRule="auto"/>
        <w:ind w:right="171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универсальные учебные действия: Самоорганизация: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выстраивать последовательность выбранных действий и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операций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Самоконтроль</w:t>
      </w:r>
      <w:proofErr w:type="gramEnd"/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осуществлять контроль процесса и результата своей деятельности;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жизни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Самооценка</w:t>
      </w:r>
      <w:proofErr w:type="gramEnd"/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целесообразность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выбранных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способов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действия,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необходимости корректировать их  </w:t>
      </w:r>
    </w:p>
    <w:p w:rsidR="00E10BA8" w:rsidRPr="00E10BA8" w:rsidRDefault="00E10BA8" w:rsidP="00E10BA8">
      <w:pPr>
        <w:widowControl/>
        <w:spacing w:after="3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41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значение коллективной деятельности для успешного решения учебной (практической)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задачи;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активно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участвовать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формулировании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краткосрочных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долгосрочных целей совместной деятельности (на основе изученного материала по окружающему миру);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допускать  конфликтов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при их возникновении мирно разрешать без участия взрослого;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работы.  </w:t>
      </w:r>
    </w:p>
    <w:p w:rsidR="00E10BA8" w:rsidRPr="00E10BA8" w:rsidRDefault="00E10BA8" w:rsidP="00E10BA8">
      <w:pPr>
        <w:widowControl/>
        <w:spacing w:after="5" w:line="271" w:lineRule="auto"/>
        <w:ind w:right="2149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Основы религиозных культур и светской этики Познавательные УУД: 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-ориентироваться в понятиях, отражающих нравственные ценности общества 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-мораль, этика, этикет, справедливость, гуманизм, благотворительность, а также используемых в разных религиях (в пределах изученного);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-использовать разные методы получения знаний о традиционных религиях и светской этике (наблюдение, чтение, сравнение, вычисление);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-признавать возможность существования разных точек зрения; обосновывать свои суждения, приводить убедительные доказательства; 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-выполнять совместные проектные задания с опорой на предложенные образцы. 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-воспроизводить прослушанную (прочитанную) информацию, подчёркивать её принадлежность к определённой религии и/или к гражданской этике;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-использовать разные средства для получения информации в соответствии с поставленной учебной задачей (текстовую, графическую, видео);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-находить дополнительную информацию к основному учебному материалу в разных информационных источниках,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в  том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числе в Интернете (в условиях контролируемого входа);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-анализировать, сравнивать информацию, представленную в разных источниках, с помощью учителя, оценивать её объективность и правильность.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Коммуникативные УУД: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УУД: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 </w:t>
      </w:r>
    </w:p>
    <w:p w:rsidR="00E10BA8" w:rsidRPr="00E10BA8" w:rsidRDefault="00E10BA8" w:rsidP="00E10BA8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-выражать своё отношение к анализируемым событиям, поступкам, действиям: </w:t>
      </w:r>
    </w:p>
    <w:p w:rsidR="00E10BA8" w:rsidRPr="00E10BA8" w:rsidRDefault="00E10BA8" w:rsidP="00E10BA8">
      <w:pPr>
        <w:widowControl/>
        <w:tabs>
          <w:tab w:val="center" w:pos="2039"/>
          <w:tab w:val="center" w:pos="3443"/>
          <w:tab w:val="center" w:pos="4687"/>
          <w:tab w:val="center" w:pos="6080"/>
          <w:tab w:val="center" w:pos="7500"/>
          <w:tab w:val="right" w:pos="10557"/>
        </w:tabs>
        <w:spacing w:after="12" w:line="271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одобрять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нравственные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нормы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поведения;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осуждать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проявление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несправедливости,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жадности, нечестности, зла;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высокий уровень познавательной мотивации, интерес к предмету, желание больше узнать о других религиях и правилах светской этики и этикета. 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-владеть умениями совместной деятельности: подчиняться, договариваться, руководить; терпеливо и спокойно разрешать возникающие конфликты;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видеопрезентацией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Изобразительное искусство </w:t>
      </w:r>
    </w:p>
    <w:p w:rsidR="00E10BA8" w:rsidRPr="00E10BA8" w:rsidRDefault="00E10BA8" w:rsidP="00E10BA8">
      <w:pPr>
        <w:widowControl/>
        <w:spacing w:after="30" w:line="271" w:lineRule="auto"/>
        <w:ind w:right="90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познавательными действиями Пространственные представления и сенсорные способности: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характеризовать форму предмета, конструкции;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доминантные черты (характерные особенности) в визуальном образе;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плоскостные и пространственные объекты по заданным основаниям;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ассоциативные связи между визуальными образами разных форм и предметов;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сопоставлять части и целое в видимом образе, предмете, конструкции;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пропорциональные отношения частей внутри целого и предметов между собой;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обобщать форму составной конструкции;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абстрагировать образ реальности при построении плоской композиции;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тональные отношения (тёмное — светлое) в пространственных и плоскостных объектах;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 </w:t>
      </w:r>
    </w:p>
    <w:p w:rsidR="00E10BA8" w:rsidRPr="00E10BA8" w:rsidRDefault="00E10BA8" w:rsidP="00E10BA8">
      <w:pPr>
        <w:widowControl/>
        <w:spacing w:after="30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логические и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ставить и использовать вопросы как исследовательский инструмент познания.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электронные образовательные ресурсы;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уметь работать с электронными учебниками и учебными пособиями;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9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квестов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предложенных учителем;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информационной безопасности при работе в сети Интернет.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коммуникативными действиями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Обучающиеся должны овладеть следующими действиями: понимать искусство в качестве особого языка общения - межличностного (автор - зритель), между поколениями, между народами;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9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E10BA8" w:rsidRPr="00E10BA8" w:rsidRDefault="00E10BA8" w:rsidP="00E10BA8">
      <w:pPr>
        <w:widowControl/>
        <w:spacing w:after="25" w:line="271" w:lineRule="auto"/>
        <w:ind w:right="130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Овладение универсальными регулятивными действиями Обучающиеся должны овладеть следующими действиями: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внимательно относиться и выполнять учебные задачи, поставленные учителем;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последовательность учебных действий при выполнении задания;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Музыка </w:t>
      </w:r>
    </w:p>
    <w:p w:rsidR="00E10BA8" w:rsidRPr="00E10BA8" w:rsidRDefault="00E10BA8" w:rsidP="00E10BA8">
      <w:pPr>
        <w:widowControl/>
        <w:spacing w:after="5" w:line="271" w:lineRule="auto"/>
        <w:ind w:right="1740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познавательными действиями Базовые логические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-устанавливать причинно-следственные связи в ситуациях музыкального восприятия и исполнения, делать выводы.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музицирования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-проводить по предложенному плану опыт, несложное исследование по установлению особенностей предмета изучения и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связей  между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 музыкальными  объектами  и  явлениями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(часть - целое, причина - следствие);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-прогнозировать возможное развитие музыкального процесса, эволюции культурных явлений в различных условиях.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-выбирать источник получения информации;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-согласно заданному алгоритму находить в предложенном источнике информацию, представленную в явном виде;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E10BA8" w:rsidRPr="00E10BA8" w:rsidRDefault="00E10BA8" w:rsidP="00E10BA8">
      <w:pPr>
        <w:widowControl/>
        <w:tabs>
          <w:tab w:val="center" w:pos="1559"/>
          <w:tab w:val="center" w:pos="3326"/>
          <w:tab w:val="center" w:pos="4638"/>
          <w:tab w:val="center" w:pos="6106"/>
          <w:tab w:val="center" w:pos="7739"/>
          <w:tab w:val="center" w:pos="9336"/>
          <w:tab w:val="right" w:pos="10557"/>
        </w:tabs>
        <w:spacing w:after="12" w:line="271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cs="Calibri"/>
          <w:color w:val="000000"/>
          <w:lang w:val="ru-RU" w:eastAsia="ru-RU"/>
        </w:rPr>
        <w:tab/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текстовую,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видео-,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графическую,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звуковую,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информацию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соответствии с учебной задачей;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 музыкальные тексты (акустические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и  нотные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) по предложенному учителем алгоритму; </w:t>
      </w:r>
    </w:p>
    <w:p w:rsidR="00E10BA8" w:rsidRPr="00E10BA8" w:rsidRDefault="00E10BA8" w:rsidP="00E10BA8">
      <w:pPr>
        <w:widowControl/>
        <w:spacing w:after="5" w:line="271" w:lineRule="auto"/>
        <w:ind w:right="75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-самостоятельно создавать схемы, таблицы для представления информации.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коммуникативными действиями Невербальная коммуникация: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-воспринимать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-выступать перед публикой в качестве исполнителя музыки (соло или в коллективе);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Вербальная коммуникация: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-воспринимать и формулировать суждения, выражать эмоции в соответствии с целями и условиями общения в знакомой среде;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уважительное отношение к собеседнику, соблюдать правила ведения диалога и дискуссии;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-признавать возможность существования разных точек зрения;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-корректно и аргументированно высказывать своё мнение;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-строить речевое высказывание в соответствии с поставленной задачей;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-создавать устные и письменные тексты (описание, рассуждение, повествование);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-готовить небольшие публичные выступления;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-подбирать иллюстративный материал (рисунки, фото, плакаты) к тексту выступления.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 (сотрудничество):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-стремиться к объединению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усилий,  эмоциональной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эмпатии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 ситуациях совместного восприятия, исполнения музыки;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-ответственно выполнять свою часть работы; оценивать свой вклад в общий результат;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-выполнять совместные проектные, творческие задания с опорой на предложенные образцы. </w:t>
      </w:r>
    </w:p>
    <w:p w:rsidR="00E10BA8" w:rsidRPr="00E10BA8" w:rsidRDefault="00E10BA8" w:rsidP="00E10BA8">
      <w:pPr>
        <w:widowControl/>
        <w:spacing w:after="5" w:line="271" w:lineRule="auto"/>
        <w:ind w:right="77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регулятивными действиями Самоорганизация: </w:t>
      </w:r>
    </w:p>
    <w:p w:rsidR="00E10BA8" w:rsidRPr="00E10BA8" w:rsidRDefault="00E10BA8" w:rsidP="00E10BA8">
      <w:pPr>
        <w:widowControl/>
        <w:spacing w:after="12" w:line="271" w:lineRule="auto"/>
        <w:ind w:right="1086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-планировать действия по решению учебной задачи для получения результата; -выстраивать последовательность выбранных действий.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E10BA8">
      <w:pPr>
        <w:widowControl/>
        <w:spacing w:after="12" w:line="271" w:lineRule="auto"/>
        <w:ind w:right="974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-устанавливать причины успеха/неудач учебной деятельности; -корректировать свои учебные действия для преодоления ошибок.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Труд (технология) </w:t>
      </w:r>
    </w:p>
    <w:p w:rsidR="00E10BA8" w:rsidRPr="00E10BA8" w:rsidRDefault="00E10BA8" w:rsidP="00E10BA8">
      <w:pPr>
        <w:widowControl/>
        <w:spacing w:after="26" w:line="271" w:lineRule="auto"/>
        <w:ind w:right="266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Познавательные универсальные учебные </w:t>
      </w:r>
      <w:proofErr w:type="gramStart"/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действия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Базовые</w:t>
      </w:r>
      <w:proofErr w:type="gramEnd"/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логические и исследовательские действия: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ориентироваться в терминах, используемых в технологии, использовать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их  в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ответах на вопросы и высказываниях (в пределах изученного);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конструкции предложенных образцов изделий;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9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</w:t>
      </w:r>
    </w:p>
    <w:p w:rsidR="00E10BA8" w:rsidRPr="00E10BA8" w:rsidRDefault="00E10BA8" w:rsidP="00E10BA8">
      <w:pPr>
        <w:widowControl/>
        <w:spacing w:after="33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изделия;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решать простые задачи на преобразование конструкции;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работу в соответствии с инструкцией, устной или письменной;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действия анализа и синтеза, сравнения, классификации предметов (изделий) с учетом указанных критериев;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  </w:t>
      </w:r>
    </w:p>
    <w:p w:rsidR="00E10BA8" w:rsidRPr="00E10BA8" w:rsidRDefault="00E10BA8" w:rsidP="00E10BA8">
      <w:pPr>
        <w:widowControl/>
        <w:spacing w:after="30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анализа информации производить выбор наиболее эффективных способов работы;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осуществлять поиск дополнительной информации по тематике творческих и проектных </w:t>
      </w:r>
    </w:p>
    <w:p w:rsidR="00E10BA8" w:rsidRPr="00E10BA8" w:rsidRDefault="00E10BA8" w:rsidP="00E10BA8">
      <w:pPr>
        <w:widowControl/>
        <w:spacing w:after="34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работ;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рисунки из ресурса компьютера в оформлении изделий и другое;  </w:t>
      </w:r>
    </w:p>
    <w:p w:rsidR="00E10BA8" w:rsidRPr="00E10BA8" w:rsidRDefault="00E10BA8" w:rsidP="00E10BA8">
      <w:pPr>
        <w:widowControl/>
        <w:spacing w:after="12" w:line="269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  <w:sectPr w:rsidR="00E10BA8" w:rsidRPr="00E10B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8"/>
          <w:pgMar w:top="723" w:right="502" w:bottom="502" w:left="850" w:header="720" w:footer="720" w:gutter="0"/>
          <w:cols w:space="720"/>
          <w:titlePg/>
        </w:sectPr>
      </w:pPr>
    </w:p>
    <w:p w:rsidR="00E10BA8" w:rsidRPr="00E10BA8" w:rsidRDefault="00E10BA8" w:rsidP="00E10BA8">
      <w:pPr>
        <w:widowControl/>
        <w:spacing w:after="19" w:line="265" w:lineRule="auto"/>
        <w:ind w:right="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использовать средства информационно-коммуникационных технологий для решения </w:t>
      </w:r>
    </w:p>
    <w:p w:rsidR="00E10BA8" w:rsidRPr="00E10BA8" w:rsidRDefault="00E10BA8" w:rsidP="00E10BA8">
      <w:pPr>
        <w:widowControl/>
        <w:spacing w:after="15" w:line="268" w:lineRule="auto"/>
        <w:ind w:right="1393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учебных и практических задач, в том числе Интернет, под руководством учителя.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Коммуникативные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Общение: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 создавать тексты-рассуждения: раскрывать последовательность операций при работе с разными материалами;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универсальные учебные </w:t>
      </w:r>
      <w:proofErr w:type="gramStart"/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действия  Самоорганизация</w:t>
      </w:r>
      <w:proofErr w:type="gramEnd"/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и самоконтроль: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3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и принимать учебную задачу, самостоятельно определять цели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учебнопознавательной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деятельности; планировать практическую работу в соответствии с поставленной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целью  и</w:t>
      </w:r>
      <w:proofErr w:type="gram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выполнять ее в соответствии с планом;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действия контроля (самоконтроля) и оценки, процесса и результата </w:t>
      </w:r>
    </w:p>
    <w:p w:rsidR="00E10BA8" w:rsidRPr="00E10BA8" w:rsidRDefault="00E10BA8" w:rsidP="00E10BA8">
      <w:pPr>
        <w:widowControl/>
        <w:spacing w:after="12" w:line="271" w:lineRule="auto"/>
        <w:ind w:right="1214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деятельности, при необходимости вносить коррективы в выполняемые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действия;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proofErr w:type="gramEnd"/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волевую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саморегуляцию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при выполнении задания.  </w:t>
      </w:r>
    </w:p>
    <w:p w:rsidR="00E10BA8" w:rsidRPr="00E10BA8" w:rsidRDefault="00E10BA8" w:rsidP="00E10BA8">
      <w:pPr>
        <w:widowControl/>
        <w:spacing w:after="3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Физическая культура </w:t>
      </w:r>
    </w:p>
    <w:p w:rsidR="00E10BA8" w:rsidRPr="00E10BA8" w:rsidRDefault="00E10BA8" w:rsidP="00E10BA8">
      <w:pPr>
        <w:widowControl/>
        <w:spacing w:after="5" w:line="271" w:lineRule="auto"/>
        <w:ind w:right="175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первого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</w:t>
      </w:r>
      <w:r w:rsidRPr="00E10BA8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: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общие и отличительные признаки в передвижениях человека и животных;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связь между бытовыми движениями древних людей и физическими упражнениями из современных видов спорта;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способы передвижения ходьбой и бегом, находить между ними общие и отличительные признаки;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признаки правильной и неправильной осанки, приводить возможные причины её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нарушений;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коммуникативные</w:t>
      </w:r>
      <w:proofErr w:type="gramEnd"/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 УУД: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воспроизводить названия разучиваемых физических упражнений и их исходные положения;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 </w:t>
      </w:r>
    </w:p>
    <w:p w:rsidR="00E10BA8" w:rsidRPr="00E10BA8" w:rsidRDefault="00E10BA8" w:rsidP="00E10BA8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обсуждать правила проведения подвижных игр, обосновывать объективность определения </w:t>
      </w:r>
    </w:p>
    <w:p w:rsidR="00E10BA8" w:rsidRPr="00E10BA8" w:rsidRDefault="00E10BA8" w:rsidP="00E10BA8">
      <w:pPr>
        <w:widowControl/>
        <w:spacing w:after="42" w:line="259" w:lineRule="auto"/>
        <w:ind w:right="726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победителей;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</w:t>
      </w:r>
      <w:proofErr w:type="gramEnd"/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комплексы физкультминуток, утренней зарядки, упражнений по профилактике нарушения и коррекции осанки;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учебные задания по обучению новым физическим упражнениям и развитию физических качеств;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участникам совместной игровой и соревновательной деятельности. </w:t>
      </w:r>
    </w:p>
    <w:p w:rsidR="00E10BA8" w:rsidRPr="00E10BA8" w:rsidRDefault="00E10BA8" w:rsidP="00E10BA8">
      <w:pPr>
        <w:widowControl/>
        <w:spacing w:after="30" w:line="271" w:lineRule="auto"/>
        <w:ind w:right="176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второго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характеризовать понятие «физические качества», называть физические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связь между закаливающими процедурами и укреплением здоровья;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вести наблюдения за изменениями показателей физического развития и физических качеств, проводить процедуры их измерения;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коммуникативные УУД: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подготовленности;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</w:t>
      </w:r>
      <w:proofErr w:type="gramEnd"/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учащимся;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третьего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УУД: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соревнованиях;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proofErr w:type="gramEnd"/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 </w:t>
      </w:r>
    </w:p>
    <w:p w:rsidR="00E10BA8" w:rsidRPr="00E10BA8" w:rsidRDefault="00E10BA8" w:rsidP="00E10BA8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вести наблюдения за динамикой показателей физического развития и физических качеств в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течение учебного года, определять их приросты по учебным четвертям (триместрам);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коммуникативные УУД: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делать небольшие сообщения по результатам выполнения учебных заданий, организации и проведения самостоятельных занятий физической культурой;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контролировать выполнение физических упражнений, корректировать их на основе сравнения с заданными образцами;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игр;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proofErr w:type="gramEnd"/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сложность возникающих игровых задач, предлагать их совместное коллективное решение.  </w:t>
      </w:r>
    </w:p>
    <w:p w:rsidR="00E10BA8" w:rsidRPr="00E10BA8" w:rsidRDefault="00E10BA8" w:rsidP="00E10BA8">
      <w:pPr>
        <w:widowControl/>
        <w:spacing w:after="5" w:line="271" w:lineRule="auto"/>
        <w:ind w:right="1368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окончанию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четвёртого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особенности;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физические упражнения по их целевому предназначению: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профилактику нарушения осанки, развитие силы, быстроты и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выносливости;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proofErr w:type="gramEnd"/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коммуникативные УУД: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 с учителем и учащимися, воспроизводить ранее изученный материал и отвечать на вопросы в процессе учебного диалога;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оказывать посильную первую помощь во время занятий физической </w:t>
      </w:r>
      <w:proofErr w:type="gram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культурой;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</w:t>
      </w:r>
      <w:proofErr w:type="gramEnd"/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указания учителя, проявлять активность и самостоятельность при выполнении учебных заданий;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проводить занятия на основе изученного материала и с учётом собственных интересов;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Характеристика универсальных учебных действий </w:t>
      </w:r>
    </w:p>
    <w:p w:rsidR="00E10BA8" w:rsidRPr="00E10BA8" w:rsidRDefault="00E10BA8" w:rsidP="00E10BA8">
      <w:pPr>
        <w:widowControl/>
        <w:spacing w:after="12" w:line="271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представляют совокупность операций, участвующих в учебно-познавательной деятельности. К ним относятся: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логические операции (сравнение, анализ, обобщение, классификация,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сериация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); </w:t>
      </w:r>
    </w:p>
    <w:p w:rsidR="00E10BA8" w:rsidRPr="00E10BA8" w:rsidRDefault="00E10BA8" w:rsidP="00E10BA8">
      <w:pPr>
        <w:widowControl/>
        <w:spacing w:after="12" w:line="271" w:lineRule="auto"/>
        <w:ind w:right="65" w:firstLine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инфограммы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, схемы), аудио- и </w:t>
      </w:r>
      <w:proofErr w:type="spellStart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видеоформатах</w:t>
      </w:r>
      <w:proofErr w:type="spellEnd"/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(возможно на экране).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 </w:t>
      </w:r>
    </w:p>
    <w:p w:rsidR="00E10BA8" w:rsidRPr="00E10BA8" w:rsidRDefault="00E10BA8" w:rsidP="00E10BA8">
      <w:pPr>
        <w:widowControl/>
        <w:spacing w:after="41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Коммуникативные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 ФГОС НОО коммуникативные УУД характеризуются четырьмя группами учебных операций, обеспечивающих: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смысловое чтение текстов разных жанров, типов, назначений; аналитическую текстовую деятельность с ними;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точку зрения),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Регулятивные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 </w:t>
      </w:r>
      <w:r w:rsidRPr="00E10BA8">
        <w:rPr>
          <w:rFonts w:ascii="Segoe UI Symbol" w:eastAsia="Segoe UI Symbol" w:hAnsi="Segoe UI Symbol" w:cs="Segoe UI Symbol"/>
          <w:color w:val="000000"/>
          <w:sz w:val="24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4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принимать и удерживать учебную задачу;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планировать её решение;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полученный результат деятельности;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процесс деятельности, его соответствие выбранному способу;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предвидеть (прогнозировать) трудности и ошибки при решении данной учебной задачи;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корректировать при необходимости процесс деятельности. 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Механизмом конструирования образовательного процесса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являются следующие методические позиции. 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метапредметных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результатов. На уроке по каждому учебному предмету предусматривается включение заданий, выполнение которых требует применения определенного познавательного, </w:t>
      </w:r>
    </w:p>
    <w:p w:rsidR="00E10BA8" w:rsidRPr="00E10BA8" w:rsidRDefault="00E10BA8" w:rsidP="00E10BA8">
      <w:pPr>
        <w:widowControl/>
        <w:spacing w:after="12" w:line="269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  <w:sectPr w:rsidR="00E10BA8" w:rsidRPr="00E10BA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38"/>
          <w:pgMar w:top="1011" w:right="566" w:bottom="1005" w:left="850" w:header="723" w:footer="508" w:gutter="0"/>
          <w:cols w:space="720"/>
        </w:sectPr>
      </w:pP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другое.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информационно-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телекомуникационной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сети "Интернет",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Например,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технологические процессы и другие).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Эта работа проводится учителем систематически и на уроках по всем учебным предметам, универсальность учебного действия формируется успешно и быстро.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применяет систему заданий, формирующих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операциональный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состав учебного действия. Цель таких заданий - создание алгоритма решения учебной задачи, выбор соответствующего способа действия. На первых этапах указанная работа организуется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При этом изменяется и процесс контроля: </w:t>
      </w:r>
    </w:p>
    <w:p w:rsidR="00E10BA8" w:rsidRPr="00E10BA8" w:rsidRDefault="00E10BA8" w:rsidP="00AC1C62">
      <w:pPr>
        <w:widowControl/>
        <w:numPr>
          <w:ilvl w:val="0"/>
          <w:numId w:val="67"/>
        </w:numPr>
        <w:spacing w:after="12" w:line="269" w:lineRule="auto"/>
        <w:ind w:left="0" w:right="1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от совместных действий с учителем обучающиеся переходят к самостоятельным аналитическим оценкам; </w:t>
      </w:r>
    </w:p>
    <w:p w:rsidR="00E10BA8" w:rsidRPr="00E10BA8" w:rsidRDefault="00E10BA8" w:rsidP="00AC1C62">
      <w:pPr>
        <w:widowControl/>
        <w:numPr>
          <w:ilvl w:val="0"/>
          <w:numId w:val="67"/>
        </w:numPr>
        <w:spacing w:after="12" w:line="269" w:lineRule="auto"/>
        <w:ind w:left="0" w:right="1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выполняющий задание осваивает два вида контроля - результата и процесса деятельности; </w:t>
      </w:r>
    </w:p>
    <w:p w:rsidR="00E10BA8" w:rsidRPr="00E10BA8" w:rsidRDefault="00E10BA8" w:rsidP="00AC1C62">
      <w:pPr>
        <w:widowControl/>
        <w:numPr>
          <w:ilvl w:val="0"/>
          <w:numId w:val="67"/>
        </w:numPr>
        <w:spacing w:after="12" w:line="269" w:lineRule="auto"/>
        <w:ind w:left="0" w:right="1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Сравнение как УУД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Классификация как УУД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Обобщение как УУД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Систематическая работа обучающегося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 заданиями, требующими применения одинаковых способов действий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сущности универсального действия.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Сформированность УУД у обучающихся определяется на этапе завершения ими освоения программы начального общего образования.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Полученные результаты не подлежат балльной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рабочих программах учебных предметов содержание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метапредметных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достижений обучения 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обучения появляются признаки универсальности.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рабочих программах учебных предметов содержание УУД представлено также в разделе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"Планируемые результаты обучения".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>саморегуляции</w:t>
      </w:r>
      <w:proofErr w:type="spellEnd"/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, самоконтроля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 деятельности.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План разработки и реализации программы формирования УУД </w:t>
      </w:r>
    </w:p>
    <w:tbl>
      <w:tblPr>
        <w:tblStyle w:val="TableGrid"/>
        <w:tblW w:w="10497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1733"/>
        <w:gridCol w:w="2966"/>
        <w:gridCol w:w="2453"/>
        <w:gridCol w:w="1370"/>
        <w:gridCol w:w="1975"/>
      </w:tblGrid>
      <w:tr w:rsidR="00E10BA8" w:rsidRPr="00E10BA8" w:rsidTr="00E10BA8">
        <w:trPr>
          <w:trHeight w:val="28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Мероприятие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Тема/цель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Участники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Сроки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Результат </w:t>
            </w:r>
          </w:p>
        </w:tc>
      </w:tr>
      <w:tr w:rsidR="00E10BA8" w:rsidRPr="00E10BA8" w:rsidTr="00E10BA8">
        <w:trPr>
          <w:trHeight w:val="249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Создание рабочей группы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и реализация программы формирования УУД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Руководители методических объединений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учителейпредметников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педагогпсихолог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, заведующий библиотекой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Май 2026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программы </w:t>
            </w:r>
          </w:p>
        </w:tc>
      </w:tr>
      <w:tr w:rsidR="00E10BA8" w:rsidRPr="00E10BA8" w:rsidTr="00E10BA8">
        <w:trPr>
          <w:trHeight w:val="277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Изучение  программ по учебным предметам, выделение взаимосвязи УУД с содержанием учебных предметов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48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раздела «Описание взаимосвязи универсальных учебных действий с содержанием учебных предметов»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Рабочая группа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hanging="29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Май 2025май 2026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Рабочие материалы для учителей    </w:t>
            </w:r>
          </w:p>
        </w:tc>
      </w:tr>
      <w:tr w:rsidR="00E10BA8" w:rsidRPr="00C05BE4" w:rsidTr="00E10BA8">
        <w:trPr>
          <w:trHeight w:val="360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Методическое совещание «Система оценки деятельности образовательной организации по формированию и развитию универсальных учебных действий у обучающихся»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44" w:firstLine="1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системы оценки деятельности образовательной организации по формированию и развитию универсальных учебных действий у  обучающихся, разработка методики и инструментария мониторинга успешности освоения и применения обучающимися универсальных учебных действий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Рабочая группа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Май 2025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Разработка раздела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«Особенности оценки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метапредметных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результатов» </w:t>
            </w:r>
          </w:p>
        </w:tc>
      </w:tr>
      <w:tr w:rsidR="00E10BA8" w:rsidRPr="00E10BA8" w:rsidTr="00E10BA8">
        <w:trPr>
          <w:trHeight w:val="332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" w:line="236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Методические совещания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«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Межпредметна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я интеграция»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3" w:line="238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методов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межпредметной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интеграции, обеспечивающей достижение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результатов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 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Декабрь </w:t>
            </w:r>
          </w:p>
          <w:p w:rsidR="00E10BA8" w:rsidRPr="00E10BA8" w:rsidRDefault="00E10BA8" w:rsidP="00E10BA8">
            <w:pPr>
              <w:widowControl/>
              <w:spacing w:after="45" w:line="23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2025, далее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периодическ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42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Решение: использование наглядности смежных предметов, проведение интегрированных уроков, интеллектуальных игр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методических </w:t>
            </w:r>
          </w:p>
        </w:tc>
      </w:tr>
    </w:tbl>
    <w:p w:rsidR="00E10BA8" w:rsidRPr="00E10BA8" w:rsidRDefault="00E10BA8" w:rsidP="00E10BA8">
      <w:pPr>
        <w:widowControl/>
        <w:spacing w:after="0" w:line="259" w:lineRule="auto"/>
        <w:ind w:right="19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tbl>
      <w:tblPr>
        <w:tblStyle w:val="TableGrid"/>
        <w:tblW w:w="10497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079"/>
        <w:gridCol w:w="3541"/>
        <w:gridCol w:w="1672"/>
        <w:gridCol w:w="1404"/>
        <w:gridCol w:w="1839"/>
      </w:tblGrid>
      <w:tr w:rsidR="00E10BA8" w:rsidRPr="00E10BA8" w:rsidTr="00E10BA8">
        <w:trPr>
          <w:trHeight w:val="19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рекомендаций для учителей различных предметов по осуществлению </w:t>
            </w:r>
          </w:p>
          <w:p w:rsidR="00E10BA8" w:rsidRPr="00E10BA8" w:rsidRDefault="00E10BA8" w:rsidP="00E10BA8">
            <w:pPr>
              <w:widowControl/>
              <w:spacing w:after="22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межпредметных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связей </w:t>
            </w:r>
          </w:p>
        </w:tc>
      </w:tr>
      <w:tr w:rsidR="00E10BA8" w:rsidRPr="00C05BE4" w:rsidTr="00E10BA8">
        <w:trPr>
          <w:trHeight w:val="194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" w:line="23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Методическое совещание «Деятельность обучающихся </w:t>
            </w:r>
          </w:p>
          <w:p w:rsidR="00E10BA8" w:rsidRPr="00E10BA8" w:rsidRDefault="00E10BA8" w:rsidP="00E10BA8">
            <w:pPr>
              <w:widowControl/>
              <w:spacing w:after="17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по овладению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УУД»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51" w:line="2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Определение этапов и форм постепенного усложнения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деятельности по овладению УУД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5" w:line="238" w:lineRule="auto"/>
              <w:ind w:hanging="21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Март </w:t>
            </w:r>
            <w:proofErr w:type="gram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2026,  далее</w:t>
            </w:r>
            <w:proofErr w:type="gram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периодическ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Работа по разделу «Основные виды деятельности обучающихся» тематического планирования рабочих программ  </w:t>
            </w:r>
          </w:p>
        </w:tc>
      </w:tr>
      <w:tr w:rsidR="00E10BA8" w:rsidRPr="00C05BE4" w:rsidTr="00E10BA8">
        <w:trPr>
          <w:trHeight w:val="249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Методическое совещание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«Современный урок»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0" w:line="245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общего алгоритма (технологической схемы) урока, имеющего два целевых фокуса: предметный и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метапредметный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, разработка основных подходов к конструированию задач на применение универсальных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учебных действий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0" w:line="239" w:lineRule="auto"/>
              <w:ind w:hanging="21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Август 2025, далее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периодическ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53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Методические рекомендации по проведению урока. Методические рекомендации по выбору заданий для уроков, составлению заданий </w:t>
            </w:r>
          </w:p>
        </w:tc>
      </w:tr>
      <w:tr w:rsidR="00E10BA8" w:rsidRPr="00E10BA8" w:rsidTr="00E10BA8">
        <w:trPr>
          <w:trHeight w:val="138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5" w:line="236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локального </w:t>
            </w:r>
          </w:p>
          <w:p w:rsidR="00E10BA8" w:rsidRPr="00E10BA8" w:rsidRDefault="00E10BA8" w:rsidP="00E10BA8">
            <w:pPr>
              <w:widowControl/>
              <w:spacing w:after="16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нормативного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акта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tabs>
                <w:tab w:val="center" w:pos="674"/>
                <w:tab w:val="center" w:pos="3114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cs="Calibri"/>
                <w:color w:val="000000"/>
                <w:lang w:val="ru-RU" w:eastAsia="ru-RU"/>
              </w:rPr>
              <w:tab/>
            </w: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Организация </w:t>
            </w: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ab/>
              <w:t>учебно-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исследовательской и проектной деятельности обучающихся в рамках урочной и внеурочной деятельности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Рабочая группа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3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До 30 августа 2025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Локальный нормативный акт </w:t>
            </w:r>
          </w:p>
        </w:tc>
      </w:tr>
      <w:tr w:rsidR="00E10BA8" w:rsidRPr="00C05BE4" w:rsidTr="00E10BA8">
        <w:trPr>
          <w:trHeight w:val="194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Методическое совещание «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ИКТкомпетенции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основных подходов к организации учебной деятельности по формированию и развитию ИКТ-компетенций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0" w:line="239" w:lineRule="auto"/>
              <w:ind w:hanging="21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Сентябрь 2025, далее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периодическ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Рекомендации по формированию и развитию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ИКТкомпетенции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на уроках и во внеурочное время </w:t>
            </w:r>
          </w:p>
        </w:tc>
      </w:tr>
      <w:tr w:rsidR="00E10BA8" w:rsidRPr="00C05BE4" w:rsidTr="00E10BA8">
        <w:trPr>
          <w:trHeight w:val="3366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Семинары для педагогов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4" w:line="238" w:lineRule="auto"/>
              <w:ind w:right="146" w:firstLine="2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«Преемственность в </w:t>
            </w:r>
            <w:proofErr w:type="gram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плане  развития</w:t>
            </w:r>
            <w:proofErr w:type="gram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УУД» Организация и проведение семинаров с учителями, работающими на уровне основного общего образования, в целях реализации принципа преемственности в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плане развития УУД </w:t>
            </w:r>
          </w:p>
          <w:p w:rsidR="00E10BA8" w:rsidRPr="00E10BA8" w:rsidRDefault="00E10BA8" w:rsidP="00E10BA8">
            <w:pPr>
              <w:widowControl/>
              <w:spacing w:after="51" w:line="2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«Анализ и способы минимизации рисков развития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УУД у учащихся»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226" w:hanging="2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В течение всего срока реализации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</w:tr>
      <w:tr w:rsidR="00E10BA8" w:rsidRPr="00E10BA8" w:rsidTr="00E10BA8">
        <w:trPr>
          <w:trHeight w:val="138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Индивидуальны е консультации с педагогами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8" w:line="238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Консультации по проблемам, связанным с развитием универсальных учебных действий в образовательном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процессе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Руководители методических объединений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22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 течение всего срока реализации 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Обмен опытом </w:t>
            </w:r>
          </w:p>
        </w:tc>
      </w:tr>
      <w:tr w:rsidR="00E10BA8" w:rsidRPr="00E10BA8" w:rsidTr="00E10BA8">
        <w:trPr>
          <w:trHeight w:val="28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Работа с детьми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Определение состава детей с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Педагогический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В течение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Результаты на </w:t>
            </w:r>
          </w:p>
        </w:tc>
      </w:tr>
      <w:tr w:rsidR="00E10BA8" w:rsidRPr="00C05BE4" w:rsidTr="00E10BA8">
        <w:trPr>
          <w:trHeight w:val="19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9" w:line="238" w:lineRule="auto"/>
              <w:ind w:right="13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образовательных траекторий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7" w:line="236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основе листов формирования УУД, корректировка в соответствии с потребностями </w:t>
            </w:r>
          </w:p>
        </w:tc>
      </w:tr>
      <w:tr w:rsidR="00E10BA8" w:rsidRPr="00E10BA8" w:rsidTr="00E10BA8">
        <w:trPr>
          <w:trHeight w:val="139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Работа с родителями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8" w:line="238" w:lineRule="auto"/>
              <w:ind w:right="13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Организация разъяснительной/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просветительск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ой работы с родителями по проблемам развития УУД у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учащихся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213" w:hanging="2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В течение всего срока реализации 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Родительские тематические собрания </w:t>
            </w:r>
          </w:p>
        </w:tc>
      </w:tr>
      <w:tr w:rsidR="00E10BA8" w:rsidRPr="00E10BA8" w:rsidTr="00E10BA8">
        <w:trPr>
          <w:trHeight w:val="194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Отражение результатов работы по формированию УУД обучающихся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3" w:line="239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Размещение на сайте ОО справок по результатам мониторинга формирования УУД, других материалов в соответствии с планами внутренней системы оценки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качества образования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firstLine="71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Админи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страция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 течение всего срока </w:t>
            </w: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реализаци</w:t>
            </w:r>
            <w:proofErr w:type="spellEnd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и 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5"/>
              <w:jc w:val="right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Информировани</w:t>
            </w:r>
            <w:proofErr w:type="spellEnd"/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е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ind w:right="29"/>
              <w:jc w:val="right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общественности</w:t>
            </w:r>
          </w:p>
        </w:tc>
      </w:tr>
    </w:tbl>
    <w:p w:rsidR="00167977" w:rsidRPr="004D3EA9" w:rsidRDefault="00167977" w:rsidP="00E874C3">
      <w:pPr>
        <w:spacing w:after="0" w:line="355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bookmarkEnd w:id="0"/>
    <w:p w:rsidR="00CA2E26" w:rsidRPr="000D485E" w:rsidRDefault="00CA2E26" w:rsidP="00E14A55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SchoolBookSanPin"/>
          <w:bCs/>
          <w:sz w:val="24"/>
          <w:szCs w:val="24"/>
          <w:lang w:val="ru-RU"/>
        </w:rPr>
      </w:pPr>
      <w:r w:rsidRPr="000D485E">
        <w:rPr>
          <w:bCs/>
          <w:sz w:val="24"/>
          <w:szCs w:val="24"/>
          <w:lang w:val="ru-RU"/>
        </w:rPr>
        <w:t xml:space="preserve"> </w:t>
      </w:r>
      <w:r w:rsidR="000D485E">
        <w:rPr>
          <w:bCs/>
          <w:sz w:val="24"/>
          <w:szCs w:val="24"/>
          <w:lang w:val="ru-RU"/>
        </w:rPr>
        <w:t xml:space="preserve">2.3 </w:t>
      </w:r>
      <w:r w:rsidR="00130D12" w:rsidRPr="000D485E">
        <w:rPr>
          <w:rFonts w:eastAsia="SchoolBookSanPin"/>
          <w:bCs/>
          <w:sz w:val="24"/>
          <w:szCs w:val="24"/>
          <w:lang w:val="ru-RU"/>
        </w:rPr>
        <w:t>РАБОЧАЯ ПРОГРАММА ВОСПИТАНИЯ</w:t>
      </w:r>
    </w:p>
    <w:p w:rsidR="005955F5" w:rsidRDefault="00325127" w:rsidP="005955F5">
      <w:pPr>
        <w:tabs>
          <w:tab w:val="left" w:pos="284"/>
          <w:tab w:val="left" w:pos="709"/>
          <w:tab w:val="left" w:pos="851"/>
          <w:tab w:val="left" w:pos="1134"/>
          <w:tab w:val="left" w:pos="23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Изложена в отдельном документе </w:t>
      </w:r>
    </w:p>
    <w:p w:rsidR="00325127" w:rsidRPr="005955F5" w:rsidRDefault="00325127" w:rsidP="005955F5">
      <w:pPr>
        <w:tabs>
          <w:tab w:val="left" w:pos="284"/>
          <w:tab w:val="left" w:pos="709"/>
          <w:tab w:val="left" w:pos="851"/>
          <w:tab w:val="left" w:pos="1134"/>
          <w:tab w:val="left" w:pos="23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A2E26" w:rsidRPr="00E972B2" w:rsidRDefault="006C5023" w:rsidP="000C14A5">
      <w:pPr>
        <w:pStyle w:val="10"/>
        <w:widowControl/>
        <w:pBdr>
          <w:bottom w:val="none" w:sz="0" w:space="0" w:color="auto"/>
        </w:pBdr>
        <w:spacing w:before="0" w:line="355" w:lineRule="auto"/>
        <w:jc w:val="center"/>
        <w:rPr>
          <w:rFonts w:eastAsia="OfficinaSansBoldITC"/>
          <w:sz w:val="24"/>
          <w:szCs w:val="24"/>
          <w:lang w:val="ru-RU"/>
        </w:rPr>
      </w:pPr>
      <w:proofErr w:type="gramStart"/>
      <w:r>
        <w:rPr>
          <w:rFonts w:eastAsia="OfficinaSansBoldITC"/>
          <w:sz w:val="24"/>
          <w:szCs w:val="24"/>
          <w:lang w:val="en-US"/>
        </w:rPr>
        <w:t>III</w:t>
      </w:r>
      <w:r w:rsidRPr="00E972B2">
        <w:rPr>
          <w:rFonts w:eastAsia="OfficinaSansBoldITC"/>
          <w:sz w:val="24"/>
          <w:szCs w:val="24"/>
          <w:lang w:val="ru-RU"/>
        </w:rPr>
        <w:t xml:space="preserve"> </w:t>
      </w:r>
      <w:r w:rsidR="00CA2E26" w:rsidRPr="004D3EA9">
        <w:rPr>
          <w:rFonts w:eastAsia="OfficinaSansBoldITC"/>
          <w:sz w:val="24"/>
          <w:szCs w:val="24"/>
          <w:lang w:val="ru-RU"/>
        </w:rPr>
        <w:t>.</w:t>
      </w:r>
      <w:r>
        <w:rPr>
          <w:rFonts w:eastAsia="OfficinaSansBoldITC"/>
          <w:sz w:val="24"/>
          <w:szCs w:val="24"/>
          <w:lang w:val="ru-RU"/>
        </w:rPr>
        <w:t>ОРГАНИЗАЦИОННЫЙ</w:t>
      </w:r>
      <w:proofErr w:type="gramEnd"/>
      <w:r>
        <w:rPr>
          <w:rFonts w:eastAsia="OfficinaSansBoldITC"/>
          <w:sz w:val="24"/>
          <w:szCs w:val="24"/>
          <w:lang w:val="ru-RU"/>
        </w:rPr>
        <w:t xml:space="preserve"> РАЗДЕЛ</w:t>
      </w:r>
    </w:p>
    <w:p w:rsidR="00FD59B4" w:rsidRPr="00FD59B4" w:rsidRDefault="00FD59B4" w:rsidP="00FD59B4">
      <w:pPr>
        <w:widowControl/>
        <w:spacing w:after="11" w:line="269" w:lineRule="auto"/>
        <w:ind w:right="348" w:firstLine="56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>Организационный раздел программы начального общего образования определяет общие рамки организации</w:t>
      </w:r>
      <w:r w:rsidR="0058020C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образовательной деятельности </w:t>
      </w:r>
      <w:proofErr w:type="gramStart"/>
      <w:r w:rsidR="0058020C">
        <w:rPr>
          <w:rFonts w:ascii="Times New Roman" w:eastAsia="Times New Roman" w:hAnsi="Times New Roman"/>
          <w:color w:val="000000"/>
          <w:sz w:val="24"/>
          <w:lang w:val="ru-RU"/>
        </w:rPr>
        <w:t>МБ</w:t>
      </w: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>ОУ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58020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="0058020C">
        <w:rPr>
          <w:rFonts w:ascii="Times New Roman" w:eastAsia="Times New Roman" w:hAnsi="Times New Roman"/>
          <w:color w:val="000000"/>
          <w:sz w:val="24"/>
          <w:lang w:val="ru-RU"/>
        </w:rPr>
        <w:t>СОШ №3 г. Облучье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, организационные механизмы и условия реализации программы основного общего образования и включает: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план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план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внеурочной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деятельности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календарный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FD59B4">
        <w:rPr>
          <w:rFonts w:ascii="Times New Roman" w:eastAsia="Times New Roman" w:hAnsi="Times New Roman"/>
          <w:color w:val="000000"/>
          <w:sz w:val="24"/>
        </w:rPr>
        <w:t>график</w:t>
      </w:r>
      <w:proofErr w:type="spellEnd"/>
      <w:r w:rsidRPr="00FD59B4">
        <w:rPr>
          <w:rFonts w:ascii="Times New Roman" w:eastAsia="Times New Roman" w:hAnsi="Times New Roman"/>
          <w:color w:val="000000"/>
          <w:sz w:val="24"/>
        </w:rPr>
        <w:t xml:space="preserve">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календарный план воспитательной работы, содержащий перечень событий и мероприятий воспитательной направленности;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характеристику   условий   реализации   программы   основного   общего   образования в </w:t>
      </w:r>
    </w:p>
    <w:p w:rsidR="00FD59B4" w:rsidRPr="00FD59B4" w:rsidRDefault="00FD59B4" w:rsidP="00FD59B4">
      <w:pPr>
        <w:widowControl/>
        <w:spacing w:after="11" w:line="269" w:lineRule="auto"/>
        <w:ind w:right="348" w:hanging="1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требованиями ФГОС. </w:t>
      </w:r>
    </w:p>
    <w:p w:rsidR="00CA2E26" w:rsidRPr="00470B90" w:rsidRDefault="00FD59B4" w:rsidP="00470B90">
      <w:pPr>
        <w:widowControl/>
        <w:spacing w:after="102" w:line="259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1"/>
          <w:lang w:val="ru-RU"/>
        </w:rPr>
        <w:t xml:space="preserve"> </w:t>
      </w:r>
    </w:p>
    <w:p w:rsidR="00CA2E26" w:rsidRPr="00FD59B4" w:rsidRDefault="009D14C4" w:rsidP="0058020C">
      <w:pPr>
        <w:pStyle w:val="3"/>
        <w:spacing w:line="360" w:lineRule="auto"/>
        <w:jc w:val="both"/>
        <w:rPr>
          <w:b w:val="0"/>
        </w:rPr>
      </w:pPr>
      <w:r>
        <w:t xml:space="preserve">3.1 </w:t>
      </w:r>
      <w:r w:rsidR="00E972B2" w:rsidRPr="00E972B2">
        <w:t>У</w:t>
      </w:r>
      <w:r w:rsidR="00CA2E26" w:rsidRPr="00E972B2">
        <w:t>чебный план начального общего образования.</w:t>
      </w:r>
      <w:r w:rsidR="00D25715">
        <w:br/>
      </w:r>
      <w:r w:rsidR="00D25715" w:rsidRPr="00FD59B4">
        <w:rPr>
          <w:b w:val="0"/>
        </w:rPr>
        <w:t xml:space="preserve">В качестве учебного плана НОО  </w:t>
      </w:r>
      <w:r w:rsidR="00325127">
        <w:rPr>
          <w:b w:val="0"/>
        </w:rPr>
        <w:t xml:space="preserve">МБОУ «СОШ № 3 г. Облучье» </w:t>
      </w:r>
      <w:r w:rsidR="00D25715" w:rsidRPr="00FD59B4">
        <w:rPr>
          <w:b w:val="0"/>
        </w:rPr>
        <w:t>выбран Федераль</w:t>
      </w:r>
      <w:r w:rsidR="00FD59B4" w:rsidRPr="00FD59B4">
        <w:rPr>
          <w:b w:val="0"/>
        </w:rPr>
        <w:t>ный учебный план Вариант 1.</w:t>
      </w:r>
    </w:p>
    <w:p w:rsidR="00CA2E26" w:rsidRDefault="00D25715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У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чебный план</w:t>
      </w:r>
      <w:r w:rsidR="00FD59B4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325127">
        <w:rPr>
          <w:rFonts w:ascii="Times New Roman" w:eastAsia="SchoolBookSanPin" w:hAnsi="Times New Roman"/>
          <w:sz w:val="24"/>
          <w:szCs w:val="24"/>
          <w:lang w:val="ru-RU"/>
        </w:rPr>
        <w:t>МБОУ «СОШ № 3 г. Облучье»</w:t>
      </w:r>
      <w:r w:rsidR="00FD59B4">
        <w:rPr>
          <w:rFonts w:ascii="Times New Roman" w:eastAsia="SchoolBookSanPin" w:hAnsi="Times New Roman"/>
          <w:sz w:val="24"/>
          <w:szCs w:val="24"/>
          <w:lang w:val="ru-RU"/>
        </w:rPr>
        <w:t>, реализующего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B06190" w:rsidRPr="004D3EA9">
        <w:rPr>
          <w:rFonts w:ascii="Times New Roman" w:eastAsia="SchoolBookSanPin" w:hAnsi="Times New Roman"/>
          <w:sz w:val="24"/>
          <w:szCs w:val="24"/>
          <w:lang w:val="ru-RU"/>
        </w:rPr>
        <w:t>ООП НОО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 план начального общего образования (далее - учебный план) определяет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перечень, трудоёмкость, последовательность и распределение по периодам обучения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 предметов, формы промежуточной аттестации обучающихся. Формы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чередование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урочной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внеурочной деятельности в рамках реализации ООП определяются </w:t>
      </w:r>
      <w:r w:rsidR="00325127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самостоятельно.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Цель: предоставить каждому ребёнку в соответствии с его основным правом 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получение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полного образования, возможности реализации этого права в получении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 начального образования на основе дифференциации обучения с учётом системно-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подхода.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Задачи: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68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удовлетворение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потребностей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 (законных представителей), социума, целей и задач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учебно-воспитательного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процесса;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60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гарантированные знания опорного учебного материала на уровне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ФГОС НОО;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56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формирование общей культуры, духовно-нравственное, социальное,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личностное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интеллектуальное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58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сохранение и укрепление физического и психического здоровья 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безопасности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эмоционального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благополучия;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67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творческих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способностей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школьников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учетом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особенностей;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сохранение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поддержку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индивидуальности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каждого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ребенка;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99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формирование и дальнейшее развитие у учащихся начальных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социально-психологических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навыков,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пригодятся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учащимся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большинстве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жизненных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ситуаций: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коммуникация,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эмоциональный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интеллект,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аргументация,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мотивация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самомотивация</w:t>
      </w:r>
      <w:proofErr w:type="spellEnd"/>
      <w:r w:rsidRPr="00470B90">
        <w:rPr>
          <w:rFonts w:ascii="Times New Roman" w:eastAsia="Times New Roman" w:hAnsi="Times New Roman"/>
          <w:sz w:val="24"/>
          <w:szCs w:val="24"/>
          <w:lang w:val="ru-RU"/>
        </w:rPr>
        <w:t>, решение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проблем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 конфликтов.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преподавание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государственного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языка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русского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языка,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устанавливает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количество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занятий,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отводимых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изучение,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 классам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(годам)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обучения.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 план состоит из обязательной части, входящей в 80% от общего объёма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ООП, и части формируемой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участниками образовательных отношений (далее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 ЧФУ),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входящей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20%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 общего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объёма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ООП.</w:t>
      </w:r>
    </w:p>
    <w:p w:rsid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Обязательная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часть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отражает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содержание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которое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решение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важнейших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целей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современного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образования: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гражданской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идентичности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приобщение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общекультурным и национальным ценностям, информационным технологиям; готовность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 продолжению образования на последующих ступенях основного общего образования;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функциональной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грамотности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«гибких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навыков»,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здорового образа жизни, элементарных правил поведения в экстремальных ситуациях;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личностное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обучающегося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 соответствии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индивидуальностью.</w:t>
      </w:r>
    </w:p>
    <w:p w:rsidR="004C6DD9" w:rsidRPr="004C6DD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В целях удовлетворения образовательных потребностей и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интересов</w:t>
      </w:r>
      <w:proofErr w:type="gramEnd"/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сопровождается </w:t>
      </w:r>
      <w:proofErr w:type="spellStart"/>
      <w:r w:rsidRPr="004D3EA9">
        <w:rPr>
          <w:rFonts w:ascii="Times New Roman" w:eastAsia="SchoolBookSanPin" w:hAnsi="Times New Roman"/>
          <w:sz w:val="24"/>
          <w:szCs w:val="24"/>
          <w:lang w:val="ru-RU"/>
        </w:rPr>
        <w:t>тьюторской</w:t>
      </w:r>
      <w:proofErr w:type="spellEnd"/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поддержкой.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 целях обеспечения индивидуальных потребностей обучающихся часть учебного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плана, формируемая участниками образовательных отношений из перечня, предлагаемого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ОО, включает учебные предметы, учебные курсы (в том числе внеурочной деятельности),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учебные модули по выбору родителей (законных представителей) несовершеннолетних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предусматривающие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углубленное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изучение</w:t>
      </w:r>
      <w:r w:rsidRPr="00470B90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предметов, с целью удовлетворения различных интересов обучающихся, потребностей 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физическом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совершенствовании,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учитывающие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этнокультурные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интересы.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входят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следующие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обязательные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предметные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области,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учебные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предметы (учебные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модули):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7"/>
      </w:tblGrid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Предметные</w:t>
            </w:r>
            <w:r w:rsidRPr="00470B90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Учебные</w:t>
            </w:r>
            <w:r w:rsidRPr="00470B90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предметы</w:t>
            </w:r>
            <w:r w:rsidRPr="00470B9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(учебные</w:t>
            </w:r>
            <w:r w:rsidRPr="00470B9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модули)</w:t>
            </w:r>
          </w:p>
        </w:tc>
      </w:tr>
      <w:tr w:rsidR="00470B90" w:rsidRPr="00470B90" w:rsidTr="00470B90">
        <w:trPr>
          <w:trHeight w:val="318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литературное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язык,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Литературное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</w:p>
        </w:tc>
      </w:tr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</w:p>
        </w:tc>
      </w:tr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  <w:r w:rsidRPr="00470B9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470B90" w:rsidRPr="00470B90" w:rsidTr="00470B90">
        <w:trPr>
          <w:trHeight w:val="635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  <w:tab w:val="left" w:pos="2407"/>
                <w:tab w:val="left" w:pos="3112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естествознание</w:t>
            </w:r>
          </w:p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(«окружающий</w:t>
            </w:r>
            <w:r w:rsidRPr="00470B9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мир»)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Окружающий</w:t>
            </w:r>
            <w:r w:rsidRPr="00470B9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</w:t>
            </w:r>
          </w:p>
        </w:tc>
      </w:tr>
      <w:tr w:rsidR="00470B90" w:rsidRPr="00470B90" w:rsidTr="00470B90">
        <w:trPr>
          <w:trHeight w:val="2855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</w:t>
            </w:r>
            <w:r w:rsidRPr="00470B90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религиозных</w:t>
            </w:r>
            <w:r w:rsidRPr="00470B90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</w:t>
            </w:r>
            <w:r w:rsidRPr="00470B90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светской</w:t>
            </w:r>
            <w:r w:rsidRPr="00470B9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4787" w:type="dxa"/>
            <w:shd w:val="clear" w:color="auto" w:fill="auto"/>
          </w:tcPr>
          <w:p w:rsidR="00325127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религиозных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светской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этики: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«Основы</w:t>
            </w:r>
            <w:r w:rsidRPr="00470B9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светской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этики»</w:t>
            </w:r>
          </w:p>
        </w:tc>
      </w:tr>
      <w:tr w:rsidR="00470B90" w:rsidRPr="00470B90" w:rsidTr="00470B90">
        <w:trPr>
          <w:trHeight w:val="318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Изобразительное</w:t>
            </w:r>
            <w:r w:rsidRPr="00470B90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искусство,</w:t>
            </w:r>
            <w:r w:rsidRPr="00470B9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</w:p>
        </w:tc>
      </w:tr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</w:tr>
      <w:tr w:rsidR="00470B90" w:rsidRPr="00470B90" w:rsidTr="00470B90">
        <w:trPr>
          <w:trHeight w:val="318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Физическая</w:t>
            </w:r>
            <w:r w:rsidRPr="00470B9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Физическая</w:t>
            </w:r>
            <w:r w:rsidRPr="00470B9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</w:tr>
    </w:tbl>
    <w:p w:rsidR="00470B90" w:rsidRPr="00470B90" w:rsidRDefault="00470B90" w:rsidP="0058020C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70B90" w:rsidRPr="00470B90" w:rsidRDefault="00470B90" w:rsidP="0058020C">
      <w:pPr>
        <w:tabs>
          <w:tab w:val="left" w:pos="28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области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религиозных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светской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этики» выбор одного из учебных модулей «Основы православной культуры», 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исламской</w:t>
      </w:r>
      <w:r w:rsidRPr="00470B90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культуры»,</w:t>
      </w:r>
      <w:r w:rsidRPr="00470B90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буддийской</w:t>
      </w:r>
      <w:r w:rsidRPr="00470B90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культуры»,</w:t>
      </w:r>
      <w:r w:rsidRPr="00470B90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иудейской</w:t>
      </w:r>
      <w:r w:rsidRPr="00470B90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культуры»,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религиозных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народов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России»,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светской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этики»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осуществляется по заявлению родителей (законных представителей) несовершеннолетних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>обучающихся на родительском собрании в 3 классе. Решением родителей был выбран модуль «Основы светской этики»</w:t>
      </w:r>
    </w:p>
    <w:p w:rsidR="00470B90" w:rsidRPr="00470B90" w:rsidRDefault="00470B90" w:rsidP="0058020C">
      <w:pPr>
        <w:tabs>
          <w:tab w:val="left" w:pos="28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Учёт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мнения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представителей)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ЧФУ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осуществляется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с учётом </w:t>
      </w:r>
      <w:proofErr w:type="spellStart"/>
      <w:r w:rsidR="00446E50">
        <w:rPr>
          <w:rFonts w:ascii="Times New Roman" w:eastAsia="Times New Roman" w:hAnsi="Times New Roman"/>
          <w:sz w:val="24"/>
          <w:szCs w:val="24"/>
          <w:lang w:val="ru-RU"/>
        </w:rPr>
        <w:t>мнеия</w:t>
      </w:r>
      <w:proofErr w:type="spellEnd"/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 представителей)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обучающихся 1-3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классов в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 мае</w:t>
      </w:r>
      <w:r w:rsidR="00446E5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       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месяце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текущего</w:t>
      </w:r>
      <w:r w:rsidRPr="00470B9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 года.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В соответствии с </w:t>
      </w:r>
      <w:proofErr w:type="spellStart"/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санитарно</w:t>
      </w:r>
      <w:proofErr w:type="spellEnd"/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 - эпидемиологическими нормативами в 1-классах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</w:t>
      </w:r>
      <w:r w:rsidRPr="00470B90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ведется</w:t>
      </w:r>
      <w:r w:rsidRPr="00470B90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без</w:t>
      </w:r>
      <w:r w:rsidRPr="00470B90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домашних</w:t>
      </w:r>
      <w:r w:rsidRPr="00470B90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заданий,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максимальная</w:t>
      </w:r>
      <w:r w:rsidRPr="00470B90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продолжительность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недели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составляет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дней.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начинается 1 сентября. Продолжительность учебного года в 1 классе - 33 недели, во 2-4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– 34 недели. Учебный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делится на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четверти.</w:t>
      </w:r>
    </w:p>
    <w:p w:rsid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Общий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объем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аудиторной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работы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четыре учебных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может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составлять менее 295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>4 академических часов и более 3345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 академических часов 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соответствии с требованиями к организации образовательного процесса к учебной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нагрузке при 5-дневной учебной неделе, предусмотренными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Гигиеническими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нормативами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Санитарно-эпидемиологическими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требованиями.</w:t>
      </w:r>
    </w:p>
    <w:p w:rsidR="004C6DD9" w:rsidRPr="004D3EA9" w:rsidRDefault="004C6DD9" w:rsidP="0058020C">
      <w:pPr>
        <w:widowControl/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(модулей).</w:t>
      </w:r>
    </w:p>
    <w:p w:rsidR="004C6DD9" w:rsidRPr="004D3EA9" w:rsidRDefault="004C6DD9" w:rsidP="0058020C">
      <w:pPr>
        <w:widowControl/>
        <w:spacing w:after="0" w:line="36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 Продолжительность учебных периодов составляет в первом полугодии не более 8 учебных недель; во втором полугодии – не более 10 недель. Наиболее рациональным графиком является равномерное чередование период учебного времени и каникул. Продолжительность каникул </w:t>
      </w:r>
      <w:r w:rsidR="00446E50">
        <w:rPr>
          <w:rFonts w:ascii="Times New Roman" w:eastAsia="SchoolBookSanPin" w:hAnsi="Times New Roman"/>
          <w:sz w:val="24"/>
          <w:szCs w:val="24"/>
          <w:lang w:val="ru-RU"/>
        </w:rPr>
        <w:t xml:space="preserve">составляет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не менее </w:t>
      </w: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7 календарных дней.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Для обучающихся в 1 классе устанавливаются в течение года дополнительные недельные каникулы.</w:t>
      </w:r>
    </w:p>
    <w:p w:rsidR="004C6DD9" w:rsidRPr="004D3EA9" w:rsidRDefault="004C6DD9" w:rsidP="0058020C">
      <w:pPr>
        <w:widowControl/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урока составляет: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1 классе – 35 минут (сентябрь – декабрь), 40 минут (январь – май);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классах, в которых обучаются обучающиеся с ОВЗ – 40 минут;</w:t>
      </w:r>
    </w:p>
    <w:p w:rsidR="004C6DD9" w:rsidRPr="00EF487F" w:rsidRDefault="004C6DD9" w:rsidP="0058020C">
      <w:pPr>
        <w:pStyle w:val="af0"/>
        <w:widowControl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F487F">
        <w:rPr>
          <w:rFonts w:ascii="Times New Roman" w:eastAsia="SchoolBookSanPin" w:hAnsi="Times New Roman"/>
          <w:sz w:val="24"/>
          <w:szCs w:val="24"/>
          <w:lang w:val="ru-RU"/>
        </w:rPr>
        <w:t>в 2-4 классах – 40 минут.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К</w:t>
      </w:r>
      <w:r w:rsidRPr="004D3EA9">
        <w:rPr>
          <w:rFonts w:ascii="Times New Roman" w:hAnsi="Times New Roman"/>
          <w:sz w:val="24"/>
          <w:szCs w:val="24"/>
          <w:lang w:val="ru-RU" w:eastAsia="x-none"/>
        </w:rPr>
        <w:t xml:space="preserve">оличество часов на физическую культуру составляет </w:t>
      </w:r>
      <w:r w:rsidR="00B904FD">
        <w:rPr>
          <w:rFonts w:ascii="Times New Roman" w:hAnsi="Times New Roman"/>
          <w:sz w:val="24"/>
          <w:szCs w:val="24"/>
          <w:lang w:val="ru-RU" w:eastAsia="x-none"/>
        </w:rPr>
        <w:t>1 класс-3</w:t>
      </w:r>
      <w:r>
        <w:rPr>
          <w:rFonts w:ascii="Times New Roman" w:hAnsi="Times New Roman"/>
          <w:sz w:val="24"/>
          <w:szCs w:val="24"/>
          <w:lang w:val="ru-RU" w:eastAsia="x-none"/>
        </w:rPr>
        <w:t>ч (при варианте 1)</w:t>
      </w:r>
      <w:r w:rsidR="00B904FD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="00B904FD" w:rsidRPr="00EF487F">
        <w:rPr>
          <w:rFonts w:ascii="Times New Roman" w:eastAsia="SchoolBookSanPin" w:hAnsi="Times New Roman"/>
          <w:sz w:val="24"/>
          <w:szCs w:val="24"/>
          <w:lang w:val="ru-RU"/>
        </w:rPr>
        <w:t>в 2-4 классах</w:t>
      </w:r>
      <w:r w:rsidR="00B904FD">
        <w:rPr>
          <w:rFonts w:ascii="Times New Roman" w:eastAsia="SchoolBookSanPin" w:hAnsi="Times New Roman"/>
          <w:sz w:val="24"/>
          <w:szCs w:val="24"/>
          <w:lang w:val="ru-RU"/>
        </w:rPr>
        <w:t xml:space="preserve"> 2 часа</w:t>
      </w:r>
      <w:r w:rsidRPr="004D3EA9">
        <w:rPr>
          <w:rFonts w:ascii="Times New Roman" w:hAnsi="Times New Roman"/>
          <w:sz w:val="24"/>
          <w:szCs w:val="24"/>
          <w:lang w:val="ru-RU" w:eastAsia="x-none"/>
        </w:rPr>
        <w:t xml:space="preserve">. 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Реализация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основывается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неукоснительном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соблюдении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470B90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70B90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470B90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Pr="00470B90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процесса,</w:t>
      </w:r>
      <w:r w:rsidRPr="00470B9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изложенных</w:t>
      </w:r>
      <w:r w:rsidRPr="00470B90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СанПиН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1.2.3685-21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 СП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2.4.3648-20.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определении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понятия</w:t>
      </w:r>
      <w:r w:rsidRPr="00470B90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основывается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положениях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ст.58 ФЗ-273: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«1. Освоение образовательной программы &lt;...&gt;, в том числе отдельной части или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всего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объема учебного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предмета,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программы,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сопровождается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 аттестацией в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формах,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определенных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учебным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планом,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порядке,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установленном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организацией».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Исходя из положений ст.58 ФЗ-273,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под промежуточной аттестацией понимается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установление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достижения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входящих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 и план внеурочной деятельности, предусмотренных ООП НОО, за 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год. Таким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образом,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промежуточная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аттестация на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уровне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 образования</w:t>
      </w:r>
    </w:p>
    <w:p w:rsidR="00470B90" w:rsidRPr="00470B90" w:rsidRDefault="00470B90" w:rsidP="00AC1C62">
      <w:pPr>
        <w:numPr>
          <w:ilvl w:val="0"/>
          <w:numId w:val="3"/>
        </w:numPr>
        <w:tabs>
          <w:tab w:val="left" w:pos="284"/>
          <w:tab w:val="left" w:pos="709"/>
          <w:tab w:val="left" w:pos="172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это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годовая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промежуточная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аттестация.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оценивание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которым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предполагает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использование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5-бальной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расчёт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среднего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арифметического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результатам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четвертных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аттестаций по всем учебным предметам, курсам, входящим в учебный план 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образования.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Округление среднего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арифметического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результата проводится 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правилам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математического округления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оценивание по которым предполагает использование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дихотомической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типа</w:t>
      </w:r>
      <w:r w:rsidRPr="00470B90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«зачёт</w:t>
      </w:r>
      <w:r w:rsidRPr="00470B90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незачёт»,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выставление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оценки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 рамках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указанной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 на основании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учёта результатов итогового суммирующего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контроля, проводимого в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>форме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 защиты итогового творческого проекта,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решения проектной задачи, выполнения практической (творческой) работы, презентации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полученной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модели (изделия)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т.п.,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предусмотренных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рабочими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программами.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 1-х классах, а также 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учебным модулям учебного предмета 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религиозных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 светской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этики»,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годовая промежуточная аттестация проводится без использования 5-балльной оценочной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BF2B5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                       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дихотомической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типа «зачёт</w:t>
      </w:r>
      <w:r w:rsidRPr="00470B9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незачёт».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всем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остальным учебным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предметам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2-4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годовая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промежуточная аттестация</w:t>
      </w:r>
      <w:r w:rsidRPr="00470B90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проводится</w:t>
      </w:r>
      <w:r w:rsidRPr="00470B90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5-балльной</w:t>
      </w:r>
      <w:r w:rsidRPr="00470B90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оценочной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шкалы.</w:t>
      </w:r>
      <w:r w:rsidRPr="00470B90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Отметка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BF2B5B">
        <w:rPr>
          <w:rFonts w:ascii="Times New Roman" w:eastAsia="Times New Roman" w:hAnsi="Times New Roman"/>
          <w:sz w:val="24"/>
          <w:szCs w:val="24"/>
          <w:lang w:val="ru-RU"/>
        </w:rPr>
        <w:t xml:space="preserve">учебному предмету, курсу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 конкретный 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</w:t>
      </w:r>
      <w:r w:rsidRPr="00470B90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результатом</w:t>
      </w:r>
      <w:r w:rsidRPr="00470B9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аттестации,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которая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заносится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учителем (классным руководителем) в электронный журнал </w:t>
      </w:r>
      <w:r w:rsidR="00BF2B5B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дневники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441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Порядок реализации </w:t>
      </w:r>
      <w:proofErr w:type="spellStart"/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ч.ч</w:t>
      </w:r>
      <w:proofErr w:type="spellEnd"/>
      <w:r w:rsidRPr="00470B90">
        <w:rPr>
          <w:rFonts w:ascii="Times New Roman" w:eastAsia="Times New Roman" w:hAnsi="Times New Roman"/>
          <w:sz w:val="24"/>
          <w:szCs w:val="24"/>
          <w:lang w:val="ru-RU"/>
        </w:rPr>
        <w:t>. 2-10 ст.58 ФЗ-273 в части получения обучающимися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неудовлетворительных результатов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аттестации,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ликвидации академической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задолженности,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оставления</w:t>
      </w:r>
      <w:r w:rsidRPr="00470B90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повторное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перевода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 адаптированным образовательным программам в соответствии с заявлением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ab/>
        <w:t>представителей)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рекомендациями психолого-медико-педагогической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комиссии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либо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индивидуальному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учебному</w:t>
      </w:r>
      <w:r w:rsidRPr="00470B90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плану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ликвидировавших в установленные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сроки</w:t>
      </w:r>
      <w:r w:rsidRPr="00470B9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академической задолженности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момента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ее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образования.</w:t>
      </w:r>
    </w:p>
    <w:p w:rsidR="00470B90" w:rsidRPr="00470B90" w:rsidRDefault="00470B90" w:rsidP="00470B90">
      <w:pPr>
        <w:tabs>
          <w:tab w:val="left" w:pos="284"/>
          <w:tab w:val="left" w:pos="709"/>
          <w:tab w:val="left" w:pos="44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470B90" w:rsidRDefault="00BB1EE3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lastRenderedPageBreak/>
        <w:t>У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чебный</w:t>
      </w:r>
      <w:r w:rsidR="00470B90" w:rsidRPr="00470B90">
        <w:rPr>
          <w:rFonts w:ascii="Times New Roman" w:eastAsia="Times New Roman" w:hAnsi="Times New Roman"/>
          <w:b/>
          <w:color w:val="080808"/>
          <w:spacing w:val="-2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план</w:t>
      </w:r>
      <w:r w:rsidR="00470B90" w:rsidRPr="00470B90">
        <w:rPr>
          <w:rFonts w:ascii="Times New Roman" w:eastAsia="Times New Roman" w:hAnsi="Times New Roman"/>
          <w:b/>
          <w:color w:val="080808"/>
          <w:spacing w:val="-1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(годовой)</w:t>
      </w:r>
      <w:r w:rsidR="00470B90" w:rsidRPr="00470B90">
        <w:rPr>
          <w:rFonts w:ascii="Times New Roman" w:eastAsia="Times New Roman" w:hAnsi="Times New Roman"/>
          <w:b/>
          <w:color w:val="080808"/>
          <w:spacing w:val="-4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1-4</w:t>
      </w:r>
      <w:r w:rsidR="00470B90" w:rsidRPr="00470B90">
        <w:rPr>
          <w:rFonts w:ascii="Times New Roman" w:eastAsia="Times New Roman" w:hAnsi="Times New Roman"/>
          <w:b/>
          <w:color w:val="080808"/>
          <w:spacing w:val="1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классов</w:t>
      </w:r>
    </w:p>
    <w:p w:rsidR="00B904FD" w:rsidRPr="00470B90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851"/>
        <w:gridCol w:w="850"/>
        <w:gridCol w:w="851"/>
        <w:gridCol w:w="708"/>
        <w:gridCol w:w="922"/>
      </w:tblGrid>
      <w:tr w:rsidR="00B904FD" w:rsidRPr="00B904FD" w:rsidTr="00C05BE4">
        <w:trPr>
          <w:trHeight w:val="306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val="ru-RU" w:eastAsia="ru-RU"/>
              </w:rPr>
              <w:t>Учебные предметы</w:t>
            </w:r>
          </w:p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position w:val="-11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pacing w:val="-10"/>
                <w:sz w:val="28"/>
                <w:szCs w:val="28"/>
                <w:lang w:val="ru-RU" w:eastAsia="ru-RU"/>
              </w:rPr>
              <w:t>Количество часов в неделю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Всего</w:t>
            </w: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br/>
              <w:t>часов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IV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9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>Обязательная часть</w:t>
            </w:r>
          </w:p>
        </w:tc>
      </w:tr>
      <w:tr w:rsidR="00B904FD" w:rsidRPr="00B904FD" w:rsidTr="00C05BE4">
        <w:trPr>
          <w:trHeight w:val="3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B904FD" w:rsidRPr="00B904FD" w:rsidTr="00C05BE4">
        <w:trPr>
          <w:trHeight w:val="353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Иностранный</w:t>
            </w:r>
            <w:proofErr w:type="spellEnd"/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B904FD" w:rsidRPr="00B904FD" w:rsidTr="00C05BE4">
        <w:trPr>
          <w:trHeight w:val="50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Основы религиозной культуры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Основы религиозной культуры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B904FD" w:rsidRPr="00B904FD" w:rsidTr="00C05BE4">
        <w:trPr>
          <w:trHeight w:val="57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Труд «технология»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</w:tr>
      <w:tr w:rsidR="00B904FD" w:rsidRPr="00C05BE4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Максимально допустимая годовая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653 (с учетом 16 часов в сентябре-октябре)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782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2999 (с учетом 16 часов в сентябре-октябре)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Внеурочная деятельность </w:t>
            </w:r>
          </w:p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36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Внеурочная деятельность </w:t>
            </w:r>
          </w:p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годовая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306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1215</w:t>
            </w:r>
          </w:p>
        </w:tc>
      </w:tr>
    </w:tbl>
    <w:p w:rsidR="00470B90" w:rsidRPr="00470B90" w:rsidRDefault="00470B90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470B90" w:rsidRPr="00470B90" w:rsidRDefault="00470B90" w:rsidP="00470B90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70B90" w:rsidRDefault="00470B90" w:rsidP="004C6DD9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 план является приложением к ООП НОО и актуализируется ежегодно</w:t>
      </w:r>
      <w:r w:rsidR="0058020C">
        <w:rPr>
          <w:rFonts w:ascii="Times New Roman" w:eastAsia="Times New Roman" w:hAnsi="Times New Roman"/>
          <w:sz w:val="24"/>
          <w:szCs w:val="24"/>
          <w:lang w:val="ru-RU"/>
        </w:rPr>
        <w:t xml:space="preserve">   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58020C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приказом по </w:t>
      </w:r>
      <w:r w:rsidR="00BF2B5B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» как изменения в образовательную программу 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конкретный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="004C6DD9">
        <w:rPr>
          <w:rFonts w:ascii="Times New Roman" w:eastAsia="Times New Roman" w:hAnsi="Times New Roman"/>
          <w:sz w:val="24"/>
          <w:szCs w:val="24"/>
          <w:lang w:val="ru-RU"/>
        </w:rPr>
        <w:t>учебный год.</w:t>
      </w:r>
    </w:p>
    <w:p w:rsidR="00BF2B5B" w:rsidRDefault="00BF2B5B" w:rsidP="004C6DD9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2B5B" w:rsidRPr="004C6DD9" w:rsidRDefault="00BF2B5B" w:rsidP="004C6DD9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C6DD9" w:rsidRPr="0058020C" w:rsidRDefault="004C6DD9" w:rsidP="00AC1C62">
      <w:pPr>
        <w:pStyle w:val="a4"/>
        <w:numPr>
          <w:ilvl w:val="1"/>
          <w:numId w:val="22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8020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План</w:t>
      </w:r>
      <w:r w:rsidRPr="0058020C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8020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внеурочной</w:t>
      </w:r>
      <w:r w:rsidRPr="0058020C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58020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деятельности</w:t>
      </w:r>
    </w:p>
    <w:p w:rsidR="00D64E6A" w:rsidRPr="004C6DD9" w:rsidRDefault="00D64E6A" w:rsidP="00D64E6A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Реализуя принцип единства образовательного пространства в сфере общего образования, внеурочная деятельность организуется по направлениям: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1 час в неделю отводится на занятие «Разговор о важном». 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ab/>
        <w:t xml:space="preserve">3 часа в неделю отводятся на занятия «Дополнительное изучение учебных предметов», связанные с реализацией особых интеллектуальных и социокультурных потребностей обучающихся. 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Главной целью внеурочных занятий «Мои первые проекты», «Умники и умницы», «В мире книг», «Школа развития речи», «Информатика в играх и задачах», «Решаем логические задачи», «Шаги к успеху», «Математическая шкатулка», «Удивительный мир слов», «Занимательная математика», «Секреты русского языка», «Моя малая Родина» - интеллектуальное и общекультурное развитие школьников.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tab/>
        <w:t xml:space="preserve">1 час в неделю отводится на занятия по формированию функциональной грамотности школьников: читательской, математической, естественнонаучной, финансовой. Главной целью внеурочных занятий «Введение в финансовую грамотность», «Финансовая грамотность», «Волшебный мир книг», «Функциональная грамотность», «Основы финансовой грамотности» становится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 Эти внеурочные занятия реализуют один из самых важных педагогических принципов – связь образования с жизнью. 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1 час в неделю отводится занятиям, направленным на удовлетворение </w:t>
      </w:r>
      <w:proofErr w:type="spellStart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профориентационных</w:t>
      </w:r>
      <w:proofErr w:type="spellEnd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интересов и потребностей обучающихся. Главной целью занятий «Тропинка в профессию», «Экономика и мы», «100 шагов в будущее», «Путь к успеху» становится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внепрофессиональной</w:t>
      </w:r>
      <w:proofErr w:type="spellEnd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деятельности, развитие их ценностного отношения к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труду как основному способу достижения жизненного благополучия и ощущения уверенности в завтрашнем дне. В рамках </w:t>
      </w:r>
      <w:proofErr w:type="spellStart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профориентационных</w:t>
      </w:r>
      <w:proofErr w:type="spellEnd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занятий школьники не только знакомятся с миром профессий и способами получения профессионального образования, но и осваивают важные </w:t>
      </w:r>
      <w:proofErr w:type="spellStart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надпрофессиональные</w:t>
      </w:r>
      <w:proofErr w:type="spellEnd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навыки - общения, работы в команде, поведения в конфликтной ситуации и т.п. Владение ими позволит ребенку в будущем реализовать себя как в профессиональной сфере, так и в личной жизни. Так же данное направление включает финансовую грамотность, направленную на развитие предпринимательского мышления обучающихся.</w:t>
      </w:r>
    </w:p>
    <w:p w:rsidR="00512262" w:rsidRPr="00512262" w:rsidRDefault="00512262" w:rsidP="00D64E6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2 часа в неделю отводятся на занятия, направленным на удовлетворение интересов и </w:t>
      </w:r>
      <w:proofErr w:type="gramStart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потребностей</w:t>
      </w:r>
      <w:proofErr w:type="gramEnd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обучающихся в творческом и физическом развитии, помощь в их самор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 xml:space="preserve">еализации, раскрытии и развитии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их способностей и талантов. На эти цели ориентированы занятия «Подвижные игры», «Спортивные игры», Творческая мастерская «Радуга», «Музыкальная палитра», «Театральные ступеньки», «Волшебная палитра».</w:t>
      </w:r>
    </w:p>
    <w:p w:rsidR="004830AC" w:rsidRDefault="00512262" w:rsidP="00D64E6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1 час в неделю предназначен занятиям, направленным на удовлетворение социальных интересов 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 xml:space="preserve">и потребностей обучающихся, </w:t>
      </w:r>
      <w:proofErr w:type="gramStart"/>
      <w:r w:rsidR="00D64E6A">
        <w:rPr>
          <w:rFonts w:ascii="Times New Roman" w:eastAsia="SchoolBookSanPin" w:hAnsi="Times New Roman"/>
          <w:sz w:val="24"/>
          <w:szCs w:val="24"/>
          <w:lang w:val="ru-RU"/>
        </w:rPr>
        <w:t xml:space="preserve">на 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педагогическое</w:t>
      </w:r>
      <w:proofErr w:type="gramEnd"/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направленности. На эти цели направлены занятия «Орлята России», «Юные волонтёры», «Азбука нравственности».</w:t>
      </w: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внеурочной деятельности в 1-ом классе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1"/>
        <w:gridCol w:w="1839"/>
        <w:gridCol w:w="1042"/>
        <w:gridCol w:w="992"/>
      </w:tblGrid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организации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1а класс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1б класс</w:t>
            </w:r>
          </w:p>
        </w:tc>
      </w:tr>
      <w:tr w:rsidR="00B904FD" w:rsidRPr="00C05BE4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Дополнительное изучение учебных предметов, организация учебно-исследовательской и проектной деятельности, краеведение и др. (3ч)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Информатика в играх и задачах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Учимся решать логические задачи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мире книг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Функциональная грамотность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Профориентационная</w:t>
            </w:r>
            <w:proofErr w:type="spellEnd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 xml:space="preserve"> работа (1 час)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Финансовая грамотность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Весёлые пальчики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Мастерская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Спортивные игры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План внеурочной деятельности во 2-х классах</w:t>
      </w: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896"/>
        <w:gridCol w:w="1839"/>
        <w:gridCol w:w="1505"/>
        <w:gridCol w:w="1513"/>
      </w:tblGrid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организации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а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б</w:t>
            </w:r>
          </w:p>
        </w:tc>
      </w:tr>
      <w:tr w:rsidR="00B904FD" w:rsidRPr="00C05BE4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Дополнительное изучение учебных предметов, организация учебно-исследовательской и проектной деятельности, краеведение и др. (3ч)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Шаги к успеху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Информатика в играх и задачах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Решаем логические задачи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Функциональная грамотность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  <w:t>Профориентационная</w:t>
            </w:r>
            <w:proofErr w:type="spellEnd"/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  <w:t xml:space="preserve"> работа (1 час)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Экономика и мы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04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мастерская «Радуга»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Мастерская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04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Сообщество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B904FD" w:rsidRPr="00B904FD" w:rsidRDefault="00B904FD" w:rsidP="00B904FD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внеурочной деятельности в 3-ем классе</w:t>
      </w:r>
    </w:p>
    <w:p w:rsidR="00B904FD" w:rsidRPr="00B904FD" w:rsidRDefault="00B904FD" w:rsidP="00B904FD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5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078"/>
        <w:gridCol w:w="1839"/>
        <w:gridCol w:w="1215"/>
        <w:gridCol w:w="1048"/>
      </w:tblGrid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организации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 класс</w:t>
            </w:r>
          </w:p>
        </w:tc>
      </w:tr>
      <w:tr w:rsidR="00B904FD" w:rsidRPr="00C05BE4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ar-SA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Дополнительное изучение учебных предметов, организация учебно-исследовательской и проектной деятельности, краеведение и </w:t>
            </w:r>
            <w:proofErr w:type="spellStart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др</w:t>
            </w:r>
            <w:proofErr w:type="spellEnd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(3ч)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Математическая шкатулка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Мои первые проекты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Удивительный мир слов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Функциональная грамотность  </w:t>
            </w:r>
            <w:proofErr w:type="spellStart"/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грамотность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Профориентационная</w:t>
            </w:r>
            <w:proofErr w:type="spellEnd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 xml:space="preserve"> работа (1 час)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 шагов в будущее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Музыкальная палитра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Мастерская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Спортивные игры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Сообщество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B904FD" w:rsidRPr="00B904FD" w:rsidRDefault="00B904FD" w:rsidP="00B904F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904FD" w:rsidRPr="00B904FD" w:rsidRDefault="00B904FD" w:rsidP="00B904F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План внеурочной деятельности в 4-х классах</w:t>
      </w: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851"/>
        <w:gridCol w:w="1745"/>
        <w:gridCol w:w="1620"/>
        <w:gridCol w:w="1469"/>
      </w:tblGrid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а класс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б класс</w:t>
            </w:r>
          </w:p>
        </w:tc>
      </w:tr>
      <w:tr w:rsidR="00B904FD" w:rsidRPr="00C05BE4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Дополнительное изучение учебных предметов, организация учебно-исследовательской и проектной деятельности, краеведение и </w:t>
            </w:r>
            <w:proofErr w:type="spellStart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др</w:t>
            </w:r>
            <w:proofErr w:type="spellEnd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(3ч)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Занимательная математика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Секреты русского языка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Моя малая Родина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Функциональная грамотность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Профориентационная</w:t>
            </w:r>
            <w:proofErr w:type="spellEnd"/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 xml:space="preserve"> работа (1 час)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Путь к успеху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Театральные ступеньки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Студия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Волшебная палитра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мастерская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C05BE4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Сообщество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B904FD" w:rsidRPr="00B904FD" w:rsidRDefault="00B904FD" w:rsidP="00B904FD">
      <w:pPr>
        <w:widowControl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12262" w:rsidRDefault="00512262" w:rsidP="00CF70B0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A2E26" w:rsidRPr="00512262" w:rsidRDefault="004C7D95" w:rsidP="000C5B5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3.3</w:t>
      </w:r>
      <w:r w:rsidR="009D14C4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F333B4" w:rsidRPr="00512262">
        <w:rPr>
          <w:rFonts w:ascii="Times New Roman" w:hAnsi="Times New Roman"/>
          <w:sz w:val="24"/>
          <w:szCs w:val="24"/>
          <w:lang w:val="ru-RU"/>
        </w:rPr>
        <w:t>К</w:t>
      </w:r>
      <w:r w:rsidR="00CA2E26" w:rsidRPr="00512262">
        <w:rPr>
          <w:rFonts w:ascii="Times New Roman" w:hAnsi="Times New Roman"/>
          <w:b/>
          <w:sz w:val="24"/>
          <w:szCs w:val="24"/>
          <w:lang w:val="ru-RU"/>
        </w:rPr>
        <w:t xml:space="preserve">алендарный учебный график. </w:t>
      </w:r>
    </w:p>
    <w:p w:rsidR="00CA2E26" w:rsidRPr="00512262" w:rsidRDefault="00AD00DF" w:rsidP="000C5B51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образовательной деятельности </w:t>
      </w:r>
      <w:r w:rsidR="00512262">
        <w:rPr>
          <w:rFonts w:ascii="Times New Roman" w:eastAsia="SchoolBookSanPin" w:hAnsi="Times New Roman"/>
          <w:sz w:val="24"/>
          <w:szCs w:val="24"/>
          <w:lang w:val="ru-RU"/>
        </w:rPr>
        <w:t>в МБОУ «СОШ № 3 г. Облучье</w:t>
      </w:r>
      <w:r w:rsidR="004C6DD9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» </w:t>
      </w:r>
      <w:r w:rsidR="00CA2E26" w:rsidRPr="00512262">
        <w:rPr>
          <w:rFonts w:ascii="Times New Roman" w:eastAsia="SchoolBookSanPin" w:hAnsi="Times New Roman"/>
          <w:sz w:val="24"/>
          <w:szCs w:val="24"/>
          <w:lang w:val="ru-RU"/>
        </w:rPr>
        <w:t>осуществляется по учебным четвертям.</w:t>
      </w:r>
      <w:r w:rsidR="00CA2E26" w:rsidRPr="00512262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</w:p>
    <w:p w:rsidR="00CA2E26" w:rsidRPr="004D3EA9" w:rsidRDefault="00CA2E26" w:rsidP="000C5B51">
      <w:pPr>
        <w:widowControl/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CA2E26" w:rsidRPr="004D3EA9" w:rsidRDefault="00CA2E26" w:rsidP="000C5B51">
      <w:pPr>
        <w:widowControl/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Учебный год в </w:t>
      </w:r>
      <w:r w:rsidR="00512262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МБОУ «СОШ № 3 г. </w:t>
      </w:r>
      <w:proofErr w:type="gramStart"/>
      <w:r w:rsidR="00512262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Облучье» </w:t>
      </w:r>
      <w:r w:rsidR="004C6DD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начинается</w:t>
      </w:r>
      <w:proofErr w:type="gramEnd"/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C6DD9" w:rsidRDefault="00AD00DF" w:rsidP="000C5B51">
      <w:pPr>
        <w:widowControl/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Учебный год в образователь</w:t>
      </w:r>
      <w:r w:rsidR="00512262">
        <w:rPr>
          <w:rFonts w:ascii="Times New Roman" w:eastAsia="SchoolBookSanPin" w:hAnsi="Times New Roman"/>
          <w:sz w:val="24"/>
          <w:szCs w:val="24"/>
          <w:lang w:val="ru-RU"/>
        </w:rPr>
        <w:t>ной организации заканчивается 2</w:t>
      </w:r>
      <w:r w:rsidR="00C05BE4">
        <w:rPr>
          <w:rFonts w:ascii="Times New Roman" w:eastAsia="SchoolBookSanPin" w:hAnsi="Times New Roman"/>
          <w:sz w:val="24"/>
          <w:szCs w:val="24"/>
          <w:lang w:val="ru-RU"/>
        </w:rPr>
        <w:t>6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мая.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учебных четвертей составляет: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 четверть - 8 учебных недель,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 четверть - 8 учебных недель,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III четверть - 11 учебных недель,</w:t>
      </w:r>
    </w:p>
    <w:p w:rsidR="00CA2E26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IV четверть - 7 учебных недель.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Ориентировочные сроки (сроки могут быть скорректированы) учебного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и каникулярного времени: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 четверть с 01.09.2025 по 24.10.2025 25.10.2025-04.11.2025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 четверть с 05.11.2025 по 30.12.2025 31.12.2025-11.01.2026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III четверть с 12.01.2026 по 20.03.2026 21.03.2026-29.03.2026;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дополнительные каникулы для</w:t>
      </w:r>
      <w:r w:rsidR="00C909C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обучающихся 1 класса:</w:t>
      </w:r>
      <w:r w:rsidR="00C909C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16.02.2026-22.02.2026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IV четверть с 30.03.2026 по 26.05.2026 27.05.2026-31.08.2026</w:t>
      </w:r>
    </w:p>
    <w:p w:rsidR="00CA2E26" w:rsidRPr="004D3EA9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урока </w:t>
      </w:r>
      <w:r w:rsidR="004C6DD9">
        <w:rPr>
          <w:rFonts w:ascii="Times New Roman" w:eastAsia="SchoolBookSanPin" w:hAnsi="Times New Roman"/>
          <w:sz w:val="24"/>
          <w:szCs w:val="24"/>
          <w:lang w:val="ru-RU"/>
        </w:rPr>
        <w:t xml:space="preserve">в </w:t>
      </w:r>
      <w:r w:rsidR="00512262" w:rsidRPr="00512262">
        <w:rPr>
          <w:rFonts w:ascii="Times New Roman" w:eastAsia="SchoolBookSanPin" w:hAnsi="Times New Roman"/>
          <w:sz w:val="24"/>
          <w:szCs w:val="24"/>
          <w:lang w:val="ru-RU"/>
        </w:rPr>
        <w:t>МБОУ «СОШ № 3 г. Облучье»</w:t>
      </w:r>
      <w:r w:rsidR="004C6DD9">
        <w:rPr>
          <w:rFonts w:ascii="Times New Roman" w:eastAsia="SchoolBookSanPin" w:hAnsi="Times New Roman"/>
          <w:sz w:val="24"/>
          <w:szCs w:val="24"/>
          <w:lang w:val="ru-RU"/>
        </w:rPr>
        <w:t xml:space="preserve"> - 40</w:t>
      </w:r>
      <w:r w:rsidR="007E3A27">
        <w:rPr>
          <w:rFonts w:ascii="Times New Roman" w:eastAsia="SchoolBookSanPin" w:hAnsi="Times New Roman"/>
          <w:sz w:val="24"/>
          <w:szCs w:val="24"/>
          <w:lang w:val="ru-RU"/>
        </w:rPr>
        <w:t xml:space="preserve"> минут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0C5B51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перемен между уроками составляет </w:t>
      </w:r>
    </w:p>
    <w:p w:rsidR="00CA2E26" w:rsidRPr="004D3EA9" w:rsidRDefault="00512262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не менее 15 минут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CA2E26" w:rsidRPr="004D3EA9" w:rsidRDefault="00512262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                 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</w:t>
      </w:r>
      <w:r w:rsidR="00AD00DF" w:rsidRPr="004D3EA9">
        <w:rPr>
          <w:rFonts w:ascii="Times New Roman" w:eastAsia="SchoolBookSanPin" w:hAnsi="Times New Roman"/>
          <w:sz w:val="24"/>
          <w:szCs w:val="24"/>
          <w:lang w:val="ru-RU"/>
        </w:rPr>
        <w:t>Г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игиеническими нормативами.</w:t>
      </w:r>
    </w:p>
    <w:p w:rsidR="000C5B51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Образовательная недельная нагрузка распределяется равномерно </w:t>
      </w:r>
    </w:p>
    <w:p w:rsidR="000C5B51" w:rsidRDefault="00CA2E26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в течение учебной недели, при этом объем максимально допустимой нагрузки </w:t>
      </w:r>
    </w:p>
    <w:p w:rsidR="00CA2E26" w:rsidRPr="004D3EA9" w:rsidRDefault="00CA2E26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течение дня составляет:</w:t>
      </w:r>
    </w:p>
    <w:p w:rsidR="000C5B51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для обучающихся 1-х классов – не должен превышать 4 уроков и один раз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неделю – 5 уроков, за счет урока физической культуры;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для обучающихся </w:t>
      </w:r>
      <w:r w:rsidR="00512262">
        <w:rPr>
          <w:rFonts w:ascii="Times New Roman" w:eastAsia="SchoolBookSanPin" w:hAnsi="Times New Roman"/>
          <w:sz w:val="24"/>
          <w:szCs w:val="24"/>
          <w:lang w:val="ru-RU"/>
        </w:rPr>
        <w:t>2-4 классов – не более 5 уроков</w:t>
      </w: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CA2E26" w:rsidRPr="004D3EA9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Обучение в 1 классе осуществляется с соблюдением следующих требований:</w:t>
      </w:r>
    </w:p>
    <w:p w:rsidR="000C5B51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</w:p>
    <w:p w:rsidR="000C5B51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по 35 минут каждый, в ноябре – декабре – по 4 урока в день по 35 минут каждый; 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январе – мае – по 4 урока в день по 40 минут каждый;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середине учебного дня организуется динамическая пауза продолжительностью не менее 40 минут;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предоставляются дополнительные недельные каникулы в середине третьей четверти. </w:t>
      </w:r>
    </w:p>
    <w:p w:rsidR="00CA2E26" w:rsidRPr="004D3EA9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Занятия начинаются 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 xml:space="preserve">в 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8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>.30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</w:p>
    <w:p w:rsidR="007E3A27" w:rsidRPr="00D64E6A" w:rsidRDefault="00D64E6A" w:rsidP="00C909C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   </w:t>
      </w:r>
      <w:r w:rsidR="00AD00DF"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Отметки за четверть или год выставляются за 3 дня до даты окончания четверти или года.</w:t>
      </w:r>
      <w:r w:rsidR="007E3A27" w:rsidRPr="007E3A27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Календарный учебный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график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ежегодно утверждается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приказом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 xml:space="preserve">директора </w:t>
      </w:r>
      <w:r w:rsidRPr="00D64E6A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E3A27" w:rsidRPr="007E3A27" w:rsidRDefault="007E3A27" w:rsidP="000C5B51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 случае принятия решения ОО о переходе на освоение ООП НОО с использованием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электронного обучения и дистанционных образовательных технологий, в том числе, 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условиях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неблагоприятной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санитарно-эпидемиологической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ситуации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введенных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ограничений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посещение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общественных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мест,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организаций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действия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режима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самоизоляции (карантина) ОО вправе внести изменения в календарный учебный график: в</w:t>
      </w:r>
      <w:r w:rsidRPr="007E3A27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части изменения периодов освоения частей ООП НОО без ущерба для общего объема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часов,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установленных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учебном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плане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НОО;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сроков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продолжительности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каникул;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изменения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(переноса)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сроков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обучающихся.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Обо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вносимых изменениях в календарный учебный график ОО незамедлительно информирует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представителей),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актуализирует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соответствующую</w:t>
      </w:r>
      <w:r w:rsidRPr="007E3A2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информацию на</w:t>
      </w:r>
      <w:r w:rsidRPr="007E3A2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сайте</w:t>
      </w:r>
      <w:r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сети Интернет.</w:t>
      </w:r>
    </w:p>
    <w:p w:rsidR="00574ADA" w:rsidRPr="00574ADA" w:rsidRDefault="0060576C" w:rsidP="000C5B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0576C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="009D14C4" w:rsidRPr="003764AB">
        <w:rPr>
          <w:rFonts w:ascii="Times New Roman" w:eastAsia="SchoolBookSanPin" w:hAnsi="Times New Roman"/>
          <w:sz w:val="24"/>
          <w:szCs w:val="24"/>
          <w:lang w:val="ru-RU"/>
        </w:rPr>
        <w:tab/>
      </w:r>
      <w:r w:rsidR="004C7D95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3.4</w:t>
      </w:r>
      <w:r w:rsidR="00574ADA" w:rsidRPr="00574ADA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 </w:t>
      </w:r>
      <w:r w:rsidR="009D14C4" w:rsidRPr="00574AD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Характеристика условий реализации программы НОО</w:t>
      </w:r>
      <w:r w:rsidR="00574ADA" w:rsidRPr="00574AD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br/>
      </w:r>
      <w:r w:rsidR="00574ADA" w:rsidRPr="00574ADA"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/>
        </w:rPr>
        <w:br/>
      </w:r>
      <w:r w:rsidR="00574ADA" w:rsidRPr="00574ADA">
        <w:rPr>
          <w:rFonts w:ascii="Times New Roman" w:eastAsia="Times New Roman" w:hAnsi="Times New Roman"/>
          <w:sz w:val="24"/>
          <w:szCs w:val="24"/>
          <w:lang w:val="ru-RU"/>
        </w:rPr>
        <w:t>Система условий реализации программы НОО, созданная в</w:t>
      </w:r>
      <w:r w:rsidR="00DE470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F70B0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="00DE470D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="00574ADA" w:rsidRPr="00574ADA">
        <w:rPr>
          <w:rFonts w:ascii="Times New Roman" w:eastAsia="Times New Roman" w:hAnsi="Times New Roman"/>
          <w:sz w:val="24"/>
          <w:szCs w:val="24"/>
          <w:lang w:val="ru-RU"/>
        </w:rPr>
        <w:t>, направлена на: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 xml:space="preserve">достижение обучающимися планируемых результатов освоения программы начального общего образования, в </w:t>
      </w:r>
      <w:proofErr w:type="spellStart"/>
      <w:r w:rsidRPr="00574ADA">
        <w:rPr>
          <w:rFonts w:ascii="Times New Roman" w:eastAsia="Times New Roman" w:hAnsi="Times New Roman"/>
          <w:sz w:val="24"/>
          <w:szCs w:val="24"/>
          <w:lang w:val="ru-RU"/>
        </w:rPr>
        <w:t>т.ч</w:t>
      </w:r>
      <w:proofErr w:type="spellEnd"/>
      <w:r w:rsidRPr="00574ADA">
        <w:rPr>
          <w:rFonts w:ascii="Times New Roman" w:eastAsia="Times New Roman" w:hAnsi="Times New Roman"/>
          <w:sz w:val="24"/>
          <w:szCs w:val="24"/>
          <w:lang w:val="ru-RU"/>
        </w:rPr>
        <w:t>. адаптированной;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 xml:space="preserve">развитие личности, её способностей, удовлетворение образовательных потребностей и интересов, самореализацию обучающихся, в </w:t>
      </w:r>
      <w:proofErr w:type="spellStart"/>
      <w:r w:rsidRPr="00574ADA">
        <w:rPr>
          <w:rFonts w:ascii="Times New Roman" w:eastAsia="Times New Roman" w:hAnsi="Times New Roman"/>
          <w:sz w:val="24"/>
          <w:szCs w:val="24"/>
          <w:lang w:val="ru-RU"/>
        </w:rPr>
        <w:t>т.ч</w:t>
      </w:r>
      <w:proofErr w:type="spellEnd"/>
      <w:r w:rsidRPr="00574ADA">
        <w:rPr>
          <w:rFonts w:ascii="Times New Roman" w:eastAsia="Times New Roman" w:hAnsi="Times New Roman"/>
          <w:sz w:val="24"/>
          <w:szCs w:val="24"/>
          <w:lang w:val="ru-RU"/>
        </w:rPr>
        <w:t>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мета-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обучающихся при поддержке педагогических работников;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 xml:space="preserve">использование в образовательной деятельности современных образовательных технологий, направленных в </w:t>
      </w:r>
      <w:proofErr w:type="spellStart"/>
      <w:r w:rsidRPr="00574ADA">
        <w:rPr>
          <w:rFonts w:ascii="Times New Roman" w:eastAsia="Times New Roman" w:hAnsi="Times New Roman"/>
          <w:sz w:val="24"/>
          <w:szCs w:val="24"/>
          <w:lang w:val="ru-RU"/>
        </w:rPr>
        <w:t>т.ч</w:t>
      </w:r>
      <w:proofErr w:type="spellEnd"/>
      <w:r w:rsidRPr="00574ADA">
        <w:rPr>
          <w:rFonts w:ascii="Times New Roman" w:eastAsia="Times New Roman" w:hAnsi="Times New Roman"/>
          <w:sz w:val="24"/>
          <w:szCs w:val="24"/>
          <w:lang w:val="ru-RU"/>
        </w:rPr>
        <w:t>. на воспитание обучающихся и развитие различных форм наставничества;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При реализации настоящей образовательной программы НОО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574ADA" w:rsidRPr="00574ADA" w:rsidRDefault="00574ADA" w:rsidP="00DE470D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3.5.1.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Кадровые условия реализации основной образовательной программы НОО</w:t>
      </w:r>
    </w:p>
    <w:p w:rsidR="00DE470D" w:rsidRPr="00DE470D" w:rsidRDefault="00DE470D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 кадровых условий реализации ООП НОО основывается на содержании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приказа Министерства здравоохранения и социального развития РФ от 26.08.2010 г. №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761н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«Об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утверждении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Единого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квалификационного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справочника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должностей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руководителей, специалистов и служащих, раздел «Квалификационные характеристики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должностей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образования»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(с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изменениями)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стандарта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"Педагог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(педагогическая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сфере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дошкольного,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общего,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общего,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среднего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образования)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(воспитатель,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учитель)" .</w:t>
      </w:r>
    </w:p>
    <w:p w:rsidR="00DE470D" w:rsidRPr="00DE470D" w:rsidRDefault="00DE470D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кадровых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включает: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характеристику</w:t>
      </w:r>
      <w:r w:rsidRPr="00DE470D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укомплектованности</w:t>
      </w:r>
      <w:r w:rsidRPr="00DE470D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учреждения;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осуществляющей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образовательную деятельность,</w:t>
      </w:r>
      <w:r w:rsidRPr="00DE470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функциональных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обязанностей;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реализуемой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непрерывного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развития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работников;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оценки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членов</w:t>
      </w:r>
      <w:r w:rsidRPr="00DE470D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педагогического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коллектива.</w:t>
      </w:r>
    </w:p>
    <w:p w:rsidR="00DE470D" w:rsidRPr="00DE470D" w:rsidRDefault="00DE470D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Кадровое</w:t>
      </w:r>
      <w:r w:rsidRPr="00DE470D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обеспечение</w:t>
      </w:r>
    </w:p>
    <w:p w:rsidR="00DE470D" w:rsidRPr="00DE470D" w:rsidRDefault="00CF70B0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МБОУ «СОШ № 3 г. Облучье»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укомплектована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кадрами,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имеющими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необходимую</w:t>
      </w:r>
      <w:r w:rsidR="00DE470D"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квалификацию для решения задач, определенных основной образовательной программой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="00DE470D"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559"/>
        <w:gridCol w:w="4095"/>
        <w:gridCol w:w="2596"/>
      </w:tblGrid>
      <w:tr w:rsidR="00DE470D" w:rsidRPr="00C05BE4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142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142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Количество</w:t>
            </w:r>
            <w:r w:rsidRPr="00DE470D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сотрудников (требуется/</w:t>
            </w:r>
          </w:p>
          <w:p w:rsidR="00DE470D" w:rsidRPr="00DE470D" w:rsidRDefault="00DE470D" w:rsidP="004C7D95">
            <w:pPr>
              <w:tabs>
                <w:tab w:val="left" w:pos="142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имеется)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DE470D" w:rsidRPr="00DE470D" w:rsidRDefault="00DE470D" w:rsidP="004C7D95">
            <w:pPr>
              <w:tabs>
                <w:tab w:val="left" w:pos="142"/>
                <w:tab w:val="left" w:pos="709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Уровень квалификации</w:t>
            </w:r>
            <w:r w:rsidRPr="00DE470D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(требования/</w:t>
            </w:r>
            <w:r w:rsidRPr="00DE470D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фактический</w:t>
            </w:r>
            <w:r w:rsidRPr="00DE470D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уровень)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CF70B0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  <w:tab w:val="left" w:pos="2286"/>
                <w:tab w:val="left" w:pos="3328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направлениям подготовки "Государственное 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управление",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"Менеджмент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"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или руководящих должностях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менее 5 лет или высшее 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дополнительное</w:t>
            </w:r>
            <w:r w:rsidR="00CF70B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proofErr w:type="gramEnd"/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управления, менеджмента и экономики и стаж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DE470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DE470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DE470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руководящих</w:t>
            </w:r>
          </w:p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должностях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0C5B51" w:rsidP="000C5B51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0C5B51">
            <w:pPr>
              <w:tabs>
                <w:tab w:val="left" w:pos="284"/>
                <w:tab w:val="left" w:pos="2639"/>
                <w:tab w:val="left" w:pos="2804"/>
                <w:tab w:val="left" w:pos="3081"/>
                <w:tab w:val="left" w:pos="4668"/>
                <w:tab w:val="left" w:pos="486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педагогика" или в области, соответствующей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преподаваемому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предмету,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либо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ab/>
              <w:t>образование</w:t>
            </w:r>
            <w:r w:rsidR="000C5B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дополнительное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учреждении</w:t>
            </w:r>
            <w:r w:rsidR="000C5B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без</w:t>
            </w:r>
            <w:r w:rsidR="000C5B5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DE470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Соответствует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Педагог-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педагогика" или в области, соответствующей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профилю</w:t>
            </w:r>
            <w:r w:rsidRPr="00DE470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работы,</w:t>
            </w:r>
            <w:r w:rsidRPr="00DE470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</w:p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стажу</w:t>
            </w:r>
            <w:r w:rsidRPr="00DE470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  <w:tab w:val="left" w:pos="2286"/>
                <w:tab w:val="left" w:pos="2744"/>
                <w:tab w:val="left" w:pos="3328"/>
                <w:tab w:val="left" w:pos="47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"Педагогика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психология</w:t>
            </w:r>
            <w:proofErr w:type="gramEnd"/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 работы либо высшее 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дополнительное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образование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"Педагогика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психология"</w:t>
            </w:r>
            <w:r w:rsidRPr="00DE470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</w:p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DE470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</w:tbl>
    <w:p w:rsidR="00CF70B0" w:rsidRDefault="00CF70B0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Профессиональное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развитие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повышение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работников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Основным условием формирования и наращивания необходимого и достаточного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кадрового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потенциала образовательной организации является обеспечение в соответствии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 новыми образовательными реалиями и задачами адекватности системы непрерывного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педагогического образования происходящим изменениям в системе образования в целом.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этом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темпы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модернизации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подготовки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переподготовки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кадров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должны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опережать темпы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модернизации системы образования.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F70B0" w:rsidRPr="00CF70B0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Облучье»,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участвующие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прошли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вопросам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 нового поколения.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коллектив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представляет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собой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сбалансированное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сочетание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опытных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педагогов,</w:t>
      </w:r>
      <w:r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обладающих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высоким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уровнем,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молодых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учителей,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имеющих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хороший педагогический потенциал. </w:t>
      </w:r>
    </w:p>
    <w:p w:rsidR="00DE470D" w:rsidRPr="00DE470D" w:rsidRDefault="00CF70B0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ООП НОО реализует </w:t>
      </w:r>
      <w:r w:rsidR="000C5B51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 педагогов. 4 работников (66,6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%), реализующих ООП НОО,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имеют ст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аж педагогической работы более 25 лет, </w:t>
      </w:r>
      <w:r w:rsidR="000C5B51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чел.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(16,7 %) – до 15 лет, 1 чел.</w:t>
      </w:r>
      <w:r w:rsidR="00747CAE" w:rsidRPr="00747CAE">
        <w:rPr>
          <w:lang w:val="ru-RU"/>
        </w:rPr>
        <w:t xml:space="preserve"> </w:t>
      </w:r>
      <w:r w:rsidR="00747CAE" w:rsidRPr="00747CAE">
        <w:rPr>
          <w:rFonts w:ascii="Times New Roman" w:eastAsia="Times New Roman" w:hAnsi="Times New Roman"/>
          <w:sz w:val="24"/>
          <w:szCs w:val="24"/>
          <w:lang w:val="ru-RU"/>
        </w:rPr>
        <w:t xml:space="preserve">(16,7 </w:t>
      </w:r>
      <w:proofErr w:type="gramStart"/>
      <w:r w:rsidR="00747CAE" w:rsidRPr="00747CAE">
        <w:rPr>
          <w:rFonts w:ascii="Times New Roman" w:eastAsia="Times New Roman" w:hAnsi="Times New Roman"/>
          <w:sz w:val="24"/>
          <w:szCs w:val="24"/>
          <w:lang w:val="ru-RU"/>
        </w:rPr>
        <w:t xml:space="preserve">%)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 -</w:t>
      </w:r>
      <w:proofErr w:type="gramEnd"/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без стажа работы.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При этом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средний возрастной ценз педагогов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- 44 года, что свидетельствует о профессиональной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зрелости коллектива и его стабильности. Профессиональный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ценз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способствует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совершенствованию</w:t>
      </w:r>
      <w:r w:rsidR="00DE470D"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="00DE470D"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процесса,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повышению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квалификационного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педагогов.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66,6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% учителей имеют высшее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профессиональное образование в соответствии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 профилем преподаваемых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предметов.</w:t>
      </w:r>
      <w:r w:rsidR="00747CA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2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человек</w:t>
      </w:r>
      <w:r w:rsidR="00747CAE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 (33,4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%) имеют высшую квалификационную категорию.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Заместитель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директора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прошла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профессиональную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переподготовку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направлению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«Государственное</w:t>
      </w:r>
      <w:r w:rsidR="00DE470D"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DE470D"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муниципальное управление».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» создана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Приоритетным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направлением является обучение педагогов по вопросам реализации ФГОС НОО (обучено</w:t>
      </w:r>
      <w:r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100%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педагогов),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овладение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современными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технологиями,</w:t>
      </w:r>
      <w:r w:rsidRPr="00DE470D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включая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ИКТ.</w:t>
      </w:r>
      <w:r w:rsidRPr="00DE470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Использованы следующие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формы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квалификации: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стажировки,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конференциях,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обучающих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семинарах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мастер-классах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отдельным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направлениям</w:t>
      </w:r>
      <w:r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 образовательной программы, дистанционное образование, участие в различных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проектах,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создание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публикация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материалов.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достижения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ходе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ее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предполагается</w:t>
      </w:r>
      <w:r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оценка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качества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результативности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целью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коррекции</w:t>
      </w:r>
      <w:r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 оценке качества деятельности педагогических 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учитываются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востребованность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учителя (в том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числе внеурочных)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учениками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родителями; использование учителями современных педагогических технологий, в том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ИКТ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DE470D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научной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работе,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распространение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передового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опыта;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мастерства;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формированию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сопровождению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индивидуальных образовательных траекторий обучающихся, руководству их проектной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деятельностью;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всеми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участниками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отношений.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Ожидаемый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результат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квалификации —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профессиональная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готовность</w:t>
      </w:r>
      <w:r w:rsidRPr="00DE470D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образования к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реализации ФГОС</w:t>
      </w:r>
      <w:r w:rsidRPr="00DE470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НОО: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>обеспечение</w:t>
      </w:r>
      <w:r w:rsidRPr="00DE470D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оптимального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вхождения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ценностей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современного образования;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>принятие</w:t>
      </w:r>
      <w:r w:rsidRPr="00DE470D">
        <w:rPr>
          <w:rFonts w:ascii="Times New Roman" w:eastAsia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идеологии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НОО;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>освоение</w:t>
      </w:r>
      <w:r w:rsidRPr="00DE470D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новой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структуре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программы, результатам ее освоения и условиям реализации, а также системы оценки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итогов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 деятельности обучающихся;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овладение </w:t>
      </w:r>
      <w:proofErr w:type="spellStart"/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учебно­методическими</w:t>
      </w:r>
      <w:proofErr w:type="spellEnd"/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информационно­методическими</w:t>
      </w:r>
      <w:proofErr w:type="spellEnd"/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ресурсами,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необходимыми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успешного решения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задач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 НОО.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Одним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из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создание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 работы, обеспечивающей сопровождение деятельности педагогов на всех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этапах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Стандарта.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школе ежегодно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составляется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 работы, в котором конкретизируются приоритетные направления развития,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виды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кафедр, темы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 формы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 работы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 w:rsidRPr="00747CAE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»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активно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взаимодействуют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организациями,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получают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методическую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поддержку,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оперативно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консультируются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вопросам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инновационного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опыта,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участвуют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проведении комплексных мониторинговых исследованиях результатов образовательной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эффективности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инноваций.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План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методической</w:t>
      </w:r>
      <w:r w:rsidRPr="00DE470D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работы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включает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следующие</w:t>
      </w:r>
      <w:r w:rsidRPr="00DE470D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мероприятия: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Семинары,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посвященные</w:t>
      </w:r>
      <w:r w:rsidRPr="00DE470D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содержанию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ключевым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особенностям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Тренинги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целью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выявления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соотнесения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собственной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профессиональной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позиции с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целями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задачами ФГОС 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Заседания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групп профессионального общения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проблемам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введения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  <w:tab w:val="left" w:pos="11057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Конференции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отношений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социальных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партнеров ОО по итогам разработки основной образовательной программы, ее отдельных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разделов,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проблемам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апробации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введения ФГОС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разработке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разделов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компонентов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программы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».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 педагогов в разработке и апробации оценки эффективности работы 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условиях</w:t>
      </w:r>
      <w:r w:rsidRPr="00DE470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внедрения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новой 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оплаты труда.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Участие педагогов в проведении </w:t>
      </w:r>
      <w:proofErr w:type="spellStart"/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мастер­классов</w:t>
      </w:r>
      <w:proofErr w:type="spellEnd"/>
      <w:r w:rsidRPr="00DE470D">
        <w:rPr>
          <w:rFonts w:ascii="Times New Roman" w:eastAsia="Times New Roman" w:hAnsi="Times New Roman"/>
          <w:sz w:val="24"/>
          <w:szCs w:val="24"/>
          <w:lang w:val="ru-RU"/>
        </w:rPr>
        <w:t>, круглых столов, стажерских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площадок,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открытых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уроков,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внеурочных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занятий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мероприятий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отдельным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направлениям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введения и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реализации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 НОО.</w:t>
      </w:r>
    </w:p>
    <w:p w:rsidR="00574ADA" w:rsidRPr="00F912FB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Подведение итогов и обсуждение результатов мероприятий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осуществляются 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разных формах: совещания при директоре, заседания педагогического и методического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советов, в виде решений педагогического совета, размещенных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 сайте, презентаций,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приказов,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инструкций,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рекомендаций, резолюций и</w:t>
      </w:r>
      <w:r w:rsidRPr="00DE470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т.</w:t>
      </w:r>
      <w:r w:rsidRPr="00DE470D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="00F912FB">
        <w:rPr>
          <w:rFonts w:ascii="Times New Roman" w:eastAsia="Times New Roman" w:hAnsi="Times New Roman"/>
          <w:sz w:val="24"/>
          <w:szCs w:val="24"/>
          <w:lang w:val="ru-RU"/>
        </w:rPr>
        <w:t>д.</w:t>
      </w:r>
    </w:p>
    <w:p w:rsidR="00DE0AA6" w:rsidRDefault="00DE0AA6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74ADA" w:rsidRPr="00DE0AA6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E0AA6">
        <w:rPr>
          <w:rFonts w:ascii="Times New Roman" w:eastAsia="Times New Roman" w:hAnsi="Times New Roman"/>
          <w:b/>
          <w:sz w:val="24"/>
          <w:szCs w:val="24"/>
          <w:lang w:val="ru-RU"/>
        </w:rPr>
        <w:t>3.5.2.</w:t>
      </w:r>
      <w:r w:rsidRPr="00DE0AA6">
        <w:rPr>
          <w:rFonts w:ascii="Times New Roman" w:eastAsia="Times New Roman" w:hAnsi="Times New Roman"/>
          <w:b/>
          <w:sz w:val="24"/>
          <w:szCs w:val="24"/>
        </w:rPr>
        <w:t> </w:t>
      </w:r>
      <w:r w:rsidRPr="00DE0AA6">
        <w:rPr>
          <w:rFonts w:ascii="Times New Roman" w:eastAsia="Times New Roman" w:hAnsi="Times New Roman"/>
          <w:b/>
          <w:sz w:val="24"/>
          <w:szCs w:val="24"/>
          <w:lang w:val="ru-RU"/>
        </w:rPr>
        <w:t>Психолого-педагогические условия реализации основной образовательной программы НОО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Непременным условием реализации требований ФГОС НОО является создание 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психолого­педагогических</w:t>
      </w:r>
      <w:proofErr w:type="spellEnd"/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условий,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обеспечивающих: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преемственность содержания и форм организации образовательной деятельности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дошкольному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специфики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возрастного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психофизического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развития обучающихся;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формирование и развитие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психолого­педагогической</w:t>
      </w:r>
      <w:proofErr w:type="spellEnd"/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 компетентности участников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 отношений;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вариативность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направлений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диверсификацию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уровней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психолого­педагогического</w:t>
      </w:r>
      <w:proofErr w:type="spellEnd"/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сопровождения участников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отношений;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дифференциацию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индивидуализацию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обучения.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proofErr w:type="spellStart"/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Психолого­педагогическое</w:t>
      </w:r>
      <w:proofErr w:type="spellEnd"/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сопровождение</w:t>
      </w:r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участников</w:t>
      </w:r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отношений на уровне</w:t>
      </w:r>
      <w:r w:rsidRPr="00F912FB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начального общего образования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педагогом-психологом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были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определены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критерии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психологического здоровья, которые стали основой дифференцирования </w:t>
      </w:r>
      <w:proofErr w:type="gram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психологической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помощи</w:t>
      </w:r>
      <w:proofErr w:type="gramEnd"/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детям.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Основываясь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выделенных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критериях,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можно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определить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сохранения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здоровья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как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единство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диагностики,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профилактики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коррекции в определенных психолого-педагогических условиях. Деятельность педагога-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 по следующим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направлениям:</w:t>
      </w:r>
    </w:p>
    <w:p w:rsidR="00F912FB" w:rsidRPr="00F912FB" w:rsidRDefault="00F912FB" w:rsidP="00F912F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1"/>
        <w:gridCol w:w="3385"/>
        <w:gridCol w:w="3440"/>
      </w:tblGrid>
      <w:tr w:rsidR="00F912FB" w:rsidRPr="00C05BE4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Уровни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психолого-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педагогического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психолого-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педагогического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направления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психолого-педагогического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сопровождения</w:t>
            </w:r>
          </w:p>
        </w:tc>
      </w:tr>
      <w:tr w:rsidR="00F912FB" w:rsidRPr="00F912FB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Индивидуальное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запросу</w:t>
            </w:r>
            <w:r w:rsidRPr="00F912F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  <w:tab w:val="left" w:pos="2380"/>
                <w:tab w:val="left" w:pos="338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укрепление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психологического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здоровья.</w:t>
            </w:r>
          </w:p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  <w:tab w:val="left" w:pos="266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 в разновозрастной среде и среде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сверстников.</w:t>
            </w:r>
          </w:p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 и поддержка детей с особыми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образовательными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потребностями.</w:t>
            </w:r>
          </w:p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Психолого-педагогическая    </w:t>
            </w:r>
            <w:r w:rsidRPr="00F912FB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поддержка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F912F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олимпиадного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движения.</w:t>
            </w:r>
          </w:p>
        </w:tc>
      </w:tr>
      <w:tr w:rsidR="00F912FB" w:rsidRPr="00F912FB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Групповое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F912F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запросу</w:t>
            </w:r>
            <w:r w:rsidRPr="00F912F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классного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руководителя)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Развивающая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AC1C62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 жизни.</w:t>
            </w:r>
          </w:p>
          <w:p w:rsidR="00F912FB" w:rsidRPr="00F912FB" w:rsidRDefault="00F912FB" w:rsidP="00AC1C62">
            <w:pPr>
              <w:numPr>
                <w:ilvl w:val="0"/>
                <w:numId w:val="14"/>
              </w:numPr>
              <w:tabs>
                <w:tab w:val="left" w:pos="284"/>
                <w:tab w:val="left" w:pos="266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 в разновозрастной среде и среде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сверстников.</w:t>
            </w:r>
          </w:p>
          <w:p w:rsidR="00F912FB" w:rsidRPr="00F912FB" w:rsidRDefault="00F912FB" w:rsidP="00AC1C62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  <w:r w:rsidRPr="00F912F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поддержка</w:t>
            </w:r>
            <w:r w:rsidRPr="00F912F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F912F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F912F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особыми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образовательными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потребностями.</w:t>
            </w:r>
          </w:p>
        </w:tc>
      </w:tr>
      <w:tr w:rsidR="00F912FB" w:rsidRPr="00F912FB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уровне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F912F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запросу</w:t>
            </w:r>
            <w:r w:rsidRPr="00F912F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классного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руководителя)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Профилактика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Поддержка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ученического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самоуправления.</w:t>
            </w:r>
          </w:p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 жизни.</w:t>
            </w:r>
          </w:p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  <w:tab w:val="left" w:pos="266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 в разновозрастной среде и среде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сверстников.</w:t>
            </w:r>
          </w:p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Выявление  </w:t>
            </w:r>
            <w:r w:rsidRPr="00F912F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 </w:t>
            </w:r>
            <w:r w:rsidRPr="00F912F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поддержка   </w:t>
            </w:r>
            <w:r w:rsidRPr="00F912FB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одаренных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</w:tc>
      </w:tr>
      <w:tr w:rsidR="00F912FB" w:rsidRPr="00C05BE4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уровне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</w:t>
            </w:r>
          </w:p>
          <w:p w:rsidR="00F912FB" w:rsidRPr="00F912FB" w:rsidRDefault="00F912FB" w:rsidP="00F912FB">
            <w:pPr>
              <w:tabs>
                <w:tab w:val="left" w:pos="284"/>
                <w:tab w:val="left" w:pos="17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запросу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администрации)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  <w:tab w:val="left" w:pos="2274"/>
                <w:tab w:val="left" w:pos="443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912F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возможностей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способностей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F912FB" w:rsidRPr="00F912FB" w:rsidRDefault="00F912FB" w:rsidP="00F912FB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Таким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образом,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педагога-психолога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сохранению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психологического здоровья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учащихся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являются: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сопровождение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адаптации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новым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условиям учения и общения;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-психологические обследования учащихся, а также мониторинговые исследования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 и личностных результатов обучающихся начальных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классов,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здоровья,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динамики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психического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развития;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-индивидуальные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групповые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консультации;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-индивидуальные</w:t>
      </w:r>
      <w:r w:rsidRPr="00F912FB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групповые</w:t>
      </w:r>
      <w:r w:rsidRPr="00F912FB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психокоррекционные</w:t>
      </w:r>
      <w:proofErr w:type="spellEnd"/>
      <w:r w:rsidRPr="00F912FB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занятия</w:t>
      </w:r>
      <w:r w:rsidRPr="00F912FB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 начальных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классов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>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F912FB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сеансы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снятию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психоэмоционального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напряжения,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стрессов;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-семейное консультирование по проблемам, просветительская, консультативная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тренинговая</w:t>
      </w:r>
      <w:proofErr w:type="spellEnd"/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родителями.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профилактика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аддиктивного</w:t>
      </w:r>
      <w:proofErr w:type="spellEnd"/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поведения;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психологическая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поддержка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педагогической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классе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педагог-психолог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» особое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внимание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уделяет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психолого-педагогическому сопровождению процесса адаптации обучающихся к новым условиям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учения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 общения.</w:t>
      </w:r>
    </w:p>
    <w:p w:rsidR="00574ADA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  <w:tab w:val="left" w:pos="979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Педагогом-психологом разработана программа психолого-педагогической поддержки обучающихся в этот сложный и в то же время очень важный,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значимый период. Целью данной программы является создание условий, обеспечивающих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благоприятное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 интенсивное протекание процессов адаптации обучающихся к новым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общения;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психолого-педагогической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поддержки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преодолении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препятствий, сопровождающих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адаптационные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процессы.</w:t>
      </w:r>
    </w:p>
    <w:p w:rsidR="00DE0AA6" w:rsidRDefault="00DE0AA6" w:rsidP="004C7D95">
      <w:pPr>
        <w:pStyle w:val="aff1"/>
        <w:tabs>
          <w:tab w:val="left" w:pos="284"/>
          <w:tab w:val="left" w:pos="709"/>
          <w:tab w:val="left" w:pos="993"/>
          <w:tab w:val="left" w:pos="1276"/>
        </w:tabs>
        <w:spacing w:line="36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912FB" w:rsidRDefault="00574ADA" w:rsidP="00F912FB">
      <w:pPr>
        <w:pStyle w:val="aff1"/>
        <w:tabs>
          <w:tab w:val="left" w:pos="284"/>
          <w:tab w:val="left" w:pos="709"/>
          <w:tab w:val="left" w:pos="993"/>
          <w:tab w:val="left" w:pos="1276"/>
        </w:tabs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3.5.3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Финансово-экономические условия реализации образовательной программы НОО</w:t>
      </w:r>
      <w:r w:rsidR="00F912FB" w:rsidRPr="00F912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912FB" w:rsidRPr="00F912FB" w:rsidRDefault="00F912FB" w:rsidP="004C7D95">
      <w:pPr>
        <w:pStyle w:val="aff1"/>
        <w:tabs>
          <w:tab w:val="left" w:pos="284"/>
          <w:tab w:val="left" w:pos="709"/>
          <w:tab w:val="left" w:pos="993"/>
          <w:tab w:val="left" w:pos="1276"/>
        </w:tabs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F912FB">
        <w:rPr>
          <w:rFonts w:ascii="Times New Roman" w:eastAsia="Times New Roman" w:hAnsi="Times New Roman"/>
          <w:sz w:val="24"/>
          <w:szCs w:val="24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общего образования опирается на исполнение расходных обязательств, обеспечивающих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государственные гарантии прав на получение общедоступного и бесплатного 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образования.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Объем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действующих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расходных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обязательств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отражается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Муниципальном</w:t>
      </w:r>
      <w:r w:rsidRPr="00F912F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задании 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организации.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задание устанавливает показатели, характеризующие качество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(или) объем (содержание) государственной услуги (работы), а также порядок ее 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(выполнения).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исходя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из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обязательств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задания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гарантий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прав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получение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общедоступного и бесплатного начального общего образования в общеобразовательных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организациях осуществляется в соответствии с нормативами, определяемыми органами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 субъектов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 Федерации.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 затрат на реализацию образовательной программы начального 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гарантированный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минимально</w:t>
      </w:r>
      <w:r w:rsidRPr="00F912FB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допустимый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объем</w:t>
      </w:r>
      <w:r w:rsidRPr="00F912FB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финансовых</w:t>
      </w:r>
      <w:r w:rsidRPr="00F912FB">
        <w:rPr>
          <w:rFonts w:ascii="Times New Roman" w:eastAsia="Times New Roman" w:hAnsi="Times New Roman"/>
          <w:spacing w:val="4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год в расчете на одного обучающегося, необходимый для реализации 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 общего образования, включая:</w:t>
      </w:r>
    </w:p>
    <w:p w:rsidR="00F912FB" w:rsidRPr="00F912FB" w:rsidRDefault="00F912FB" w:rsidP="00AC1C62">
      <w:pPr>
        <w:numPr>
          <w:ilvl w:val="0"/>
          <w:numId w:val="19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 на оплату труда работников, реализующих образовательную программу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 образования;</w:t>
      </w:r>
    </w:p>
    <w:p w:rsidR="00F912FB" w:rsidRPr="00F912FB" w:rsidRDefault="00F912FB" w:rsidP="00AC1C62">
      <w:pPr>
        <w:numPr>
          <w:ilvl w:val="0"/>
          <w:numId w:val="19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 на приобретение учебников и учебных пособий, средств обучения, игр,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игрушек;</w:t>
      </w:r>
    </w:p>
    <w:p w:rsidR="00F912FB" w:rsidRPr="00F912FB" w:rsidRDefault="00F912FB" w:rsidP="00AC1C62">
      <w:pPr>
        <w:numPr>
          <w:ilvl w:val="0"/>
          <w:numId w:val="19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прочие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исключением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содержание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зданий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коммунальных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услуг,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осуществляемых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из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местных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бюджетов).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Нормативные затраты на оказание муниципальной услуги в сфере 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определяются по каждому виду и направленности образовательных программ, с учетом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обучения,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типа</w:t>
      </w:r>
      <w:r w:rsidRPr="00F912FB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4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сетевой</w:t>
      </w:r>
      <w:r w:rsidRPr="00F912FB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формы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 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технологий,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специальных</w:t>
      </w:r>
      <w:r w:rsidRPr="00F912FB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получения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обучающимися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ограниченными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возможностями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здоровья,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дополнительного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работникам, обеспечения безопасных условий обучения и воспитания, охраны здоровья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обучающихся, а также с учетом иных предусмотренных законодательством особенностей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 и осуществления образовательной деятельности (для различных категорий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обучающихся),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исключением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осуществляемой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соответствии с образовательными стандартами, в расчете на одного обучающегося, если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иное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установлено законодательством.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Органы местного самоуправления вправе осуществлять за счет средств местных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предоставления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реализующих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образования, расходов на приобретение учебников и учебных пособий, средств обучения,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игр,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игрушек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сверх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определенного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подхода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финансирования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одного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обучающегося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 на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следующих</w:t>
      </w:r>
      <w:r w:rsidRPr="00F912FB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уровнях: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581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межбюджетные</w:t>
      </w:r>
      <w:r w:rsidRPr="00F912FB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отношения</w:t>
      </w:r>
      <w:r w:rsidRPr="00F912FB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(бюджет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субъекта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F912FB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местный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DE0AA6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           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бюджет);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829"/>
          <w:tab w:val="left" w:pos="2830"/>
          <w:tab w:val="left" w:pos="5057"/>
          <w:tab w:val="left" w:pos="6506"/>
          <w:tab w:val="left" w:pos="7789"/>
          <w:tab w:val="left" w:pos="8913"/>
          <w:tab w:val="left" w:pos="9347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внутрибюджетные</w:t>
      </w:r>
      <w:proofErr w:type="spellEnd"/>
      <w:r w:rsidRPr="00F912FB">
        <w:rPr>
          <w:rFonts w:ascii="Times New Roman" w:eastAsia="Times New Roman" w:hAnsi="Times New Roman"/>
          <w:sz w:val="24"/>
          <w:szCs w:val="24"/>
          <w:lang w:val="ru-RU"/>
        </w:rPr>
        <w:tab/>
        <w:t>отношения (местный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бюджет – 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муниципальная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общеобразовательная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организация);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34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общеобразовательная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Порядок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доведения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ассигнований,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рассчитанных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финансирования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одного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обучающегося,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должен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обеспечить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нормативно-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правовое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регулирование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региональном уровне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следующих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положений: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8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сохранение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финансирования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статьям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расходов,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включенным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величину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(заработная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плата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начислениями,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прочие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текущие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 материальных затрат, непосредственно связанных с учебной деятельностью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общеобразовательных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организаций);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2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возможность использования нормативов не только на уровне межбюджетных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отношений (бюджет субъекта Российской Федерации – местный бюджет), но и на уровне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внутрибюджетных</w:t>
      </w:r>
      <w:proofErr w:type="spellEnd"/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 отношений (местный бюджет – общеобразовательная организация)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организации.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самостоятельно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принимает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решение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направления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 расходования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задания.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включают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себя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 на оплату труда педагогических работников с учетом обеспечения уровня средней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заработной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платы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выполняемую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учебную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(преподавательскую) работу и другую работу, определяемого в соответствии с Указами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Президента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нормативно-правовыми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актами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Правительства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органов</w:t>
      </w:r>
      <w:r w:rsidRPr="00F912FB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местного</w:t>
      </w:r>
      <w:r w:rsidRPr="00F912FB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самоуправления.</w:t>
      </w:r>
      <w:r w:rsidRPr="00F912FB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</w:t>
      </w:r>
      <w:r w:rsidRPr="00F912FB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оплату</w:t>
      </w:r>
      <w:r w:rsidRPr="00F912FB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F912FB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педагогических работников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включаемые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органами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обеспечения, не могут быть ниже уровня, соответствующего средней заработной плате 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соответствующем субъекте Российской Федерации, на территории которого расположены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общеобразовательные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связи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регионального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должны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учитываться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рабочего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времени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 организаций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 урочную и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внеурочную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деятельность.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Формирование фонда оплаты труда образовательной организации осуществляется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 пределах объема средств образовательной организации на текущий финансовый год,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установленного в соответствии с нормативами финансового обеспечения, определенными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количеством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обучающихся, соответствующими поправочными коэффициентами (при их наличии)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локальным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нормативным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актом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устанавливающим «Положение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организации».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проведенного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анализа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 образовательная организация: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69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проводит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экономический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стоимости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8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устанавливает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предмет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закупок,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количество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стоимость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пополняемого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оборудования,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 начального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70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определяет величину затрат на обеспечение требований к условиям реализации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 начального общего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72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соотносит необходимые затраты с региональным (муниципальным) графиком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внедрения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распределение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годам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обеспечение требований к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условиям реализации образовательной программы 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72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разрабатывает финансовый механизм взаимодействия между 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организацией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дополнительного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детей,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социальными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партнерами,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организующими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внеурочную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отражает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своих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локальных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актах.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этом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учитывается,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что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может осуществляться: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4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счет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выделения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ставок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дополнительного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которые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обеспечивают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широкого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спектра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внеурочной деятельности.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Примерный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календарный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график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примерные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включая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примерные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 программы в соответствии с законом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(пункт 10 ст. 2 ФЗ от 29.12.2012 №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273-ФЗ</w:t>
      </w:r>
      <w:r w:rsidRPr="00F912FB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«Об образовании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Федерации»</w:t>
      </w:r>
      <w:r w:rsidRPr="00F912FB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(п. 10,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ст. 2).).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связанных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организациями,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осуществляющими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деятельность,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proofErr w:type="spellEnd"/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proofErr w:type="gramEnd"/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законом «Об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образовании в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 Федерации»</w:t>
      </w:r>
      <w:r w:rsidRPr="00F912FB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(п.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10, ст. 2).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пределах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ассигнований,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предусмотренных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очередной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финансовый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год.</w:t>
      </w:r>
    </w:p>
    <w:p w:rsidR="00DE0AA6" w:rsidRDefault="00DE0AA6" w:rsidP="00574ADA">
      <w:pPr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3.5.4.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Информационно-методические условия реализации программы НОО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информационно­методические</w:t>
      </w:r>
      <w:proofErr w:type="spellEnd"/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условия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обеспечиваются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современной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информационно­образовательной</w:t>
      </w:r>
      <w:proofErr w:type="spellEnd"/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средой.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информационно­образовательной</w:t>
      </w:r>
      <w:proofErr w:type="spellEnd"/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средой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понимается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открытая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сформированная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разнообразных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образовательных ресурсов, современных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информационно­телекоммуникационных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средств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направленных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творческой,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социально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активной личности, а также компетентность участников образовательных отношений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решении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учебно­познавательных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профессиональных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задач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применением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информационно­коммуникационных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технологий (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ИКТ­компетентность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), наличие служб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поддержки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применения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Основными</w:t>
      </w:r>
      <w:r w:rsidRPr="001D578E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элементами</w:t>
      </w:r>
      <w:r w:rsidRPr="001D578E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являются: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информационно­образовательные</w:t>
      </w:r>
      <w:proofErr w:type="spellEnd"/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печатной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продукции;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информационно­образовательные</w:t>
      </w:r>
      <w:proofErr w:type="spellEnd"/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сменных</w:t>
      </w:r>
      <w:r w:rsidRPr="001D578E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оптических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носителях;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информационно­образовательные</w:t>
      </w:r>
      <w:proofErr w:type="spellEnd"/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вычислительная</w:t>
      </w:r>
      <w:r w:rsidRPr="001D578E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информационно­телекоммуникационная</w:t>
      </w:r>
      <w:proofErr w:type="spellEnd"/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инфраструктура;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прикладные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поддерживающие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администрирование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финансово­хозяйственную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(бухгалтерский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учет, делопроизводство,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кадры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т.</w:t>
      </w:r>
      <w:r w:rsidRPr="001D578E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д.).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Необходимое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ИКТ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оборудование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отвечает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современным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ИКТ: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естественно­научной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измерении,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контроле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оценке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административной деятельности, включая дистанционное взаимодействие всех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рамках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дистанционного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дистанционное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организациями социальной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сферы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органами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Учебно­методическое</w:t>
      </w:r>
      <w:proofErr w:type="spellEnd"/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информационное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оснащение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возможность: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индивидуальных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планов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осуществления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самостоятельной образовательной деятельности;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информационного подключения 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локальной 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глобальной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входа в информационную среду образовательной организации, в том числе через сеть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гипермедиасообщений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осуществляющей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 деятельность;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поиска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получения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 источников информации на бумажных и цифровых носителях (в том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справочниках,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словарях, поисковых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системах);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  <w:tab w:val="left" w:pos="3999"/>
          <w:tab w:val="left" w:pos="6330"/>
          <w:tab w:val="left" w:pos="8686"/>
          <w:tab w:val="left" w:pos="1025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вещания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подкастинга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),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аудио-,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видео­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устройств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 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уроке и вне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урока;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общения в Интернете, взаимодействия в социальных группах и сетях, участия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форумах,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групповой работы над сообщениями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(вики);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заполнения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анализа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определителей;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наглядного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представления;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занятий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изучению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правил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дорожного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движения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игр,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оборудования,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компьютерных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тренажеров;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продуктов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познавательной,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учебно­исследовательской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lastRenderedPageBreak/>
        <w:t>обучающихся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информационно­образовательной</w:t>
      </w:r>
      <w:proofErr w:type="spellEnd"/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среде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проектирования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индивидуальной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групповой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своего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времени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планирования образовательной деятельности, фиксирования ее реализации в целом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этапов (выступлений,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дискуссий, экспериментов);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обеспечения доступа в школьной библиотеке к информационным ресурсам 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художественной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литературе,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коллекциям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медиаресурсов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электронных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носителях,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множительной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технике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тиражирования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методических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тексто­графических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аудио-,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видеоматериалов,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творческой,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научно­исследовательской</w:t>
      </w:r>
      <w:proofErr w:type="spellEnd"/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проектной деятельности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проведения массовых мероприятий, собраний, представлений; досуга и общения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обучающихся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возможностью</w:t>
      </w:r>
      <w:r w:rsidRPr="001D578E">
        <w:rPr>
          <w:rFonts w:ascii="Times New Roman" w:eastAsia="Times New Roman" w:hAnsi="Times New Roman"/>
          <w:spacing w:val="-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массового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просмотра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кино­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видеоматериалов,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сценической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театрализованных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озвучиванием,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освещением</w:t>
      </w:r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мультимедиасопровождением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выпуска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школьных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печатных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изданий.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указанные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виды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обеспечиваются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расходными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материалами.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Создание</w:t>
      </w:r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="00DE0AA6" w:rsidRPr="00DE0AA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МБОУ «СОШ № 3 г. Облучье» </w:t>
      </w:r>
      <w:proofErr w:type="spellStart"/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информационно­образовательной</w:t>
      </w:r>
      <w:proofErr w:type="spellEnd"/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среды,</w:t>
      </w:r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соответствующей</w:t>
      </w:r>
      <w:r w:rsidRPr="001D578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требованиям ФГОС</w:t>
      </w:r>
      <w:r w:rsidRPr="001D578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НОО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Информационно-методические условия организации образовательного процесса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 обеспечивают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стабильное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функционирование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учреждения.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целостная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информационно-образовательная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(далее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ИОС),</w:t>
      </w:r>
      <w:r w:rsidRPr="001D578E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сконструированная</w:t>
      </w:r>
      <w:r w:rsidRPr="001D578E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1D578E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единых</w:t>
      </w:r>
      <w:r w:rsidRPr="001D578E">
        <w:rPr>
          <w:rFonts w:ascii="Times New Roman" w:eastAsia="Times New Roman" w:hAnsi="Times New Roman"/>
          <w:spacing w:val="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идеологических,</w:t>
      </w:r>
      <w:r w:rsidRPr="001D578E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дидактических</w:t>
      </w:r>
      <w:r w:rsidRPr="001D578E">
        <w:rPr>
          <w:rFonts w:ascii="Times New Roman" w:eastAsia="Times New Roman" w:hAnsi="Times New Roman"/>
          <w:spacing w:val="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методических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принципов,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адекватных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1D578E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результатам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включает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себя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совокупность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(компьютеры,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продукты,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ЦОР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др.),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культурные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организационные формы информационного взаимодействия, компетентность 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решении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учебно-познавательных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профессиональных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задач с применением информационно-коммуникационных технологий (далее – И КТ), 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наличие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служб поддержки применения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 обеспечивает эффективную деятельность обучающихся по освоению ООП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эффективную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руководящих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 ее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реализации, в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 числе: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планирование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размещение и сохранение материалов образовательной деятельности, в том 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 обучающихся и педагогов, используемых участниками образовательных отношений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информационных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ресурсов;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фиксацию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хода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 начального общего образования;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между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дистанционное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посредством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формируемых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ходе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решения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задач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деятельностью;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контролируемый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доступ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информационным образовательным ресурсам в сети Интернет (ограничение доступа 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информации, несовместимой с задачами духовно-нравственного развития и воспитания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обучающихся);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органами,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сфере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организациями,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осуществляющими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деятельность,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организациями.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настоящее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время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 действуют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следующие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системы: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библиотека,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медиацентр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>два мультимедийных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кабинет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>ов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 xml:space="preserve">по 15 и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25 компьютеров в классе) для проведения уроков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;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полностью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структурные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подразделения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(кабинеты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администрации,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психолога,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бухгалтерии,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медицинской </w:t>
      </w:r>
      <w:proofErr w:type="gramStart"/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сестры, 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делопроизводства</w:t>
      </w:r>
      <w:proofErr w:type="gram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); все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учебные кабинеты обеспечены демонстрационной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техникой. Все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обеспечены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доступом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локальную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сеть,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четко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распределены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доступа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сотрудников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учащихся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 на сервере школы; обеспечен выход в Интернет с любого компьютера.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Отдельным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элементом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являются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общешкольные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используемые в различных элементах образовательного процесса и процесса управления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школой,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находящиеся</w:t>
      </w:r>
      <w:r w:rsidRPr="001D578E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постоянно</w:t>
      </w:r>
      <w:r w:rsidRPr="001D578E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1D578E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ином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кабинете.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минимальном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варианте это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любом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где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идет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процесс,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компьютером,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распечатывание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текстовых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файлов,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размножение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больших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объемов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текстовых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графических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(учебных,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детских работ и т.д.), выступление с компьютерной поддержкой, оцифровку изображений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(сканер), фото-аудио-видео фиксацию хода образовательного процесса. Это может быть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достигнуто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счет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мобильных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(ноутбуков,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нетбуков,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планшетов).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Функционирование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школы обеспечивается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средствами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ИКТ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квалификацией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работников,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её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использующих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поддерживающих.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Функционирование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полностью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соответствует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законодательству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Российской</w:t>
      </w:r>
      <w:r w:rsidRPr="001D578E">
        <w:rPr>
          <w:rFonts w:ascii="Times New Roman" w:eastAsia="Times New Roman" w:hAnsi="Times New Roman"/>
          <w:b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Федерации.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 программные средства, установленные на компьютерах, лицензированы,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операционная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Windows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имеется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файловый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менеджер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составе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операционной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системы;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антивирусные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программы-архиваторы;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интегрированное офисное приложение, включающее текстовый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редактор, растровый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векторный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графические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редакторы,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разработки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презентаций,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динамические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(электронные)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таблицы,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оптического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распознавания текста; звуковой и видео-редакторы; мультимедиа проигрыватель; простой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редактор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web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-страниц. Для управления доступом к ресурсам Интернет и оптимизации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трафика использованы с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пециальные программные средства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Фонд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ежегодно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обновляется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на 10-15%. Но у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комплектованность учебниками, учебно-методической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литературой и материалами по всем учебным предметам ООП НОО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не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соответствует норме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обеспеченности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учебными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изданиями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Фонд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дополнительной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включает: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отечественную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зарубежную,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классическую и современную художественную литературу; научно-популярную и научно-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техническую литературу; издания по изобразительному искусству, музыке, физической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культуре и спорту, экологии, правилам безопасного поведения на дорогах; справочно-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библиографические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периодические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издания;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собрание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словарей;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социальному</w:t>
      </w:r>
      <w:r w:rsidRPr="001D578E">
        <w:rPr>
          <w:rFonts w:ascii="Times New Roman" w:eastAsia="Times New Roman" w:hAnsi="Times New Roman"/>
          <w:spacing w:val="-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профессиональному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самоопределению обучающихся.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Характеристики</w:t>
      </w:r>
      <w:r w:rsidRPr="001D578E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оснащения</w:t>
      </w:r>
      <w:r w:rsidRPr="001D578E">
        <w:rPr>
          <w:rFonts w:ascii="Times New Roman" w:eastAsia="Times New Roman" w:hAnsi="Times New Roman"/>
          <w:spacing w:val="7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7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кабинетов</w:t>
      </w:r>
      <w:r w:rsidRPr="001D578E">
        <w:rPr>
          <w:rFonts w:ascii="Times New Roman" w:eastAsia="Times New Roman" w:hAnsi="Times New Roman"/>
          <w:spacing w:val="7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7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лабораторий</w:t>
      </w:r>
      <w:r w:rsidRPr="001D578E">
        <w:rPr>
          <w:rFonts w:ascii="Times New Roman" w:eastAsia="Times New Roman" w:hAnsi="Times New Roman"/>
          <w:spacing w:val="7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представлены</w:t>
      </w:r>
      <w:r w:rsidRPr="001D578E">
        <w:rPr>
          <w:rFonts w:ascii="Times New Roman" w:eastAsia="Times New Roman" w:hAnsi="Times New Roman"/>
          <w:spacing w:val="7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«Паспортах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кабинетов»</w:t>
      </w:r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рабочих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программах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предметов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курсов.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школе создан и действует официальный сайт, который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обновляется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позднее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10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дней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момента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актуализации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сайте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своевременно выкладывается актуальная информация о деятельности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Облучье»,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ежегодно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размещается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Отчет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 результатах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деятельности.</w:t>
      </w:r>
    </w:p>
    <w:p w:rsidR="0093630A" w:rsidRDefault="0093630A" w:rsidP="00574ADA">
      <w:pPr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3.5.5.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Материально-технические условия реализации программы НОО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Материально­техническая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база </w:t>
      </w:r>
      <w:r w:rsidR="0093630A" w:rsidRP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</w:t>
      </w:r>
      <w:proofErr w:type="gramStart"/>
      <w:r w:rsidR="0093630A" w:rsidRPr="0093630A">
        <w:rPr>
          <w:rFonts w:ascii="Times New Roman" w:eastAsia="Times New Roman" w:hAnsi="Times New Roman"/>
          <w:sz w:val="24"/>
          <w:szCs w:val="24"/>
          <w:lang w:val="ru-RU"/>
        </w:rPr>
        <w:t xml:space="preserve">Облучье»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приведена</w:t>
      </w:r>
      <w:proofErr w:type="gram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в соответствие с задачами по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созданию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соответствующей</w:t>
      </w:r>
      <w:r w:rsidRPr="001D578E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социальной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среды.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проведения</w:t>
      </w:r>
      <w:r w:rsidRPr="001D578E">
        <w:rPr>
          <w:rFonts w:ascii="Times New Roman" w:eastAsia="Times New Roman" w:hAnsi="Times New Roman"/>
          <w:spacing w:val="-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аудита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материально-технической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базы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использовались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следующие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критериальные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источники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оценки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учебно­материального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деятельности: требования ФГОС НОО, лицензионные требования и условия Положения 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лицензировании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утвержденного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постановлением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Правительства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28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октября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2013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966,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соответствующие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приказы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методические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рекомендации, в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 числе:</w:t>
      </w:r>
    </w:p>
    <w:p w:rsidR="001D578E" w:rsidRPr="001D578E" w:rsidRDefault="001D578E" w:rsidP="00AC1C62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276"/>
          <w:tab w:val="left" w:pos="269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постановление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Главного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государственного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врача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proofErr w:type="gramEnd"/>
      <w:r w:rsidRPr="001D578E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1D578E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28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сентября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2020 г.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28,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Санитарные</w:t>
      </w:r>
      <w:r w:rsidRPr="001D578E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правила</w:t>
      </w:r>
      <w:r w:rsidRPr="001D578E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2.4.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3648­20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Санитарно­эпидемиологические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воспитания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отдыха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оздоровления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детей 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молодёжи»;</w:t>
      </w:r>
    </w:p>
    <w:p w:rsidR="001D578E" w:rsidRPr="001D578E" w:rsidRDefault="001D578E" w:rsidP="00AC1C62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276"/>
          <w:tab w:val="left" w:pos="26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перечни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рекомендуемой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цифровых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ресурсов;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соответствии с требованиями ФГОС НОО для обеспечения всех предметных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областей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реализующая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мебелью, презентационным оборудованием, освещением, хозяйственным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инвентарем 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оборудуется: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учебными кабинетами с автоматизированными рабочими местами обучающихся и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работников;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помещениями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библиотек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рабочими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зонами,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оборудованными</w:t>
      </w:r>
      <w:r w:rsidRPr="001D578E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читальными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залами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книгохранилищами,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обеспечивающими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сохранность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книжного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фонда,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медиатекой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актовым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залом;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спортивными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сооружениями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спортивным залам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спортивной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площадкой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),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оснащенными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игровым,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спортивным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оборудованием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инвентарем;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помещениями для питания обучающихся, а также для хранения и приготовления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пищи, обеспечивающими возможность организации качественного горячего питания,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горячих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завтраков;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административными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необходимым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оборудованием,;</w:t>
      </w:r>
      <w:proofErr w:type="gramEnd"/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гардеробами,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санузлами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участком (территорией) с необходимым набором оснащенных зон.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комплектом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обучения, поддерживаемых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инструктивно­методическими</w:t>
      </w:r>
      <w:proofErr w:type="spellEnd"/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модулем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повышения квалификации по использованию комплекта в образовательной деятельности,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обеспечивающей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ФГОС НОО.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Состав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комплекта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должен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объединять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современные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(инновационные)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базе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цифровых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технологий,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традиционные —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наглядности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(печатные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натуральные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объекты,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модели), а также лабораторное оборудование, приборы и инструменты для проведения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натурных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экспериментов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исследований,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расходные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канцелярские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принадлежности.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Инновационные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должны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содержать: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аппаратную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часть,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включающую: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модуль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масштабной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визуализации,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тиражирования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эффективного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документ­камеру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модульную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экспериментов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цифровой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микроскоп,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контроля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мониторинга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качества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знаний;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часть,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включающую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многопользовательскую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операционную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прикладное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программное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обеспечение;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электронные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образовательные</w:t>
      </w:r>
      <w:r w:rsidRPr="001D578E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предметным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областям.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 w:rsidRP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достаточна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реализуемыми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общеобразовательными программами, позволяет достичь обучающимся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установленных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Стандартом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результатам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действующим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противопожарным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нормам,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нормам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охраны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организаций,</w:t>
      </w:r>
      <w:r w:rsidRPr="001D578E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осуществляющих</w:t>
      </w:r>
      <w:r w:rsidRPr="001D578E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Реализация ООП НОО в </w:t>
      </w:r>
      <w:r w:rsidR="0093630A" w:rsidRP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ествляется в здании (Ул. Тварковского, 8а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).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 и участки соответствуют государственным санитарно-эпидемиологическим требованиям к устройству, правилам и нормативам работы общеобразовательных учреждений СанПиН 2.4.2.2821-10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. 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Территория образовательного учреждения оборудована наружным освещением, пешеходными дорожками и подъездными путями. Здание образовательного учреждения оснащено современными системами жизнеобеспечения: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централизованным горячим отоплением;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вентиляцией;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узлом учета и регулирования тепловой энергии;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горячей и холодной водой;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системой противопожарной сигнализации и оповещения людей о пожаре;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системой охранной сигнализации;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«тревожной» кнопкой вызова вневедомственной охраны;</w:t>
      </w:r>
    </w:p>
    <w:p w:rsidR="001D578E" w:rsidRPr="001D578E" w:rsidRDefault="00E01690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системой видеонаблюдения;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сетью Интернет.</w:t>
      </w:r>
    </w:p>
    <w:p w:rsidR="009A0FE3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Занятия по заявленным образовате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 xml:space="preserve">льным программам проводятся в 6 учебных кабинетах. 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Для проведения занятий по физической 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>культуре используе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тся 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>спортивный зал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>и спортивная площадка.</w:t>
      </w:r>
    </w:p>
    <w:p w:rsidR="001D578E" w:rsidRPr="001D578E" w:rsidRDefault="006439EB" w:rsidP="004C7D95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D578E" w:rsidRPr="001D578E">
        <w:rPr>
          <w:rFonts w:ascii="Times New Roman" w:eastAsia="Times New Roman" w:hAnsi="Times New Roman"/>
          <w:sz w:val="24"/>
          <w:szCs w:val="24"/>
          <w:lang w:val="ru-RU"/>
        </w:rPr>
        <w:t>Для организации и ведения дополнительного образовательного процесса используютс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я: библиотека с читальным залом, актовый зал, </w:t>
      </w:r>
      <w:r w:rsidR="001D578E"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оборудованные в соответствии с требованиями. Имеется аудио-видео техника. 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финансированию. 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 организации питания учащихся в школе имеется столовая с обеденным залом и буфет. Столовая имеет необходимое количество специализированных помещений для организации технологического процесса. 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питание. Результаты анализов воды, смывов и проб пищи позволяют сделать выводы о благополучном санитарно-эпидемиологическом состоянии пищеблока.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Здание школы оснащено необходимым количеством санитарных узлов в соответствии с санитарными нормами. 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Для обеспечения медицинского обслуживания школа располагает медицинским кабинетом, прививочным. </w:t>
      </w:r>
      <w:r w:rsidR="006439EB">
        <w:rPr>
          <w:rFonts w:ascii="Times New Roman" w:eastAsia="Times New Roman" w:hAnsi="Times New Roman"/>
          <w:sz w:val="24"/>
          <w:szCs w:val="24"/>
          <w:lang w:val="ru-RU"/>
        </w:rPr>
        <w:t xml:space="preserve">Кабинет оснащён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специализированной мебелью, оборудованием в соответствии с нормативным перечнем оборудования для проведения медицинских осмотров, прививок, оказания доврачебной медицинской помощи.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Оценка материально-технических условий реализации основной образовательной программы</w:t>
      </w:r>
    </w:p>
    <w:tbl>
      <w:tblPr>
        <w:tblW w:w="10306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7478"/>
        <w:gridCol w:w="2268"/>
      </w:tblGrid>
      <w:tr w:rsidR="001D578E" w:rsidRPr="001D578E" w:rsidTr="001D578E">
        <w:trPr>
          <w:trHeight w:val="5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Требования ФГОС, нормативных и локальных актов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Необходимо/ имеются в наличии</w:t>
            </w:r>
          </w:p>
        </w:tc>
      </w:tr>
      <w:tr w:rsidR="001D578E" w:rsidRPr="001D578E" w:rsidTr="001D578E">
        <w:trPr>
          <w:trHeight w:val="5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C909C3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 w:rsidR="00643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/8</w:t>
            </w:r>
          </w:p>
        </w:tc>
      </w:tr>
    </w:tbl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достаточном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количестве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мебелью,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соответствующей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возрастным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особенностям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(учебные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столы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стулья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регулируются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 ростом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учащихся). Учебная мебель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промаркирована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санитарно-гигиеническими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требованиями.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каждом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сформирован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поддерживается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актуальном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состоянии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«Паспорт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кабинета».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Здание школы,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набор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 деятельности, активной деятельности, отдыха, питания и медицинского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обслуживания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площадь,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освещенность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воздушно-тепловой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режим,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расположение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рабочих,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зон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зон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индивидуальных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занятий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государственным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санитарно-эпидемиологическим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правилам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нормативам,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безопасной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комфортной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образовательных 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школе организована физическая охрана. В 2018 году установлена электронная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пропускная система в основном здании, видеонаблюдение.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Есть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«тревожная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кнопка»,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«Журнал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учета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посетителей»,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«Журнал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осмотра здания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территории»,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организовано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дежурство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обеспечивает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возможность: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создания</w:t>
      </w:r>
      <w:r w:rsidRPr="001D578E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(в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запись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обработка</w:t>
      </w:r>
      <w:r w:rsidRPr="001D578E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изображений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и звука, выступления с аудио-, </w:t>
      </w:r>
      <w:proofErr w:type="spellStart"/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видеосопровождением</w:t>
      </w:r>
      <w:proofErr w:type="spellEnd"/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и графическим сопровождением,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общение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др.);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получения информации различными способами (поиск информации в сети 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библиотеке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др.); 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физического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развития,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участия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спортивных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соревнованиях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играх;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планирования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фиксирования</w:t>
      </w:r>
      <w:r w:rsidRPr="001D578E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1D578E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целом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отдельных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этапов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(выступлений,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дискуссий,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экспериментов);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размещения</w:t>
      </w:r>
      <w:r w:rsidRPr="001D578E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своих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Pr="001D578E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информационной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среде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осуществляющей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проведения</w:t>
      </w:r>
      <w:r w:rsidRPr="001D578E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массовых</w:t>
      </w:r>
      <w:r w:rsidRPr="001D578E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мероприятий,</w:t>
      </w:r>
      <w:r w:rsidRPr="001D578E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собраний,</w:t>
      </w:r>
      <w:r w:rsidRPr="001D578E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представлений;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отдыха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питания.</w:t>
      </w:r>
    </w:p>
    <w:p w:rsidR="00574ADA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1D578E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указанные</w:t>
      </w:r>
      <w:r w:rsidRPr="001D578E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виды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обеспечены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расходными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="006439EB">
        <w:rPr>
          <w:rFonts w:ascii="Times New Roman" w:eastAsia="Times New Roman" w:hAnsi="Times New Roman"/>
          <w:sz w:val="24"/>
          <w:szCs w:val="24"/>
          <w:lang w:val="ru-RU"/>
        </w:rPr>
        <w:t>материалами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6439EB" w:rsidRDefault="006439EB" w:rsidP="004C7D95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3.5.6.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Механизмы достижения целевых ориентиров в системе условий</w:t>
      </w:r>
    </w:p>
    <w:p w:rsidR="00703B18" w:rsidRPr="00703B18" w:rsidRDefault="00703B18" w:rsidP="00703B18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Интегративным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результатом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выполнения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условиям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основ</w:t>
      </w:r>
      <w:r w:rsidR="006439EB">
        <w:rPr>
          <w:rFonts w:ascii="Times New Roman" w:eastAsia="Times New Roman" w:hAnsi="Times New Roman"/>
          <w:sz w:val="24"/>
          <w:szCs w:val="24"/>
          <w:lang w:val="ru-RU"/>
        </w:rPr>
        <w:t>ной образовательной программы МБОУ «СОШ № 3 г. Облучье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» должно быть создание и поддержание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комфортной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развивающей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среды,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адекватной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задачам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достижения</w:t>
      </w:r>
      <w:r w:rsidRPr="00703B18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личностного,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социального,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познавательного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(интеллектуального),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коммуникативного,</w:t>
      </w:r>
      <w:r w:rsidRPr="00703B18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эстетического,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физического, трудового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развития обучающихся.</w:t>
      </w:r>
    </w:p>
    <w:p w:rsidR="00703B18" w:rsidRPr="00703B18" w:rsidRDefault="00703B18" w:rsidP="00703B18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Основным механизмом достижения целевых ориентиров в системе условий является</w:t>
      </w:r>
      <w:r w:rsidRPr="00703B18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четкое взаимодействие всех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участников образовательных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отношений в соответствии с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сетевым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графиком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(дорожной картой).</w:t>
      </w:r>
    </w:p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2552"/>
        <w:gridCol w:w="2552"/>
      </w:tblGrid>
      <w:tr w:rsidR="00703B18" w:rsidRPr="00703B18" w:rsidTr="00703B18">
        <w:trPr>
          <w:trHeight w:val="635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Управленческие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шаги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03B18" w:rsidRPr="00703B18" w:rsidTr="00703B18">
        <w:trPr>
          <w:trHeight w:val="316"/>
        </w:trPr>
        <w:tc>
          <w:tcPr>
            <w:tcW w:w="9641" w:type="dxa"/>
            <w:gridSpan w:val="4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</w:t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«ПЛАНИРОВАНИЕ»</w:t>
            </w:r>
          </w:p>
        </w:tc>
      </w:tr>
      <w:tr w:rsidR="00703B18" w:rsidRPr="00703B18" w:rsidTr="00703B18">
        <w:trPr>
          <w:trHeight w:val="1905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205"/>
                <w:tab w:val="left" w:pos="19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существующих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39EB" w:rsidRP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«СОШ № 3 г. Облучье»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9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исходного уровня.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параметров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Подготовка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39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</w:p>
          <w:p w:rsidR="00703B18" w:rsidRPr="00703B18" w:rsidRDefault="00703B18" w:rsidP="006439E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школы 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703B18" w:rsidRPr="00703B18" w:rsidTr="00703B18">
        <w:trPr>
          <w:trHeight w:val="316"/>
        </w:trPr>
        <w:tc>
          <w:tcPr>
            <w:tcW w:w="9641" w:type="dxa"/>
            <w:gridSpan w:val="4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«ОРГАНИЗАЦИЯ»</w:t>
            </w:r>
          </w:p>
        </w:tc>
      </w:tr>
      <w:tr w:rsidR="00703B18" w:rsidRPr="00703B18" w:rsidTr="00703B18">
        <w:trPr>
          <w:trHeight w:val="318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Создание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Распределение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Эффективный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703B18" w:rsidRPr="00C05BE4" w:rsidTr="00703B18">
        <w:trPr>
          <w:trHeight w:val="1905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5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 по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контролю</w:t>
            </w:r>
            <w:r w:rsidRPr="00703B18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ходом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 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2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полномочий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мониторингу 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 Программы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 школы.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03B18" w:rsidRPr="00703B18" w:rsidTr="00703B18">
        <w:trPr>
          <w:trHeight w:val="2856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Отработка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925"/>
                <w:tab w:val="left" w:pos="1419"/>
                <w:tab w:val="left" w:pos="1651"/>
                <w:tab w:val="left" w:pos="1981"/>
                <w:tab w:val="left" w:pos="210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школы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независимой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оценке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том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НОО).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эффективной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среды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школе.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703B18" w:rsidRPr="00703B18" w:rsidTr="00703B18">
        <w:trPr>
          <w:trHeight w:val="3174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44"/>
                <w:tab w:val="left" w:pos="1280"/>
                <w:tab w:val="left" w:pos="17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независимой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экспертизы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том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НОО).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55"/>
                <w:tab w:val="left" w:pos="19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мнения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всех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процесса.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834"/>
                <w:tab w:val="left" w:pos="22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доступности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открытости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61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Общественный</w:t>
            </w:r>
            <w:r w:rsidRPr="00703B1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</w:t>
            </w:r>
          </w:p>
        </w:tc>
      </w:tr>
      <w:tr w:rsidR="00703B18" w:rsidRPr="00703B18" w:rsidTr="00703B18">
        <w:trPr>
          <w:trHeight w:val="314"/>
        </w:trPr>
        <w:tc>
          <w:tcPr>
            <w:tcW w:w="964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«КОНТРОЛЬ»</w:t>
            </w:r>
          </w:p>
        </w:tc>
      </w:tr>
      <w:tr w:rsidR="00703B18" w:rsidRPr="00C05BE4" w:rsidTr="00703B18">
        <w:trPr>
          <w:trHeight w:val="2855"/>
        </w:trPr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398"/>
                <w:tab w:val="left" w:pos="1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сетевого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плана-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(дорожной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карты)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5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созданию</w:t>
            </w:r>
            <w:r w:rsidRPr="00703B18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эффективной 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необходимых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нормативных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224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созданию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703B18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школой</w:t>
            </w:r>
          </w:p>
        </w:tc>
      </w:tr>
    </w:tbl>
    <w:p w:rsidR="00703B18" w:rsidRPr="00574ADA" w:rsidRDefault="00703B18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74ADA" w:rsidRPr="00574ADA" w:rsidRDefault="00574ADA" w:rsidP="00E50B33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Сетевой график (дорожная карта)</w:t>
      </w:r>
      <w:r w:rsidR="00C909C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по формированию необходимой системы условий</w:t>
      </w:r>
      <w:r w:rsidR="00C909C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реализации образовательной программы НОО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4597"/>
        <w:gridCol w:w="2835"/>
      </w:tblGrid>
      <w:tr w:rsidR="00703B18" w:rsidRPr="00703B18" w:rsidTr="00703B18">
        <w:trPr>
          <w:trHeight w:val="635"/>
        </w:trPr>
        <w:tc>
          <w:tcPr>
            <w:tcW w:w="2033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Направления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Сроки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Нормативное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Актуализация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изменяющейся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нормативной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базой.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72"/>
                <w:tab w:val="left" w:pos="18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момента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опубликования</w:t>
            </w:r>
          </w:p>
        </w:tc>
      </w:tr>
      <w:tr w:rsidR="00703B18" w:rsidRPr="00703B18" w:rsidTr="00703B18">
        <w:trPr>
          <w:trHeight w:val="635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нормативно-правовых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актов.</w:t>
            </w:r>
          </w:p>
        </w:tc>
      </w:tr>
      <w:tr w:rsidR="00703B18" w:rsidRPr="00703B18" w:rsidTr="00703B18">
        <w:trPr>
          <w:trHeight w:val="190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локальных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устанавливающих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объектам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439EB" w:rsidRP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«СОШ № 3 г. Облучье»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</w:t>
            </w:r>
            <w:r w:rsidRPr="00703B1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703B18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72"/>
                <w:tab w:val="left" w:pos="18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момента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опубликования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нормативно-правовых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актов.</w:t>
            </w:r>
          </w:p>
        </w:tc>
      </w:tr>
      <w:tr w:rsidR="00703B18" w:rsidRPr="00703B18" w:rsidTr="00703B18">
        <w:trPr>
          <w:trHeight w:val="158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перечня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используемых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 процессе в соответствии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марта</w:t>
            </w:r>
          </w:p>
        </w:tc>
      </w:tr>
      <w:tr w:rsidR="00703B18" w:rsidRPr="00703B18" w:rsidTr="00703B18">
        <w:trPr>
          <w:trHeight w:val="633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99"/>
                <w:tab w:val="left" w:pos="35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календарного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учебного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июля</w:t>
            </w:r>
          </w:p>
        </w:tc>
      </w:tr>
      <w:tr w:rsidR="00703B18" w:rsidRPr="00703B18" w:rsidTr="00703B18">
        <w:trPr>
          <w:trHeight w:val="635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985"/>
                <w:tab w:val="left" w:pos="3317"/>
                <w:tab w:val="left" w:pos="4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Учебного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плана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144"/>
                <w:tab w:val="left" w:pos="3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Плана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703B18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15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модулей,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703B18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  учебный</w:t>
            </w:r>
            <w:proofErr w:type="gramEnd"/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1588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календарно-тематического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модулей,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включенных</w:t>
            </w:r>
            <w:r w:rsidRPr="00703B1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1585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23"/>
                <w:tab w:val="left" w:pos="41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пакетов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измерительных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материалов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29"/>
                <w:tab w:val="left" w:pos="1306"/>
                <w:tab w:val="left" w:pos="20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даты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предмету,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курсу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23"/>
                <w:tab w:val="left" w:pos="41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пакетов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измерительных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материалов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итоговой</w:t>
            </w:r>
            <w:r w:rsidRPr="00703B1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оценки</w:t>
            </w:r>
            <w:r w:rsidRPr="00703B18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0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 не позднее 30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оценки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498"/>
                <w:tab w:val="left" w:pos="2725"/>
                <w:tab w:val="left" w:pos="41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Адаптированных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обучающихся         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        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ограниченными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возможностями        </w:t>
            </w:r>
            <w:r w:rsidRPr="00703B18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здоровья,        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детей-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позднее, чем через 10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поступления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</w:p>
        </w:tc>
      </w:tr>
      <w:tr w:rsidR="00703B18" w:rsidRPr="00703B18" w:rsidTr="00703B18">
        <w:trPr>
          <w:trHeight w:val="319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инвалидов.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703B18" w:rsidRPr="00703B18" w:rsidTr="00703B18">
        <w:trPr>
          <w:trHeight w:val="1585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498"/>
                <w:tab w:val="left" w:pos="2703"/>
                <w:tab w:val="left" w:pos="41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Индивидуальных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дому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инвалидов</w:t>
            </w:r>
            <w:r w:rsidRPr="00703B18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703B18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детей,</w:t>
            </w:r>
            <w:r w:rsidRPr="00703B18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нуждающихся</w:t>
            </w:r>
            <w:r w:rsidRPr="00703B18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длительном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лечении.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304"/>
                <w:tab w:val="left" w:pos="21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позднее,</w:t>
            </w:r>
            <w:r w:rsidRPr="00703B1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703B18" w:rsidRPr="00703B18" w:rsidTr="00703B18">
        <w:trPr>
          <w:trHeight w:val="15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531"/>
                <w:tab w:val="left" w:pos="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Индивидуальных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304"/>
                <w:tab w:val="left" w:pos="21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Финансовое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стоимости, необходимых для приведения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условий  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образовательного  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процесса  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</w:tr>
      <w:tr w:rsidR="00703B18" w:rsidRPr="00703B18" w:rsidTr="00703B18">
        <w:trPr>
          <w:trHeight w:val="127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оснащения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439EB" w:rsidRP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«СОШ № 3 г. Облучье»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сентября</w:t>
            </w:r>
          </w:p>
        </w:tc>
      </w:tr>
      <w:tr w:rsidR="00703B18" w:rsidRPr="00703B18" w:rsidTr="00703B18">
        <w:trPr>
          <w:trHeight w:val="950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Организационное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43"/>
                <w:tab w:val="left" w:pos="2683"/>
                <w:tab w:val="left" w:pos="3196"/>
                <w:tab w:val="left" w:pos="43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модели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предстоящем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687"/>
                <w:tab w:val="left" w:pos="27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Заключение</w:t>
            </w:r>
            <w:r w:rsidRPr="00703B18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договоров</w:t>
            </w:r>
            <w:r w:rsidRPr="00703B18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организациями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222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623"/>
                <w:tab w:val="left" w:pos="3171"/>
                <w:tab w:val="left" w:pos="4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 (законных представителей) по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формируемой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</w:p>
        </w:tc>
      </w:tr>
      <w:tr w:rsidR="00703B18" w:rsidRPr="00703B18" w:rsidTr="00703B18">
        <w:trPr>
          <w:trHeight w:val="318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кадрового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апреля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49"/>
                <w:tab w:val="left" w:pos="311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и своевременная 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плана-графика повышения квалификации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руководящих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Плана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методической работы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ШМО педагогов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</w:t>
            </w:r>
            <w:r w:rsidRPr="00703B18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 на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C05BE4" w:rsidTr="00703B18">
        <w:trPr>
          <w:trHeight w:val="635"/>
        </w:trPr>
        <w:tc>
          <w:tcPr>
            <w:tcW w:w="2033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14"/>
                <w:tab w:val="left" w:pos="2508"/>
                <w:tab w:val="left" w:pos="35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сайте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школы 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536"/>
                <w:tab w:val="left" w:pos="2967"/>
                <w:tab w:val="left" w:pos="33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актуальных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документов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реализации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498"/>
                <w:tab w:val="left" w:pos="1533"/>
                <w:tab w:val="left" w:pos="188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5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рабочих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172"/>
                <w:tab w:val="left" w:pos="18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момента</w:t>
            </w:r>
          </w:p>
        </w:tc>
      </w:tr>
      <w:tr w:rsidR="00703B18" w:rsidRPr="00703B18" w:rsidTr="00703B18">
        <w:trPr>
          <w:trHeight w:val="319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</w:t>
            </w:r>
          </w:p>
        </w:tc>
      </w:tr>
      <w:tr w:rsidR="00703B18" w:rsidRPr="00703B18" w:rsidTr="00703B18">
        <w:trPr>
          <w:trHeight w:val="317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6439EB">
            <w:pPr>
              <w:tabs>
                <w:tab w:val="left" w:pos="284"/>
                <w:tab w:val="left" w:pos="2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Ознакомление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первоклассников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переводящихся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ООП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6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 школы,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августе – для учащихся,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переведенных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школу из других ОУ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703B1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</w:t>
            </w:r>
            <w:r w:rsidRPr="00703B18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703B18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момента удовлетворения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  <w:r w:rsidRPr="00703B18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03B18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переводе</w:t>
            </w:r>
            <w:r w:rsidRPr="00703B18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школу)</w:t>
            </w:r>
          </w:p>
        </w:tc>
      </w:tr>
      <w:tr w:rsidR="00703B18" w:rsidRPr="00C05BE4" w:rsidTr="00703B18">
        <w:trPr>
          <w:trHeight w:val="222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вопросам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9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Планом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155"/>
                <w:tab w:val="left" w:pos="1337"/>
                <w:tab w:val="left" w:pos="1613"/>
                <w:tab w:val="left" w:pos="1840"/>
                <w:tab w:val="left" w:pos="19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(составной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частью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Пана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год)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560"/>
                <w:tab w:val="left" w:pos="1961"/>
                <w:tab w:val="left" w:pos="2862"/>
                <w:tab w:val="left" w:pos="32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Отчет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результатах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703B1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703B18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6439EB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Квартально 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7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материально-технического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оснащения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703B18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  <w:r w:rsidRPr="00703B18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сентября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гигиенических условий реализации ООП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 СанПиН.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 20 августа (в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ходе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приемки школы к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новому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703B1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году)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 ООП НОО противопожарным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нормам, нормам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охраны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 20 августа (в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ходе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приемки школы к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новому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703B1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году)</w:t>
            </w:r>
          </w:p>
        </w:tc>
      </w:tr>
      <w:tr w:rsidR="00703B18" w:rsidRPr="00703B18" w:rsidTr="00703B18">
        <w:trPr>
          <w:trHeight w:val="222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31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соответствия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информационно-образовательной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НОО:</w:t>
            </w:r>
          </w:p>
          <w:p w:rsidR="00703B18" w:rsidRPr="00703B18" w:rsidRDefault="00703B18" w:rsidP="00AC1C62">
            <w:pPr>
              <w:numPr>
                <w:ilvl w:val="0"/>
                <w:numId w:val="6"/>
              </w:numPr>
              <w:tabs>
                <w:tab w:val="left" w:pos="284"/>
                <w:tab w:val="left" w:pos="429"/>
                <w:tab w:val="left" w:pos="430"/>
                <w:tab w:val="left" w:pos="1928"/>
                <w:tab w:val="left" w:pos="2300"/>
                <w:tab w:val="left" w:pos="3235"/>
                <w:tab w:val="left" w:pos="403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оплата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услуг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сети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Интернет;</w:t>
            </w:r>
          </w:p>
          <w:p w:rsidR="00703B18" w:rsidRPr="00703B18" w:rsidRDefault="00703B18" w:rsidP="00AC1C62">
            <w:pPr>
              <w:numPr>
                <w:ilvl w:val="0"/>
                <w:numId w:val="6"/>
              </w:numPr>
              <w:tabs>
                <w:tab w:val="left" w:pos="284"/>
                <w:tab w:val="left" w:pos="523"/>
                <w:tab w:val="left" w:pos="524"/>
                <w:tab w:val="left" w:pos="2129"/>
                <w:tab w:val="left" w:pos="393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обслуживания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сайта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школы;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</w:tr>
      <w:tr w:rsidR="00703B18" w:rsidRPr="00703B18" w:rsidTr="00703B18">
        <w:trPr>
          <w:trHeight w:val="3175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35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обслуживания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локальной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33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ремонта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обслуживания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оргтехники;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560"/>
                <w:tab w:val="left" w:pos="3022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лицензионного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программного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5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модернизация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48"/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расходных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03B18" w:rsidRPr="00703B18" w:rsidTr="00703B18">
        <w:trPr>
          <w:trHeight w:val="253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укомплектованности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библиотечно-информационного</w:t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центра:</w:t>
            </w:r>
          </w:p>
          <w:p w:rsidR="00703B18" w:rsidRPr="00703B18" w:rsidRDefault="00703B18" w:rsidP="00AC1C62">
            <w:pPr>
              <w:numPr>
                <w:ilvl w:val="0"/>
                <w:numId w:val="4"/>
              </w:numPr>
              <w:tabs>
                <w:tab w:val="left" w:pos="284"/>
                <w:tab w:val="left" w:pos="4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библиотечного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фонда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учебниками,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популярной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литературой;</w:t>
            </w:r>
          </w:p>
          <w:p w:rsidR="00703B18" w:rsidRPr="00703B18" w:rsidRDefault="00703B18" w:rsidP="00AC1C62">
            <w:pPr>
              <w:numPr>
                <w:ilvl w:val="0"/>
                <w:numId w:val="4"/>
              </w:numPr>
              <w:tabs>
                <w:tab w:val="left" w:pos="284"/>
                <w:tab w:val="left" w:pos="493"/>
                <w:tab w:val="left" w:pos="257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библиотечного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фонда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электронными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образовательными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пособиями.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6439EB" w:rsidP="006439E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 к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электронным образовательным ресурсам,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размещенным</w:t>
            </w:r>
            <w:r w:rsidRPr="00703B18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федеральных</w:t>
            </w:r>
            <w:r w:rsidRPr="00703B18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региональных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базах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7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контролируемого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 процесса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образовательным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ресурсам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</w:tr>
    </w:tbl>
    <w:p w:rsidR="00574ADA" w:rsidRPr="00574ADA" w:rsidRDefault="00574ADA" w:rsidP="00574ADA">
      <w:pPr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Контроль</w:t>
      </w:r>
      <w:r w:rsidRPr="00703B18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за</w:t>
      </w:r>
      <w:r w:rsidRPr="00703B18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состоянием</w:t>
      </w:r>
      <w:r w:rsidRPr="00703B18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условий</w:t>
      </w: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Направления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контроля: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сбор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информации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состоянии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условий,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ее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обработка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анализ;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установление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соответствия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фактического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состояния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запланированному;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информирование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состоянии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703B18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администрации школы,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органов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государственно-общественного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принятия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управленческих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решений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703B18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уровнях.</w:t>
      </w: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Ожидаемый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результат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контроля: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оперативная выработка решений по корректировке запланированных результатов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работ, сроков начала и окончания работ, состава исполнителей работ и ответственных за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703B18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принятие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решения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достижении</w:t>
      </w:r>
      <w:r w:rsidRPr="00703B1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целей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рекомендации</w:t>
      </w:r>
      <w:r w:rsidRPr="00703B1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дальнейшей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школе.</w:t>
      </w: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- важнейший инструмент управления реализацией ООП НОО 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школе. Для обеспечения эффективности реализации ООП НОО необходимы анализ 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совершенствование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существующей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школе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внутришкольного</w:t>
      </w:r>
      <w:proofErr w:type="spellEnd"/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учетом новых требований, как к результатам, так и к процессу их получения. Работа по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требует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дополнить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перечень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традиционных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контрольных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действий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организацией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мониторинга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НОО.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Мониторинг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позволяет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оценить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ход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выполнения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увидеть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отклонения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запланированных результатов, оперативно внести необходимые коррективы в реализацию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конечном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итоге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достигнуть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необходимых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результатов.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Базовые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характеристики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мониторинга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представлены в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таблице:</w:t>
      </w:r>
    </w:p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3822"/>
        <w:gridCol w:w="1950"/>
        <w:gridCol w:w="1897"/>
      </w:tblGrid>
      <w:tr w:rsidR="00703B18" w:rsidRPr="00703B18" w:rsidTr="00703B18">
        <w:trPr>
          <w:trHeight w:val="318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Периодичность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03B18" w:rsidRPr="00703B18" w:rsidTr="00703B18">
        <w:trPr>
          <w:trHeight w:val="950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потенциал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649"/>
                <w:tab w:val="left" w:pos="2079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педагогов,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реализовывать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574"/>
                <w:tab w:val="left" w:pos="958"/>
                <w:tab w:val="left" w:pos="1757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начало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конец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</w:t>
            </w:r>
          </w:p>
        </w:tc>
      </w:tr>
      <w:tr w:rsidR="00703B18" w:rsidRPr="00703B18" w:rsidTr="00703B18">
        <w:trPr>
          <w:trHeight w:val="4444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Санитарно-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18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условий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600"/>
                <w:tab w:val="left" w:pos="3025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гигиеническим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динамического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расписания учебных занятий,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план, учитывающий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807"/>
                <w:tab w:val="left" w:pos="2091"/>
                <w:tab w:val="left" w:pos="2301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полидеятельностное</w:t>
            </w:r>
            <w:proofErr w:type="spellEnd"/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пространство;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календарный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график;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учащихся;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обеспеченность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горячим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питанием.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86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начало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380"/>
                <w:tab w:val="left" w:pos="1809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года,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далее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-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703B18" w:rsidRPr="00703B18" w:rsidTr="00703B18">
        <w:trPr>
          <w:trHeight w:val="952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Финансовые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нормативных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государственных</w:t>
            </w:r>
            <w:r w:rsidRPr="00703B18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757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Ежемесячные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ежеквартальные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отчеты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бухгалтер</w:t>
            </w:r>
          </w:p>
        </w:tc>
      </w:tr>
      <w:tr w:rsidR="00703B18" w:rsidRPr="00703B18" w:rsidTr="00703B18">
        <w:trPr>
          <w:trHeight w:val="1903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Обоснованное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эффективное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957"/>
                <w:tab w:val="left" w:pos="247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среды.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Регулярное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обновление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школьного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реже</w:t>
            </w:r>
            <w:r w:rsidRPr="00703B18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2-х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</w:t>
            </w:r>
            <w:r w:rsidRPr="00703B1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Заместитель директора по ИТ</w:t>
            </w:r>
          </w:p>
        </w:tc>
      </w:tr>
      <w:tr w:rsidR="00703B18" w:rsidRPr="00C05BE4" w:rsidTr="00703B18">
        <w:trPr>
          <w:trHeight w:val="1905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37"/>
                <w:tab w:val="left" w:pos="2050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локальных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нормативно-правовых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доступность и исполнение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39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государственно-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</w:p>
        </w:tc>
      </w:tr>
      <w:tr w:rsidR="00703B18" w:rsidRPr="00703B18" w:rsidTr="00703B18">
        <w:trPr>
          <w:trHeight w:val="318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Обоснованность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Заместители</w:t>
            </w:r>
          </w:p>
        </w:tc>
      </w:tr>
      <w:tr w:rsidR="00703B18" w:rsidRPr="00C05BE4" w:rsidTr="00703B18">
        <w:trPr>
          <w:trHeight w:val="2856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 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оборудования для реализации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готовности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811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-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703B18" w:rsidRPr="00703B18" w:rsidRDefault="006439EB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АХЧ</w:t>
            </w:r>
          </w:p>
        </w:tc>
      </w:tr>
      <w:tr w:rsidR="00703B18" w:rsidRPr="00C05BE4" w:rsidTr="00703B18">
        <w:trPr>
          <w:trHeight w:val="6031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Учебно-методическое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215"/>
                <w:tab w:val="left" w:pos="1412"/>
                <w:tab w:val="left" w:pos="1625"/>
                <w:tab w:val="left" w:pos="1889"/>
                <w:tab w:val="left" w:pos="2443"/>
                <w:tab w:val="left" w:pos="2683"/>
                <w:tab w:val="left" w:pos="302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Обоснование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перечня</w:t>
            </w:r>
            <w:r w:rsidRPr="00703B1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учебников и</w:t>
            </w:r>
            <w:r w:rsidRPr="00703B18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пособий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НОО;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оптимальность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дидактических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материалов,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включая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ЦОР,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востребованнность</w:t>
            </w:r>
            <w:proofErr w:type="spellEnd"/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ходе 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самостоятельной</w:t>
            </w:r>
            <w:proofErr w:type="gramEnd"/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1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Заказ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учебников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345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март,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771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обеспеченность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учебниками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–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Перечень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652"/>
                <w:tab w:val="left" w:pos="1775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proofErr w:type="gramEnd"/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в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программах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 курсов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Учебного плана </w:t>
            </w:r>
            <w:proofErr w:type="gramStart"/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</w:t>
            </w:r>
            <w:proofErr w:type="gramEnd"/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внеурочной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библиотекарь,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 по УР,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ШМО, рабочие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</w:p>
        </w:tc>
      </w:tr>
    </w:tbl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Pr="00703B18" w:rsidRDefault="00574ADA" w:rsidP="00574ADA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9D14C4" w:rsidRPr="00574ADA" w:rsidRDefault="009D14C4" w:rsidP="00574ADA">
      <w:pPr>
        <w:tabs>
          <w:tab w:val="left" w:pos="1140"/>
        </w:tabs>
        <w:rPr>
          <w:rFonts w:ascii="Times New Roman" w:eastAsia="SchoolBookSanPin" w:hAnsi="Times New Roman"/>
          <w:b/>
          <w:bCs/>
          <w:color w:val="FF0000"/>
          <w:sz w:val="24"/>
          <w:szCs w:val="24"/>
          <w:lang w:val="ru-RU"/>
        </w:rPr>
      </w:pPr>
    </w:p>
    <w:sectPr w:rsidR="009D14C4" w:rsidRPr="00574ADA" w:rsidSect="009D14C4">
      <w:headerReference w:type="default" r:id="rId28"/>
      <w:footerReference w:type="even" r:id="rId29"/>
      <w:footerReference w:type="default" r:id="rId30"/>
      <w:pgSz w:w="11907" w:h="16840"/>
      <w:pgMar w:top="992" w:right="567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33" w:rsidRDefault="002F7A33">
      <w:pPr>
        <w:spacing w:after="0" w:line="240" w:lineRule="auto"/>
      </w:pPr>
      <w:r>
        <w:separator/>
      </w:r>
    </w:p>
  </w:endnote>
  <w:endnote w:type="continuationSeparator" w:id="0">
    <w:p w:rsidR="002F7A33" w:rsidRDefault="002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altName w:val="Times New Roman"/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1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1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BEE" w:rsidRPr="00637BEE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2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49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2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BEE" w:rsidRPr="00637BEE">
      <w:rPr>
        <w:noProof/>
        <w:sz w:val="20"/>
      </w:rPr>
      <w:t>56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2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BEE" w:rsidRPr="00637BEE">
      <w:rPr>
        <w:noProof/>
        <w:sz w:val="20"/>
      </w:rPr>
      <w:t>57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00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466557"/>
      <w:docPartObj>
        <w:docPartGallery w:val="Page Numbers (Bottom of Page)"/>
        <w:docPartUnique/>
      </w:docPartObj>
    </w:sdtPr>
    <w:sdtContent>
      <w:p w:rsidR="00C05BE4" w:rsidRDefault="00C05B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BEE" w:rsidRPr="00637BEE">
          <w:rPr>
            <w:noProof/>
            <w:lang w:val="ru-RU"/>
          </w:rPr>
          <w:t>73</w:t>
        </w:r>
        <w:r>
          <w:fldChar w:fldCharType="end"/>
        </w:r>
      </w:p>
    </w:sdtContent>
  </w:sdt>
  <w:p w:rsidR="00C05BE4" w:rsidRDefault="00C05BE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33" w:rsidRDefault="002F7A33">
      <w:pPr>
        <w:spacing w:after="0" w:line="240" w:lineRule="auto"/>
      </w:pPr>
      <w:r>
        <w:separator/>
      </w:r>
    </w:p>
  </w:footnote>
  <w:footnote w:type="continuationSeparator" w:id="0">
    <w:p w:rsidR="002F7A33" w:rsidRDefault="002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84" w:line="259" w:lineRule="auto"/>
    </w:pPr>
    <w:r>
      <w:rPr>
        <w:sz w:val="20"/>
      </w:rPr>
      <w:t xml:space="preserve"> </w:t>
    </w:r>
  </w:p>
  <w:p w:rsidR="00C05BE4" w:rsidRDefault="00C05BE4">
    <w:pPr>
      <w:spacing w:after="0" w:line="259" w:lineRule="auto"/>
    </w:pPr>
    <w:r>
      <w:rPr>
        <w:rFonts w:ascii="Segoe UI Symbol" w:eastAsia="Segoe UI Symbol" w:hAnsi="Segoe UI Symbol" w:cs="Segoe UI Symbol"/>
        <w:sz w:val="26"/>
      </w:rPr>
      <w:t></w:t>
    </w:r>
    <w:r>
      <w:rPr>
        <w:rFonts w:ascii="Arial" w:eastAsia="Arial" w:hAnsi="Arial" w:cs="Arial"/>
        <w:sz w:val="2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84" w:line="259" w:lineRule="auto"/>
    </w:pPr>
    <w:r>
      <w:rPr>
        <w:sz w:val="20"/>
      </w:rPr>
      <w:t xml:space="preserve"> </w:t>
    </w:r>
  </w:p>
  <w:p w:rsidR="00C05BE4" w:rsidRDefault="00C05BE4">
    <w:pPr>
      <w:spacing w:after="0" w:line="259" w:lineRule="auto"/>
    </w:pPr>
    <w:r>
      <w:rPr>
        <w:rFonts w:ascii="Segoe UI Symbol" w:eastAsia="Segoe UI Symbol" w:hAnsi="Segoe UI Symbol" w:cs="Segoe UI Symbol"/>
        <w:sz w:val="26"/>
      </w:rPr>
      <w:t></w:t>
    </w:r>
    <w:r>
      <w:rPr>
        <w:rFonts w:ascii="Arial" w:eastAsia="Arial" w:hAnsi="Arial" w:cs="Arial"/>
        <w:sz w:val="2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84" w:line="259" w:lineRule="auto"/>
    </w:pPr>
    <w:r>
      <w:rPr>
        <w:sz w:val="20"/>
      </w:rPr>
      <w:t xml:space="preserve"> </w:t>
    </w:r>
  </w:p>
  <w:p w:rsidR="00C05BE4" w:rsidRDefault="00C05BE4">
    <w:pPr>
      <w:spacing w:after="0" w:line="259" w:lineRule="auto"/>
    </w:pPr>
    <w:r>
      <w:rPr>
        <w:rFonts w:ascii="Segoe UI Symbol" w:eastAsia="Segoe UI Symbol" w:hAnsi="Segoe UI Symbol" w:cs="Segoe UI Symbol"/>
        <w:sz w:val="26"/>
      </w:rPr>
      <w:t></w:t>
    </w:r>
    <w:r>
      <w:rPr>
        <w:rFonts w:ascii="Arial" w:eastAsia="Arial" w:hAnsi="Arial" w:cs="Arial"/>
        <w:sz w:val="26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Pr="00D32190" w:rsidRDefault="00C05BE4">
    <w:pPr>
      <w:pStyle w:val="a6"/>
      <w:jc w:val="center"/>
      <w:rPr>
        <w:rFonts w:ascii="Times New Roman" w:hAnsi="Times New Roman"/>
        <w:sz w:val="24"/>
        <w:szCs w:val="24"/>
      </w:rPr>
    </w:pPr>
  </w:p>
  <w:p w:rsidR="00C05BE4" w:rsidRDefault="00C05BE4" w:rsidP="00CB74B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1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942" w:hanging="720"/>
      </w:pPr>
      <w:rPr>
        <w:rFonts w:eastAsia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5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6" w15:restartNumberingAfterBreak="0">
    <w:nsid w:val="00000021"/>
    <w:multiLevelType w:val="singleLevel"/>
    <w:tmpl w:val="6FAC9AF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8"/>
        <w:szCs w:val="28"/>
      </w:rPr>
    </w:lvl>
  </w:abstractNum>
  <w:abstractNum w:abstractNumId="17" w15:restartNumberingAfterBreak="0">
    <w:nsid w:val="02024464"/>
    <w:multiLevelType w:val="multilevel"/>
    <w:tmpl w:val="61D467AE"/>
    <w:lvl w:ilvl="0">
      <w:start w:val="1"/>
      <w:numFmt w:val="bullet"/>
      <w:lvlText w:val=""/>
      <w:lvlJc w:val="left"/>
      <w:pPr>
        <w:ind w:left="3706" w:hanging="1417"/>
      </w:pPr>
      <w:rPr>
        <w:rFonts w:ascii="Symbol" w:hAnsi="Symbol"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70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0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3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06B21A8B"/>
    <w:multiLevelType w:val="hybridMultilevel"/>
    <w:tmpl w:val="F230C7A2"/>
    <w:lvl w:ilvl="0" w:tplc="4BD2356A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41AFE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0212D32C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E4E0EF1A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625822EC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4442F4B4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65EA57DC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0100BDAC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1A7A2CA2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19" w15:restartNumberingAfterBreak="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9605A84"/>
    <w:multiLevelType w:val="hybridMultilevel"/>
    <w:tmpl w:val="6CBA7DE0"/>
    <w:lvl w:ilvl="0" w:tplc="7CB0D908">
      <w:numFmt w:val="bullet"/>
      <w:lvlText w:val="-"/>
      <w:lvlJc w:val="left"/>
      <w:pPr>
        <w:ind w:left="1582" w:hanging="708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AAAC91E">
      <w:numFmt w:val="bullet"/>
      <w:lvlText w:val="-"/>
      <w:lvlJc w:val="left"/>
      <w:pPr>
        <w:ind w:left="158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065D3E">
      <w:numFmt w:val="bullet"/>
      <w:lvlText w:val="•"/>
      <w:lvlJc w:val="left"/>
      <w:pPr>
        <w:ind w:left="3617" w:hanging="168"/>
      </w:pPr>
      <w:rPr>
        <w:rFonts w:hint="default"/>
        <w:lang w:val="ru-RU" w:eastAsia="en-US" w:bidi="ar-SA"/>
      </w:rPr>
    </w:lvl>
    <w:lvl w:ilvl="3" w:tplc="82B267A2">
      <w:numFmt w:val="bullet"/>
      <w:lvlText w:val="•"/>
      <w:lvlJc w:val="left"/>
      <w:pPr>
        <w:ind w:left="4635" w:hanging="168"/>
      </w:pPr>
      <w:rPr>
        <w:rFonts w:hint="default"/>
        <w:lang w:val="ru-RU" w:eastAsia="en-US" w:bidi="ar-SA"/>
      </w:rPr>
    </w:lvl>
    <w:lvl w:ilvl="4" w:tplc="2D9ABC96">
      <w:numFmt w:val="bullet"/>
      <w:lvlText w:val="•"/>
      <w:lvlJc w:val="left"/>
      <w:pPr>
        <w:ind w:left="5654" w:hanging="168"/>
      </w:pPr>
      <w:rPr>
        <w:rFonts w:hint="default"/>
        <w:lang w:val="ru-RU" w:eastAsia="en-US" w:bidi="ar-SA"/>
      </w:rPr>
    </w:lvl>
    <w:lvl w:ilvl="5" w:tplc="42CAC294">
      <w:numFmt w:val="bullet"/>
      <w:lvlText w:val="•"/>
      <w:lvlJc w:val="left"/>
      <w:pPr>
        <w:ind w:left="6673" w:hanging="168"/>
      </w:pPr>
      <w:rPr>
        <w:rFonts w:hint="default"/>
        <w:lang w:val="ru-RU" w:eastAsia="en-US" w:bidi="ar-SA"/>
      </w:rPr>
    </w:lvl>
    <w:lvl w:ilvl="6" w:tplc="5F2ECA76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  <w:lvl w:ilvl="7" w:tplc="BE8EFF26">
      <w:numFmt w:val="bullet"/>
      <w:lvlText w:val="•"/>
      <w:lvlJc w:val="left"/>
      <w:pPr>
        <w:ind w:left="8710" w:hanging="168"/>
      </w:pPr>
      <w:rPr>
        <w:rFonts w:hint="default"/>
        <w:lang w:val="ru-RU" w:eastAsia="en-US" w:bidi="ar-SA"/>
      </w:rPr>
    </w:lvl>
    <w:lvl w:ilvl="8" w:tplc="F6501AB0">
      <w:numFmt w:val="bullet"/>
      <w:lvlText w:val="•"/>
      <w:lvlJc w:val="left"/>
      <w:pPr>
        <w:ind w:left="9729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0A3D0877"/>
    <w:multiLevelType w:val="hybridMultilevel"/>
    <w:tmpl w:val="C9403496"/>
    <w:lvl w:ilvl="0" w:tplc="C5224776">
      <w:numFmt w:val="bullet"/>
      <w:lvlText w:val="-"/>
      <w:lvlJc w:val="left"/>
      <w:pPr>
        <w:ind w:left="1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2D2FE">
      <w:numFmt w:val="bullet"/>
      <w:lvlText w:val=""/>
      <w:lvlJc w:val="left"/>
      <w:pPr>
        <w:ind w:left="2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9E1A0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E8603F6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0B1CB010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CD2C8DC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5728227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515A4BAC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7D78EC78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0A952459"/>
    <w:multiLevelType w:val="hybridMultilevel"/>
    <w:tmpl w:val="483EDA2A"/>
    <w:lvl w:ilvl="0" w:tplc="3144767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942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460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162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661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E0B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B266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E2E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909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7A688F"/>
    <w:multiLevelType w:val="hybridMultilevel"/>
    <w:tmpl w:val="EEE0A966"/>
    <w:lvl w:ilvl="0" w:tplc="58784456">
      <w:start w:val="1"/>
      <w:numFmt w:val="decimal"/>
      <w:lvlText w:val="%1)"/>
      <w:lvlJc w:val="left"/>
      <w:pPr>
        <w:ind w:left="26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48E2C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2" w:tplc="ABDA702A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3" w:tplc="992EDFC8">
      <w:numFmt w:val="bullet"/>
      <w:lvlText w:val="•"/>
      <w:lvlJc w:val="left"/>
      <w:pPr>
        <w:ind w:left="5419" w:hanging="260"/>
      </w:pPr>
      <w:rPr>
        <w:rFonts w:hint="default"/>
        <w:lang w:val="ru-RU" w:eastAsia="en-US" w:bidi="ar-SA"/>
      </w:rPr>
    </w:lvl>
    <w:lvl w:ilvl="4" w:tplc="BA74A144">
      <w:numFmt w:val="bullet"/>
      <w:lvlText w:val="•"/>
      <w:lvlJc w:val="left"/>
      <w:pPr>
        <w:ind w:left="6326" w:hanging="260"/>
      </w:pPr>
      <w:rPr>
        <w:rFonts w:hint="default"/>
        <w:lang w:val="ru-RU" w:eastAsia="en-US" w:bidi="ar-SA"/>
      </w:rPr>
    </w:lvl>
    <w:lvl w:ilvl="5" w:tplc="2C58972E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6" w:tplc="63400466">
      <w:numFmt w:val="bullet"/>
      <w:lvlText w:val="•"/>
      <w:lvlJc w:val="left"/>
      <w:pPr>
        <w:ind w:left="8139" w:hanging="260"/>
      </w:pPr>
      <w:rPr>
        <w:rFonts w:hint="default"/>
        <w:lang w:val="ru-RU" w:eastAsia="en-US" w:bidi="ar-SA"/>
      </w:rPr>
    </w:lvl>
    <w:lvl w:ilvl="7" w:tplc="F75898AA">
      <w:numFmt w:val="bullet"/>
      <w:lvlText w:val="•"/>
      <w:lvlJc w:val="left"/>
      <w:pPr>
        <w:ind w:left="9046" w:hanging="260"/>
      </w:pPr>
      <w:rPr>
        <w:rFonts w:hint="default"/>
        <w:lang w:val="ru-RU" w:eastAsia="en-US" w:bidi="ar-SA"/>
      </w:rPr>
    </w:lvl>
    <w:lvl w:ilvl="8" w:tplc="41280416">
      <w:numFmt w:val="bullet"/>
      <w:lvlText w:val="•"/>
      <w:lvlJc w:val="left"/>
      <w:pPr>
        <w:ind w:left="995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0CA4225C"/>
    <w:multiLevelType w:val="hybridMultilevel"/>
    <w:tmpl w:val="C3148826"/>
    <w:lvl w:ilvl="0" w:tplc="AB72E7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8EBAA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20C8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68B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00C5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A50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891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D4B3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BC59E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EFB5CED"/>
    <w:multiLevelType w:val="hybridMultilevel"/>
    <w:tmpl w:val="8D4E733A"/>
    <w:lvl w:ilvl="0" w:tplc="18E8C866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4459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86C0D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7632A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C6106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BEE68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06DE4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E870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F8A0E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0AB2635"/>
    <w:multiLevelType w:val="hybridMultilevel"/>
    <w:tmpl w:val="0A6E6C82"/>
    <w:lvl w:ilvl="0" w:tplc="30CA0E76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850A0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90B4D9B4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62E8C7DA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ACEA0544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6CA427E4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A3DA8DC0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6C50C596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A77601FA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27" w15:restartNumberingAfterBreak="0">
    <w:nsid w:val="1102214E"/>
    <w:multiLevelType w:val="hybridMultilevel"/>
    <w:tmpl w:val="B3DA2FC6"/>
    <w:lvl w:ilvl="0" w:tplc="3154ACD0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849D6">
      <w:numFmt w:val="bullet"/>
      <w:lvlText w:val="•"/>
      <w:lvlJc w:val="left"/>
      <w:pPr>
        <w:ind w:left="2598" w:hanging="264"/>
      </w:pPr>
      <w:rPr>
        <w:rFonts w:hint="default"/>
        <w:lang w:val="ru-RU" w:eastAsia="en-US" w:bidi="ar-SA"/>
      </w:rPr>
    </w:lvl>
    <w:lvl w:ilvl="2" w:tplc="11E039BA">
      <w:numFmt w:val="bullet"/>
      <w:lvlText w:val="•"/>
      <w:lvlJc w:val="left"/>
      <w:pPr>
        <w:ind w:left="3617" w:hanging="264"/>
      </w:pPr>
      <w:rPr>
        <w:rFonts w:hint="default"/>
        <w:lang w:val="ru-RU" w:eastAsia="en-US" w:bidi="ar-SA"/>
      </w:rPr>
    </w:lvl>
    <w:lvl w:ilvl="3" w:tplc="1084DCF2">
      <w:numFmt w:val="bullet"/>
      <w:lvlText w:val="•"/>
      <w:lvlJc w:val="left"/>
      <w:pPr>
        <w:ind w:left="4635" w:hanging="264"/>
      </w:pPr>
      <w:rPr>
        <w:rFonts w:hint="default"/>
        <w:lang w:val="ru-RU" w:eastAsia="en-US" w:bidi="ar-SA"/>
      </w:rPr>
    </w:lvl>
    <w:lvl w:ilvl="4" w:tplc="CFDA8FCC">
      <w:numFmt w:val="bullet"/>
      <w:lvlText w:val="•"/>
      <w:lvlJc w:val="left"/>
      <w:pPr>
        <w:ind w:left="5654" w:hanging="264"/>
      </w:pPr>
      <w:rPr>
        <w:rFonts w:hint="default"/>
        <w:lang w:val="ru-RU" w:eastAsia="en-US" w:bidi="ar-SA"/>
      </w:rPr>
    </w:lvl>
    <w:lvl w:ilvl="5" w:tplc="09F41028">
      <w:numFmt w:val="bullet"/>
      <w:lvlText w:val="•"/>
      <w:lvlJc w:val="left"/>
      <w:pPr>
        <w:ind w:left="6673" w:hanging="264"/>
      </w:pPr>
      <w:rPr>
        <w:rFonts w:hint="default"/>
        <w:lang w:val="ru-RU" w:eastAsia="en-US" w:bidi="ar-SA"/>
      </w:rPr>
    </w:lvl>
    <w:lvl w:ilvl="6" w:tplc="31422DC8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  <w:lvl w:ilvl="7" w:tplc="9BDCD578">
      <w:numFmt w:val="bullet"/>
      <w:lvlText w:val="•"/>
      <w:lvlJc w:val="left"/>
      <w:pPr>
        <w:ind w:left="8710" w:hanging="264"/>
      </w:pPr>
      <w:rPr>
        <w:rFonts w:hint="default"/>
        <w:lang w:val="ru-RU" w:eastAsia="en-US" w:bidi="ar-SA"/>
      </w:rPr>
    </w:lvl>
    <w:lvl w:ilvl="8" w:tplc="06B4AAFC">
      <w:numFmt w:val="bullet"/>
      <w:lvlText w:val="•"/>
      <w:lvlJc w:val="left"/>
      <w:pPr>
        <w:ind w:left="9729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11DE1917"/>
    <w:multiLevelType w:val="hybridMultilevel"/>
    <w:tmpl w:val="74C899D6"/>
    <w:lvl w:ilvl="0" w:tplc="3EDCCB3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EE8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701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D4D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4AD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066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6E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72D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EA9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2DF2B2B"/>
    <w:multiLevelType w:val="hybridMultilevel"/>
    <w:tmpl w:val="7C8C6A90"/>
    <w:lvl w:ilvl="0" w:tplc="747A08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C9C0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6E16E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4F0F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CE187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04EF8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62C75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AA442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B6C0C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51277A8"/>
    <w:multiLevelType w:val="hybridMultilevel"/>
    <w:tmpl w:val="977017E8"/>
    <w:lvl w:ilvl="0" w:tplc="788650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C0D39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AC74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081DC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DADD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28BEA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90AAC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F469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F0395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5980B7B"/>
    <w:multiLevelType w:val="hybridMultilevel"/>
    <w:tmpl w:val="29DE9AF4"/>
    <w:lvl w:ilvl="0" w:tplc="220C6814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27AFE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C00646F8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EDC41E5A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D00AC3F8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97DEC382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F5DA303A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879CE2A2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E258E600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32" w15:restartNumberingAfterBreak="0">
    <w:nsid w:val="15F34C17"/>
    <w:multiLevelType w:val="hybridMultilevel"/>
    <w:tmpl w:val="8B6C28D0"/>
    <w:lvl w:ilvl="0" w:tplc="2D961B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360B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DE1A3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E8C5D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C2DD6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FA492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62B6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4AF79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5E4F9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81B00E0"/>
    <w:multiLevelType w:val="hybridMultilevel"/>
    <w:tmpl w:val="86B2EFD6"/>
    <w:lvl w:ilvl="0" w:tplc="6DFA6E3C">
      <w:start w:val="1"/>
      <w:numFmt w:val="decimal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929D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C09B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B651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AA9F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B88B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76D5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4207A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D22F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9CB2645"/>
    <w:multiLevelType w:val="hybridMultilevel"/>
    <w:tmpl w:val="D5EC6186"/>
    <w:lvl w:ilvl="0" w:tplc="BD921E92">
      <w:start w:val="1"/>
      <w:numFmt w:val="bullet"/>
      <w:lvlText w:val="-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B095C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825E3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1CA30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748C9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BA7DA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224C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2E2C5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06C3F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C7D1CE5"/>
    <w:multiLevelType w:val="hybridMultilevel"/>
    <w:tmpl w:val="6016C094"/>
    <w:lvl w:ilvl="0" w:tplc="7A020D6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480B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E0E9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3C3A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9CED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CC9D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C0EB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C02D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CD5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614B14"/>
    <w:multiLevelType w:val="hybridMultilevel"/>
    <w:tmpl w:val="E18080F8"/>
    <w:lvl w:ilvl="0" w:tplc="51162698">
      <w:numFmt w:val="bullet"/>
      <w:lvlText w:val="-"/>
      <w:lvlJc w:val="left"/>
      <w:pPr>
        <w:ind w:left="2302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37ABC1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2" w:tplc="845ADC2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3" w:tplc="3A564FF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4" w:tplc="574C500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5" w:tplc="3C38870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6" w:tplc="5EDC9DD4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4516B396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FB160B9E">
      <w:numFmt w:val="bullet"/>
      <w:lvlText w:val="•"/>
      <w:lvlJc w:val="left"/>
      <w:pPr>
        <w:ind w:left="987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1E4A3F91"/>
    <w:multiLevelType w:val="multilevel"/>
    <w:tmpl w:val="9A843BBE"/>
    <w:lvl w:ilvl="0">
      <w:start w:val="1"/>
      <w:numFmt w:val="decimal"/>
      <w:lvlText w:val="%1."/>
      <w:lvlJc w:val="left"/>
      <w:pPr>
        <w:ind w:left="1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8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0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96"/>
      </w:pPr>
      <w:rPr>
        <w:rFonts w:hint="default"/>
        <w:lang w:val="ru-RU" w:eastAsia="en-US" w:bidi="ar-SA"/>
      </w:rPr>
    </w:lvl>
  </w:abstractNum>
  <w:abstractNum w:abstractNumId="38" w15:restartNumberingAfterBreak="0">
    <w:nsid w:val="1F7C7D60"/>
    <w:multiLevelType w:val="hybridMultilevel"/>
    <w:tmpl w:val="51E05E9C"/>
    <w:lvl w:ilvl="0" w:tplc="F22401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A673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4ACE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9CB0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9E02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AC75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0EC45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2443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6ED6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0742ECC"/>
    <w:multiLevelType w:val="hybridMultilevel"/>
    <w:tmpl w:val="F7BA1D9E"/>
    <w:lvl w:ilvl="0" w:tplc="9C7245B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421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143D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58D0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C15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543C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38C2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2475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EA86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217746D"/>
    <w:multiLevelType w:val="hybridMultilevel"/>
    <w:tmpl w:val="999C92DE"/>
    <w:lvl w:ilvl="0" w:tplc="D2465494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A8420">
      <w:numFmt w:val="bullet"/>
      <w:lvlText w:val="•"/>
      <w:lvlJc w:val="left"/>
      <w:pPr>
        <w:ind w:left="548" w:hanging="243"/>
      </w:pPr>
      <w:rPr>
        <w:rFonts w:hint="default"/>
        <w:lang w:val="ru-RU" w:eastAsia="en-US" w:bidi="ar-SA"/>
      </w:rPr>
    </w:lvl>
    <w:lvl w:ilvl="2" w:tplc="271E0792">
      <w:numFmt w:val="bullet"/>
      <w:lvlText w:val="•"/>
      <w:lvlJc w:val="left"/>
      <w:pPr>
        <w:ind w:left="997" w:hanging="243"/>
      </w:pPr>
      <w:rPr>
        <w:rFonts w:hint="default"/>
        <w:lang w:val="ru-RU" w:eastAsia="en-US" w:bidi="ar-SA"/>
      </w:rPr>
    </w:lvl>
    <w:lvl w:ilvl="3" w:tplc="D092FF84">
      <w:numFmt w:val="bullet"/>
      <w:lvlText w:val="•"/>
      <w:lvlJc w:val="left"/>
      <w:pPr>
        <w:ind w:left="1446" w:hanging="243"/>
      </w:pPr>
      <w:rPr>
        <w:rFonts w:hint="default"/>
        <w:lang w:val="ru-RU" w:eastAsia="en-US" w:bidi="ar-SA"/>
      </w:rPr>
    </w:lvl>
    <w:lvl w:ilvl="4" w:tplc="0D327E3A">
      <w:numFmt w:val="bullet"/>
      <w:lvlText w:val="•"/>
      <w:lvlJc w:val="left"/>
      <w:pPr>
        <w:ind w:left="1894" w:hanging="243"/>
      </w:pPr>
      <w:rPr>
        <w:rFonts w:hint="default"/>
        <w:lang w:val="ru-RU" w:eastAsia="en-US" w:bidi="ar-SA"/>
      </w:rPr>
    </w:lvl>
    <w:lvl w:ilvl="5" w:tplc="03D6874E">
      <w:numFmt w:val="bullet"/>
      <w:lvlText w:val="•"/>
      <w:lvlJc w:val="left"/>
      <w:pPr>
        <w:ind w:left="2343" w:hanging="243"/>
      </w:pPr>
      <w:rPr>
        <w:rFonts w:hint="default"/>
        <w:lang w:val="ru-RU" w:eastAsia="en-US" w:bidi="ar-SA"/>
      </w:rPr>
    </w:lvl>
    <w:lvl w:ilvl="6" w:tplc="3388671A">
      <w:numFmt w:val="bullet"/>
      <w:lvlText w:val="•"/>
      <w:lvlJc w:val="left"/>
      <w:pPr>
        <w:ind w:left="2792" w:hanging="243"/>
      </w:pPr>
      <w:rPr>
        <w:rFonts w:hint="default"/>
        <w:lang w:val="ru-RU" w:eastAsia="en-US" w:bidi="ar-SA"/>
      </w:rPr>
    </w:lvl>
    <w:lvl w:ilvl="7" w:tplc="AEC40F2A">
      <w:numFmt w:val="bullet"/>
      <w:lvlText w:val="•"/>
      <w:lvlJc w:val="left"/>
      <w:pPr>
        <w:ind w:left="3240" w:hanging="243"/>
      </w:pPr>
      <w:rPr>
        <w:rFonts w:hint="default"/>
        <w:lang w:val="ru-RU" w:eastAsia="en-US" w:bidi="ar-SA"/>
      </w:rPr>
    </w:lvl>
    <w:lvl w:ilvl="8" w:tplc="3A5A0B38">
      <w:numFmt w:val="bullet"/>
      <w:lvlText w:val="•"/>
      <w:lvlJc w:val="left"/>
      <w:pPr>
        <w:ind w:left="3689" w:hanging="243"/>
      </w:pPr>
      <w:rPr>
        <w:rFonts w:hint="default"/>
        <w:lang w:val="ru-RU" w:eastAsia="en-US" w:bidi="ar-SA"/>
      </w:rPr>
    </w:lvl>
  </w:abstractNum>
  <w:abstractNum w:abstractNumId="41" w15:restartNumberingAfterBreak="0">
    <w:nsid w:val="26357308"/>
    <w:multiLevelType w:val="hybridMultilevel"/>
    <w:tmpl w:val="B2AE3EF2"/>
    <w:lvl w:ilvl="0" w:tplc="14320F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28AD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B201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BE0B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B4A1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9887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A36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B417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24F7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86C027A"/>
    <w:multiLevelType w:val="hybridMultilevel"/>
    <w:tmpl w:val="75B644B8"/>
    <w:lvl w:ilvl="0" w:tplc="CEC62F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EEA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2EE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58A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C4D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144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25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3CD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0AB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99B479B"/>
    <w:multiLevelType w:val="hybridMultilevel"/>
    <w:tmpl w:val="9DA2E97C"/>
    <w:lvl w:ilvl="0" w:tplc="FEF23A6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D4EC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DC2E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1CFA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30EB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FA2E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6E8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C802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A457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AAF40C9"/>
    <w:multiLevelType w:val="hybridMultilevel"/>
    <w:tmpl w:val="493AAB8E"/>
    <w:lvl w:ilvl="0" w:tplc="EDF2258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12B7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C47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7C25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B27A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B6CB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E8AC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3454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102E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D543944"/>
    <w:multiLevelType w:val="hybridMultilevel"/>
    <w:tmpl w:val="630C17BC"/>
    <w:lvl w:ilvl="0" w:tplc="F75627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005A1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5C5C5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A88EE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92006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346D4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56AEE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98385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CA0C6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11247D2"/>
    <w:multiLevelType w:val="hybridMultilevel"/>
    <w:tmpl w:val="EEE804B0"/>
    <w:lvl w:ilvl="0" w:tplc="1B84D8A0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0808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BCE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5A6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6A2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284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906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B6F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263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E850F6"/>
    <w:multiLevelType w:val="hybridMultilevel"/>
    <w:tmpl w:val="6AEEB358"/>
    <w:lvl w:ilvl="0" w:tplc="AFA01F3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48C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E48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AF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6AA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76A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76E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03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92E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46C4E95"/>
    <w:multiLevelType w:val="hybridMultilevel"/>
    <w:tmpl w:val="D3FC0E24"/>
    <w:lvl w:ilvl="0" w:tplc="FD7E8CA0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9B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0FE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E74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019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36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046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A80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E9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B266CDB"/>
    <w:multiLevelType w:val="hybridMultilevel"/>
    <w:tmpl w:val="D0A61866"/>
    <w:lvl w:ilvl="0" w:tplc="8AB6E9D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AF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0E3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0062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020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406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E451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4CE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CF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475DD3"/>
    <w:multiLevelType w:val="hybridMultilevel"/>
    <w:tmpl w:val="5D782936"/>
    <w:lvl w:ilvl="0" w:tplc="645EF066">
      <w:start w:val="1"/>
      <w:numFmt w:val="decimal"/>
      <w:lvlText w:val="%1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64BE6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09D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1D3E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6E40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9FC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A68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8914A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4AAEE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C3E68C3"/>
    <w:multiLevelType w:val="hybridMultilevel"/>
    <w:tmpl w:val="86B661DE"/>
    <w:lvl w:ilvl="0" w:tplc="04E044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EE5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D68F2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EBA7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EC20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40C4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044D1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EAAE5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9ED59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EAB6F60"/>
    <w:multiLevelType w:val="hybridMultilevel"/>
    <w:tmpl w:val="0C7E884E"/>
    <w:lvl w:ilvl="0" w:tplc="79F89AAE">
      <w:numFmt w:val="bullet"/>
      <w:lvlText w:val="-"/>
      <w:lvlJc w:val="left"/>
      <w:pPr>
        <w:ind w:left="107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E22B0">
      <w:numFmt w:val="bullet"/>
      <w:lvlText w:val="•"/>
      <w:lvlJc w:val="left"/>
      <w:pPr>
        <w:ind w:left="548" w:hanging="385"/>
      </w:pPr>
      <w:rPr>
        <w:rFonts w:hint="default"/>
        <w:lang w:val="ru-RU" w:eastAsia="en-US" w:bidi="ar-SA"/>
      </w:rPr>
    </w:lvl>
    <w:lvl w:ilvl="2" w:tplc="153ABE76">
      <w:numFmt w:val="bullet"/>
      <w:lvlText w:val="•"/>
      <w:lvlJc w:val="left"/>
      <w:pPr>
        <w:ind w:left="997" w:hanging="385"/>
      </w:pPr>
      <w:rPr>
        <w:rFonts w:hint="default"/>
        <w:lang w:val="ru-RU" w:eastAsia="en-US" w:bidi="ar-SA"/>
      </w:rPr>
    </w:lvl>
    <w:lvl w:ilvl="3" w:tplc="6040FC98">
      <w:numFmt w:val="bullet"/>
      <w:lvlText w:val="•"/>
      <w:lvlJc w:val="left"/>
      <w:pPr>
        <w:ind w:left="1446" w:hanging="385"/>
      </w:pPr>
      <w:rPr>
        <w:rFonts w:hint="default"/>
        <w:lang w:val="ru-RU" w:eastAsia="en-US" w:bidi="ar-SA"/>
      </w:rPr>
    </w:lvl>
    <w:lvl w:ilvl="4" w:tplc="1472B300">
      <w:numFmt w:val="bullet"/>
      <w:lvlText w:val="•"/>
      <w:lvlJc w:val="left"/>
      <w:pPr>
        <w:ind w:left="1894" w:hanging="385"/>
      </w:pPr>
      <w:rPr>
        <w:rFonts w:hint="default"/>
        <w:lang w:val="ru-RU" w:eastAsia="en-US" w:bidi="ar-SA"/>
      </w:rPr>
    </w:lvl>
    <w:lvl w:ilvl="5" w:tplc="BCD48218">
      <w:numFmt w:val="bullet"/>
      <w:lvlText w:val="•"/>
      <w:lvlJc w:val="left"/>
      <w:pPr>
        <w:ind w:left="2343" w:hanging="385"/>
      </w:pPr>
      <w:rPr>
        <w:rFonts w:hint="default"/>
        <w:lang w:val="ru-RU" w:eastAsia="en-US" w:bidi="ar-SA"/>
      </w:rPr>
    </w:lvl>
    <w:lvl w:ilvl="6" w:tplc="5E425EEE">
      <w:numFmt w:val="bullet"/>
      <w:lvlText w:val="•"/>
      <w:lvlJc w:val="left"/>
      <w:pPr>
        <w:ind w:left="2792" w:hanging="385"/>
      </w:pPr>
      <w:rPr>
        <w:rFonts w:hint="default"/>
        <w:lang w:val="ru-RU" w:eastAsia="en-US" w:bidi="ar-SA"/>
      </w:rPr>
    </w:lvl>
    <w:lvl w:ilvl="7" w:tplc="6AFA9A34">
      <w:numFmt w:val="bullet"/>
      <w:lvlText w:val="•"/>
      <w:lvlJc w:val="left"/>
      <w:pPr>
        <w:ind w:left="3240" w:hanging="385"/>
      </w:pPr>
      <w:rPr>
        <w:rFonts w:hint="default"/>
        <w:lang w:val="ru-RU" w:eastAsia="en-US" w:bidi="ar-SA"/>
      </w:rPr>
    </w:lvl>
    <w:lvl w:ilvl="8" w:tplc="2188DD3E">
      <w:numFmt w:val="bullet"/>
      <w:lvlText w:val="•"/>
      <w:lvlJc w:val="left"/>
      <w:pPr>
        <w:ind w:left="3689" w:hanging="385"/>
      </w:pPr>
      <w:rPr>
        <w:rFonts w:hint="default"/>
        <w:lang w:val="ru-RU" w:eastAsia="en-US" w:bidi="ar-SA"/>
      </w:rPr>
    </w:lvl>
  </w:abstractNum>
  <w:abstractNum w:abstractNumId="53" w15:restartNumberingAfterBreak="0">
    <w:nsid w:val="40D86803"/>
    <w:multiLevelType w:val="hybridMultilevel"/>
    <w:tmpl w:val="19507740"/>
    <w:lvl w:ilvl="0" w:tplc="76AAB8A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F61D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A2BB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5CF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3C5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EA7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5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BC4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009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2644B9A"/>
    <w:multiLevelType w:val="multilevel"/>
    <w:tmpl w:val="4B4CF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56" w:hanging="1800"/>
      </w:pPr>
      <w:rPr>
        <w:rFonts w:hint="default"/>
      </w:rPr>
    </w:lvl>
  </w:abstractNum>
  <w:abstractNum w:abstractNumId="55" w15:restartNumberingAfterBreak="0">
    <w:nsid w:val="495F0920"/>
    <w:multiLevelType w:val="multilevel"/>
    <w:tmpl w:val="4BA8F9F2"/>
    <w:lvl w:ilvl="0">
      <w:start w:val="3"/>
      <w:numFmt w:val="decimal"/>
      <w:lvlText w:val="%1"/>
      <w:lvlJc w:val="left"/>
      <w:pPr>
        <w:ind w:left="299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99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73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300"/>
      </w:pPr>
      <w:rPr>
        <w:rFonts w:hint="default"/>
        <w:lang w:val="ru-RU" w:eastAsia="en-US" w:bidi="ar-SA"/>
      </w:rPr>
    </w:lvl>
  </w:abstractNum>
  <w:abstractNum w:abstractNumId="56" w15:restartNumberingAfterBreak="0">
    <w:nsid w:val="4A171B21"/>
    <w:multiLevelType w:val="hybridMultilevel"/>
    <w:tmpl w:val="F4DC2C8A"/>
    <w:lvl w:ilvl="0" w:tplc="29BC60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AE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487A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3CF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3A8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3A4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0E5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124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29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2338AF"/>
    <w:multiLevelType w:val="hybridMultilevel"/>
    <w:tmpl w:val="B2F61C5E"/>
    <w:lvl w:ilvl="0" w:tplc="8B56E676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5E9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0CD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E43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BA7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50C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54F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628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649D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A14E88"/>
    <w:multiLevelType w:val="hybridMultilevel"/>
    <w:tmpl w:val="E50A51F0"/>
    <w:lvl w:ilvl="0" w:tplc="DC00AA6E">
      <w:start w:val="1"/>
      <w:numFmt w:val="decimal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0AD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E85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2CD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EC7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446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241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6DD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88F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8B1B6E"/>
    <w:multiLevelType w:val="hybridMultilevel"/>
    <w:tmpl w:val="24CC25F4"/>
    <w:lvl w:ilvl="0" w:tplc="65528A78">
      <w:start w:val="1"/>
      <w:numFmt w:val="decimal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2747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301C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3A9F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F860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3A8E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CA85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365C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883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33F573C"/>
    <w:multiLevelType w:val="hybridMultilevel"/>
    <w:tmpl w:val="B7FA735C"/>
    <w:lvl w:ilvl="0" w:tplc="06CE82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EA02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B6D9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7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44FF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5847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382C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7ACC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BAF3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43404E1"/>
    <w:multiLevelType w:val="hybridMultilevel"/>
    <w:tmpl w:val="AAB6940A"/>
    <w:lvl w:ilvl="0" w:tplc="D576886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B66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9A9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68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AC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47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946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646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DE1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5BF3543"/>
    <w:multiLevelType w:val="hybridMultilevel"/>
    <w:tmpl w:val="09A8ACFE"/>
    <w:lvl w:ilvl="0" w:tplc="12C687A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A6D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D00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C69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3C7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FA3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92D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3C2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E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201842"/>
    <w:multiLevelType w:val="hybridMultilevel"/>
    <w:tmpl w:val="8C065B5E"/>
    <w:lvl w:ilvl="0" w:tplc="C21A08A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672E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8D32A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CC7B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000D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A3D8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66E6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4B2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A9B46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EB93657"/>
    <w:multiLevelType w:val="multilevel"/>
    <w:tmpl w:val="5A76D126"/>
    <w:lvl w:ilvl="0">
      <w:start w:val="3"/>
      <w:numFmt w:val="decimal"/>
      <w:lvlText w:val="%1"/>
      <w:lvlJc w:val="left"/>
      <w:pPr>
        <w:ind w:left="218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2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18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7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6" w:hanging="144"/>
      </w:pPr>
      <w:rPr>
        <w:rFonts w:hint="default"/>
        <w:lang w:val="ru-RU" w:eastAsia="en-US" w:bidi="ar-SA"/>
      </w:rPr>
    </w:lvl>
  </w:abstractNum>
  <w:abstractNum w:abstractNumId="65" w15:restartNumberingAfterBreak="0">
    <w:nsid w:val="6011489D"/>
    <w:multiLevelType w:val="hybridMultilevel"/>
    <w:tmpl w:val="C9707ED6"/>
    <w:lvl w:ilvl="0" w:tplc="480C8A8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7C7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8AF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224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EE4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F4A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BAAB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563D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601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03037F"/>
    <w:multiLevelType w:val="hybridMultilevel"/>
    <w:tmpl w:val="7C64773C"/>
    <w:lvl w:ilvl="0" w:tplc="9C109E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241E0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F496F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5CA06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B2FC7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C813F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BE61C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E0AB2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76FB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74F0D1B"/>
    <w:multiLevelType w:val="multilevel"/>
    <w:tmpl w:val="F51CD7CC"/>
    <w:lvl w:ilvl="0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D45F4E"/>
    <w:multiLevelType w:val="hybridMultilevel"/>
    <w:tmpl w:val="E3642DB8"/>
    <w:lvl w:ilvl="0" w:tplc="6DE8FCE8">
      <w:start w:val="2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E2908">
      <w:start w:val="1"/>
      <w:numFmt w:val="lowerLetter"/>
      <w:lvlText w:val="%2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A912">
      <w:start w:val="1"/>
      <w:numFmt w:val="lowerRoman"/>
      <w:lvlText w:val="%3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0C8F8">
      <w:start w:val="1"/>
      <w:numFmt w:val="decimal"/>
      <w:lvlText w:val="%4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C8504">
      <w:start w:val="1"/>
      <w:numFmt w:val="lowerLetter"/>
      <w:lvlText w:val="%5"/>
      <w:lvlJc w:val="left"/>
      <w:pPr>
        <w:ind w:left="6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4F082">
      <w:start w:val="1"/>
      <w:numFmt w:val="lowerRoman"/>
      <w:lvlText w:val="%6"/>
      <w:lvlJc w:val="left"/>
      <w:pPr>
        <w:ind w:left="7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22838">
      <w:start w:val="1"/>
      <w:numFmt w:val="decimal"/>
      <w:lvlText w:val="%7"/>
      <w:lvlJc w:val="left"/>
      <w:pPr>
        <w:ind w:left="8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66D9C">
      <w:start w:val="1"/>
      <w:numFmt w:val="lowerLetter"/>
      <w:lvlText w:val="%8"/>
      <w:lvlJc w:val="left"/>
      <w:pPr>
        <w:ind w:left="9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42BFA">
      <w:start w:val="1"/>
      <w:numFmt w:val="lowerRoman"/>
      <w:lvlText w:val="%9"/>
      <w:lvlJc w:val="left"/>
      <w:pPr>
        <w:ind w:left="9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086A24"/>
    <w:multiLevelType w:val="hybridMultilevel"/>
    <w:tmpl w:val="4DC4B06E"/>
    <w:lvl w:ilvl="0" w:tplc="FE84A4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40A4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88C1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88D3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6031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18C2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88C9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28BC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AA81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CC33FAF"/>
    <w:multiLevelType w:val="hybridMultilevel"/>
    <w:tmpl w:val="B6429EB4"/>
    <w:lvl w:ilvl="0" w:tplc="CDB40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5464F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68EAA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140E8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AAFCC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C2F8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0EB5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66E99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E0F72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CF1C66"/>
    <w:multiLevelType w:val="hybridMultilevel"/>
    <w:tmpl w:val="788618F4"/>
    <w:lvl w:ilvl="0" w:tplc="9164409C">
      <w:numFmt w:val="bullet"/>
      <w:lvlText w:val="-"/>
      <w:lvlJc w:val="left"/>
      <w:pPr>
        <w:ind w:left="107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6276A">
      <w:numFmt w:val="bullet"/>
      <w:lvlText w:val="•"/>
      <w:lvlJc w:val="left"/>
      <w:pPr>
        <w:ind w:left="548" w:hanging="323"/>
      </w:pPr>
      <w:rPr>
        <w:rFonts w:hint="default"/>
        <w:lang w:val="ru-RU" w:eastAsia="en-US" w:bidi="ar-SA"/>
      </w:rPr>
    </w:lvl>
    <w:lvl w:ilvl="2" w:tplc="7AB85924">
      <w:numFmt w:val="bullet"/>
      <w:lvlText w:val="•"/>
      <w:lvlJc w:val="left"/>
      <w:pPr>
        <w:ind w:left="997" w:hanging="323"/>
      </w:pPr>
      <w:rPr>
        <w:rFonts w:hint="default"/>
        <w:lang w:val="ru-RU" w:eastAsia="en-US" w:bidi="ar-SA"/>
      </w:rPr>
    </w:lvl>
    <w:lvl w:ilvl="3" w:tplc="2CFE8CDE">
      <w:numFmt w:val="bullet"/>
      <w:lvlText w:val="•"/>
      <w:lvlJc w:val="left"/>
      <w:pPr>
        <w:ind w:left="1446" w:hanging="323"/>
      </w:pPr>
      <w:rPr>
        <w:rFonts w:hint="default"/>
        <w:lang w:val="ru-RU" w:eastAsia="en-US" w:bidi="ar-SA"/>
      </w:rPr>
    </w:lvl>
    <w:lvl w:ilvl="4" w:tplc="B9AC8996">
      <w:numFmt w:val="bullet"/>
      <w:lvlText w:val="•"/>
      <w:lvlJc w:val="left"/>
      <w:pPr>
        <w:ind w:left="1894" w:hanging="323"/>
      </w:pPr>
      <w:rPr>
        <w:rFonts w:hint="default"/>
        <w:lang w:val="ru-RU" w:eastAsia="en-US" w:bidi="ar-SA"/>
      </w:rPr>
    </w:lvl>
    <w:lvl w:ilvl="5" w:tplc="DBA86B64">
      <w:numFmt w:val="bullet"/>
      <w:lvlText w:val="•"/>
      <w:lvlJc w:val="left"/>
      <w:pPr>
        <w:ind w:left="2343" w:hanging="323"/>
      </w:pPr>
      <w:rPr>
        <w:rFonts w:hint="default"/>
        <w:lang w:val="ru-RU" w:eastAsia="en-US" w:bidi="ar-SA"/>
      </w:rPr>
    </w:lvl>
    <w:lvl w:ilvl="6" w:tplc="366E61EC">
      <w:numFmt w:val="bullet"/>
      <w:lvlText w:val="•"/>
      <w:lvlJc w:val="left"/>
      <w:pPr>
        <w:ind w:left="2792" w:hanging="323"/>
      </w:pPr>
      <w:rPr>
        <w:rFonts w:hint="default"/>
        <w:lang w:val="ru-RU" w:eastAsia="en-US" w:bidi="ar-SA"/>
      </w:rPr>
    </w:lvl>
    <w:lvl w:ilvl="7" w:tplc="EF4E26EA">
      <w:numFmt w:val="bullet"/>
      <w:lvlText w:val="•"/>
      <w:lvlJc w:val="left"/>
      <w:pPr>
        <w:ind w:left="3240" w:hanging="323"/>
      </w:pPr>
      <w:rPr>
        <w:rFonts w:hint="default"/>
        <w:lang w:val="ru-RU" w:eastAsia="en-US" w:bidi="ar-SA"/>
      </w:rPr>
    </w:lvl>
    <w:lvl w:ilvl="8" w:tplc="633A465C">
      <w:numFmt w:val="bullet"/>
      <w:lvlText w:val="•"/>
      <w:lvlJc w:val="left"/>
      <w:pPr>
        <w:ind w:left="3689" w:hanging="323"/>
      </w:pPr>
      <w:rPr>
        <w:rFonts w:hint="default"/>
        <w:lang w:val="ru-RU" w:eastAsia="en-US" w:bidi="ar-SA"/>
      </w:rPr>
    </w:lvl>
  </w:abstractNum>
  <w:abstractNum w:abstractNumId="72" w15:restartNumberingAfterBreak="0">
    <w:nsid w:val="6CEF5346"/>
    <w:multiLevelType w:val="hybridMultilevel"/>
    <w:tmpl w:val="F556A1F0"/>
    <w:lvl w:ilvl="0" w:tplc="E63E5C7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D63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782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4E0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72E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D29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2AD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7A2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004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D55D24"/>
    <w:multiLevelType w:val="hybridMultilevel"/>
    <w:tmpl w:val="D33ADB1A"/>
    <w:lvl w:ilvl="0" w:tplc="1E04F03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2E8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3C7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CA4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D0A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8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5E3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DA7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A0E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2602BDD"/>
    <w:multiLevelType w:val="hybridMultilevel"/>
    <w:tmpl w:val="CC74FF3C"/>
    <w:lvl w:ilvl="0" w:tplc="3996C0C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02048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E4C6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5E1E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8EEC9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EE0C6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D66F3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F46F2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58CAE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2D77B57"/>
    <w:multiLevelType w:val="hybridMultilevel"/>
    <w:tmpl w:val="3C76E1F2"/>
    <w:lvl w:ilvl="0" w:tplc="ACC0D3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AEE3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FCC6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BC82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E609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0215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E7F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5E29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68C1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4401F7B"/>
    <w:multiLevelType w:val="hybridMultilevel"/>
    <w:tmpl w:val="BA6090BE"/>
    <w:lvl w:ilvl="0" w:tplc="59BE5B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A6FD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8E58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126F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C4C4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00F4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723B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C4CE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DCDC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5A17BAB"/>
    <w:multiLevelType w:val="multilevel"/>
    <w:tmpl w:val="61D467AE"/>
    <w:lvl w:ilvl="0">
      <w:start w:val="1"/>
      <w:numFmt w:val="bullet"/>
      <w:lvlText w:val=""/>
      <w:lvlJc w:val="left"/>
      <w:pPr>
        <w:ind w:left="3706" w:hanging="1417"/>
      </w:pPr>
      <w:rPr>
        <w:rFonts w:ascii="Symbol" w:hAnsi="Symbol"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70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0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3" w:hanging="264"/>
      </w:pPr>
      <w:rPr>
        <w:rFonts w:hint="default"/>
        <w:lang w:val="ru-RU" w:eastAsia="en-US" w:bidi="ar-SA"/>
      </w:rPr>
    </w:lvl>
  </w:abstractNum>
  <w:abstractNum w:abstractNumId="78" w15:restartNumberingAfterBreak="0">
    <w:nsid w:val="79172753"/>
    <w:multiLevelType w:val="multilevel"/>
    <w:tmpl w:val="61D467AE"/>
    <w:lvl w:ilvl="0">
      <w:start w:val="1"/>
      <w:numFmt w:val="bullet"/>
      <w:lvlText w:val=""/>
      <w:lvlJc w:val="left"/>
      <w:pPr>
        <w:ind w:left="3706" w:hanging="1417"/>
      </w:pPr>
      <w:rPr>
        <w:rFonts w:ascii="Symbol" w:hAnsi="Symbol"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70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0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3" w:hanging="264"/>
      </w:pPr>
      <w:rPr>
        <w:rFonts w:hint="default"/>
        <w:lang w:val="ru-RU" w:eastAsia="en-US" w:bidi="ar-SA"/>
      </w:rPr>
    </w:lvl>
  </w:abstractNum>
  <w:abstractNum w:abstractNumId="79" w15:restartNumberingAfterBreak="0">
    <w:nsid w:val="79F9143B"/>
    <w:multiLevelType w:val="hybridMultilevel"/>
    <w:tmpl w:val="955A079C"/>
    <w:lvl w:ilvl="0" w:tplc="5D6A3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2A29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AECA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26B9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50B8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F844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9C39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9487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A820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C3846D2"/>
    <w:multiLevelType w:val="hybridMultilevel"/>
    <w:tmpl w:val="5388FFEE"/>
    <w:lvl w:ilvl="0" w:tplc="E87C5E8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C1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C05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E92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E8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0B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2F7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AA2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44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D8A765D"/>
    <w:multiLevelType w:val="hybridMultilevel"/>
    <w:tmpl w:val="42E6E48C"/>
    <w:lvl w:ilvl="0" w:tplc="5CAA40D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386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E4A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927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587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A2E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BA4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5AF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E07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EEF6516"/>
    <w:multiLevelType w:val="hybridMultilevel"/>
    <w:tmpl w:val="9ED03DB0"/>
    <w:lvl w:ilvl="0" w:tplc="1946E320">
      <w:numFmt w:val="bullet"/>
      <w:lvlText w:val="-"/>
      <w:lvlJc w:val="left"/>
      <w:pPr>
        <w:ind w:left="158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0C9528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2" w:tplc="9F9A5DFC">
      <w:numFmt w:val="bullet"/>
      <w:lvlText w:val="•"/>
      <w:lvlJc w:val="left"/>
      <w:pPr>
        <w:ind w:left="3617" w:hanging="147"/>
      </w:pPr>
      <w:rPr>
        <w:rFonts w:hint="default"/>
        <w:lang w:val="ru-RU" w:eastAsia="en-US" w:bidi="ar-SA"/>
      </w:rPr>
    </w:lvl>
    <w:lvl w:ilvl="3" w:tplc="27CAEB9C">
      <w:numFmt w:val="bullet"/>
      <w:lvlText w:val="•"/>
      <w:lvlJc w:val="left"/>
      <w:pPr>
        <w:ind w:left="4635" w:hanging="147"/>
      </w:pPr>
      <w:rPr>
        <w:rFonts w:hint="default"/>
        <w:lang w:val="ru-RU" w:eastAsia="en-US" w:bidi="ar-SA"/>
      </w:rPr>
    </w:lvl>
    <w:lvl w:ilvl="4" w:tplc="5B3810F2">
      <w:numFmt w:val="bullet"/>
      <w:lvlText w:val="•"/>
      <w:lvlJc w:val="left"/>
      <w:pPr>
        <w:ind w:left="5654" w:hanging="147"/>
      </w:pPr>
      <w:rPr>
        <w:rFonts w:hint="default"/>
        <w:lang w:val="ru-RU" w:eastAsia="en-US" w:bidi="ar-SA"/>
      </w:rPr>
    </w:lvl>
    <w:lvl w:ilvl="5" w:tplc="95A0AB70">
      <w:numFmt w:val="bullet"/>
      <w:lvlText w:val="•"/>
      <w:lvlJc w:val="left"/>
      <w:pPr>
        <w:ind w:left="6673" w:hanging="147"/>
      </w:pPr>
      <w:rPr>
        <w:rFonts w:hint="default"/>
        <w:lang w:val="ru-RU" w:eastAsia="en-US" w:bidi="ar-SA"/>
      </w:rPr>
    </w:lvl>
    <w:lvl w:ilvl="6" w:tplc="7FA8ED2E">
      <w:numFmt w:val="bullet"/>
      <w:lvlText w:val="•"/>
      <w:lvlJc w:val="left"/>
      <w:pPr>
        <w:ind w:left="7691" w:hanging="147"/>
      </w:pPr>
      <w:rPr>
        <w:rFonts w:hint="default"/>
        <w:lang w:val="ru-RU" w:eastAsia="en-US" w:bidi="ar-SA"/>
      </w:rPr>
    </w:lvl>
    <w:lvl w:ilvl="7" w:tplc="9D66DD42">
      <w:numFmt w:val="bullet"/>
      <w:lvlText w:val="•"/>
      <w:lvlJc w:val="left"/>
      <w:pPr>
        <w:ind w:left="8710" w:hanging="147"/>
      </w:pPr>
      <w:rPr>
        <w:rFonts w:hint="default"/>
        <w:lang w:val="ru-RU" w:eastAsia="en-US" w:bidi="ar-SA"/>
      </w:rPr>
    </w:lvl>
    <w:lvl w:ilvl="8" w:tplc="C2B67836">
      <w:numFmt w:val="bullet"/>
      <w:lvlText w:val="•"/>
      <w:lvlJc w:val="left"/>
      <w:pPr>
        <w:ind w:left="9729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52"/>
  </w:num>
  <w:num w:numId="5">
    <w:abstractNumId w:val="40"/>
  </w:num>
  <w:num w:numId="6">
    <w:abstractNumId w:val="71"/>
  </w:num>
  <w:num w:numId="7">
    <w:abstractNumId w:val="64"/>
  </w:num>
  <w:num w:numId="8">
    <w:abstractNumId w:val="20"/>
  </w:num>
  <w:num w:numId="9">
    <w:abstractNumId w:val="36"/>
  </w:num>
  <w:num w:numId="10">
    <w:abstractNumId w:val="27"/>
  </w:num>
  <w:num w:numId="11">
    <w:abstractNumId w:val="23"/>
  </w:num>
  <w:num w:numId="12">
    <w:abstractNumId w:val="82"/>
  </w:num>
  <w:num w:numId="13">
    <w:abstractNumId w:val="31"/>
  </w:num>
  <w:num w:numId="14">
    <w:abstractNumId w:val="26"/>
  </w:num>
  <w:num w:numId="15">
    <w:abstractNumId w:val="18"/>
  </w:num>
  <w:num w:numId="16">
    <w:abstractNumId w:val="55"/>
  </w:num>
  <w:num w:numId="17">
    <w:abstractNumId w:val="37"/>
  </w:num>
  <w:num w:numId="18">
    <w:abstractNumId w:val="77"/>
  </w:num>
  <w:num w:numId="19">
    <w:abstractNumId w:val="78"/>
  </w:num>
  <w:num w:numId="20">
    <w:abstractNumId w:val="17"/>
  </w:num>
  <w:num w:numId="21">
    <w:abstractNumId w:val="50"/>
  </w:num>
  <w:num w:numId="22">
    <w:abstractNumId w:val="54"/>
  </w:num>
  <w:num w:numId="23">
    <w:abstractNumId w:val="63"/>
  </w:num>
  <w:num w:numId="24">
    <w:abstractNumId w:val="34"/>
  </w:num>
  <w:num w:numId="25">
    <w:abstractNumId w:val="67"/>
  </w:num>
  <w:num w:numId="26">
    <w:abstractNumId w:val="30"/>
  </w:num>
  <w:num w:numId="27">
    <w:abstractNumId w:val="51"/>
  </w:num>
  <w:num w:numId="28">
    <w:abstractNumId w:val="32"/>
  </w:num>
  <w:num w:numId="29">
    <w:abstractNumId w:val="74"/>
  </w:num>
  <w:num w:numId="30">
    <w:abstractNumId w:val="49"/>
  </w:num>
  <w:num w:numId="31">
    <w:abstractNumId w:val="41"/>
  </w:num>
  <w:num w:numId="32">
    <w:abstractNumId w:val="24"/>
  </w:num>
  <w:num w:numId="33">
    <w:abstractNumId w:val="60"/>
  </w:num>
  <w:num w:numId="34">
    <w:abstractNumId w:val="75"/>
  </w:num>
  <w:num w:numId="35">
    <w:abstractNumId w:val="79"/>
  </w:num>
  <w:num w:numId="36">
    <w:abstractNumId w:val="69"/>
  </w:num>
  <w:num w:numId="37">
    <w:abstractNumId w:val="59"/>
  </w:num>
  <w:num w:numId="38">
    <w:abstractNumId w:val="33"/>
  </w:num>
  <w:num w:numId="39">
    <w:abstractNumId w:val="76"/>
  </w:num>
  <w:num w:numId="40">
    <w:abstractNumId w:val="38"/>
  </w:num>
  <w:num w:numId="41">
    <w:abstractNumId w:val="45"/>
  </w:num>
  <w:num w:numId="42">
    <w:abstractNumId w:val="25"/>
  </w:num>
  <w:num w:numId="43">
    <w:abstractNumId w:val="70"/>
  </w:num>
  <w:num w:numId="44">
    <w:abstractNumId w:val="66"/>
  </w:num>
  <w:num w:numId="45">
    <w:abstractNumId w:val="29"/>
  </w:num>
  <w:num w:numId="46">
    <w:abstractNumId w:val="68"/>
  </w:num>
  <w:num w:numId="47">
    <w:abstractNumId w:val="58"/>
  </w:num>
  <w:num w:numId="48">
    <w:abstractNumId w:val="48"/>
  </w:num>
  <w:num w:numId="49">
    <w:abstractNumId w:val="35"/>
  </w:num>
  <w:num w:numId="50">
    <w:abstractNumId w:val="62"/>
  </w:num>
  <w:num w:numId="51">
    <w:abstractNumId w:val="47"/>
  </w:num>
  <w:num w:numId="52">
    <w:abstractNumId w:val="46"/>
  </w:num>
  <w:num w:numId="53">
    <w:abstractNumId w:val="28"/>
  </w:num>
  <w:num w:numId="54">
    <w:abstractNumId w:val="22"/>
  </w:num>
  <w:num w:numId="55">
    <w:abstractNumId w:val="57"/>
  </w:num>
  <w:num w:numId="56">
    <w:abstractNumId w:val="81"/>
  </w:num>
  <w:num w:numId="57">
    <w:abstractNumId w:val="42"/>
  </w:num>
  <w:num w:numId="58">
    <w:abstractNumId w:val="72"/>
  </w:num>
  <w:num w:numId="59">
    <w:abstractNumId w:val="56"/>
  </w:num>
  <w:num w:numId="60">
    <w:abstractNumId w:val="73"/>
  </w:num>
  <w:num w:numId="61">
    <w:abstractNumId w:val="53"/>
  </w:num>
  <w:num w:numId="62">
    <w:abstractNumId w:val="61"/>
  </w:num>
  <w:num w:numId="63">
    <w:abstractNumId w:val="65"/>
  </w:num>
  <w:num w:numId="64">
    <w:abstractNumId w:val="44"/>
  </w:num>
  <w:num w:numId="65">
    <w:abstractNumId w:val="43"/>
  </w:num>
  <w:num w:numId="66">
    <w:abstractNumId w:val="39"/>
  </w:num>
  <w:num w:numId="67">
    <w:abstractNumId w:val="8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DA"/>
    <w:rsid w:val="00001CF1"/>
    <w:rsid w:val="00002DC6"/>
    <w:rsid w:val="00007F7D"/>
    <w:rsid w:val="00011C04"/>
    <w:rsid w:val="00013050"/>
    <w:rsid w:val="00013257"/>
    <w:rsid w:val="00015AF9"/>
    <w:rsid w:val="00016653"/>
    <w:rsid w:val="00024BC4"/>
    <w:rsid w:val="0002502F"/>
    <w:rsid w:val="00026E97"/>
    <w:rsid w:val="0003076F"/>
    <w:rsid w:val="00031D78"/>
    <w:rsid w:val="00034664"/>
    <w:rsid w:val="000353A1"/>
    <w:rsid w:val="00037878"/>
    <w:rsid w:val="00040FF2"/>
    <w:rsid w:val="00041ACA"/>
    <w:rsid w:val="00041F7F"/>
    <w:rsid w:val="000448D0"/>
    <w:rsid w:val="00044E0B"/>
    <w:rsid w:val="000451F5"/>
    <w:rsid w:val="00046AC8"/>
    <w:rsid w:val="0005004D"/>
    <w:rsid w:val="00052478"/>
    <w:rsid w:val="00057EEB"/>
    <w:rsid w:val="00060A7D"/>
    <w:rsid w:val="00060C29"/>
    <w:rsid w:val="00067DCA"/>
    <w:rsid w:val="000707D7"/>
    <w:rsid w:val="0007330C"/>
    <w:rsid w:val="00082165"/>
    <w:rsid w:val="00084E0D"/>
    <w:rsid w:val="00085B99"/>
    <w:rsid w:val="00087F7D"/>
    <w:rsid w:val="00090C0D"/>
    <w:rsid w:val="00092B04"/>
    <w:rsid w:val="00093E8F"/>
    <w:rsid w:val="00095F67"/>
    <w:rsid w:val="00096252"/>
    <w:rsid w:val="000A1FF5"/>
    <w:rsid w:val="000A62A8"/>
    <w:rsid w:val="000A7B75"/>
    <w:rsid w:val="000B57D3"/>
    <w:rsid w:val="000B5B8B"/>
    <w:rsid w:val="000B6727"/>
    <w:rsid w:val="000B678B"/>
    <w:rsid w:val="000B77A8"/>
    <w:rsid w:val="000C14A5"/>
    <w:rsid w:val="000C3B6B"/>
    <w:rsid w:val="000C529D"/>
    <w:rsid w:val="000C5B51"/>
    <w:rsid w:val="000C6718"/>
    <w:rsid w:val="000D485E"/>
    <w:rsid w:val="000D7807"/>
    <w:rsid w:val="000E018D"/>
    <w:rsid w:val="000E1797"/>
    <w:rsid w:val="000E3BB9"/>
    <w:rsid w:val="000E44F6"/>
    <w:rsid w:val="000E61BB"/>
    <w:rsid w:val="000E7BA5"/>
    <w:rsid w:val="000F0651"/>
    <w:rsid w:val="000F1B1A"/>
    <w:rsid w:val="000F1FC5"/>
    <w:rsid w:val="000F41F3"/>
    <w:rsid w:val="000F4BCE"/>
    <w:rsid w:val="000F5DC2"/>
    <w:rsid w:val="000F6383"/>
    <w:rsid w:val="000F6F27"/>
    <w:rsid w:val="00101512"/>
    <w:rsid w:val="00103CE7"/>
    <w:rsid w:val="00104EF9"/>
    <w:rsid w:val="0010540F"/>
    <w:rsid w:val="001057F5"/>
    <w:rsid w:val="0010621C"/>
    <w:rsid w:val="00113533"/>
    <w:rsid w:val="00114A9A"/>
    <w:rsid w:val="00114E7B"/>
    <w:rsid w:val="00115B28"/>
    <w:rsid w:val="0012077D"/>
    <w:rsid w:val="00121C74"/>
    <w:rsid w:val="00121C7C"/>
    <w:rsid w:val="00122036"/>
    <w:rsid w:val="00122DAB"/>
    <w:rsid w:val="001248A7"/>
    <w:rsid w:val="0012597C"/>
    <w:rsid w:val="00130D12"/>
    <w:rsid w:val="00134E17"/>
    <w:rsid w:val="00135F51"/>
    <w:rsid w:val="001417F4"/>
    <w:rsid w:val="00143BA9"/>
    <w:rsid w:val="001457C2"/>
    <w:rsid w:val="00147ADC"/>
    <w:rsid w:val="00150A9D"/>
    <w:rsid w:val="00154D5F"/>
    <w:rsid w:val="00156A1A"/>
    <w:rsid w:val="00156C15"/>
    <w:rsid w:val="001575D1"/>
    <w:rsid w:val="001621FB"/>
    <w:rsid w:val="001630BF"/>
    <w:rsid w:val="00165621"/>
    <w:rsid w:val="0016576C"/>
    <w:rsid w:val="00166196"/>
    <w:rsid w:val="001669FA"/>
    <w:rsid w:val="00167977"/>
    <w:rsid w:val="00170406"/>
    <w:rsid w:val="00170CED"/>
    <w:rsid w:val="0017172E"/>
    <w:rsid w:val="00172F75"/>
    <w:rsid w:val="001732F7"/>
    <w:rsid w:val="00174A21"/>
    <w:rsid w:val="001822F8"/>
    <w:rsid w:val="00183B95"/>
    <w:rsid w:val="00186327"/>
    <w:rsid w:val="001866C5"/>
    <w:rsid w:val="00191211"/>
    <w:rsid w:val="001913D0"/>
    <w:rsid w:val="00194FFC"/>
    <w:rsid w:val="0019558A"/>
    <w:rsid w:val="001955E4"/>
    <w:rsid w:val="001961DA"/>
    <w:rsid w:val="00197E5E"/>
    <w:rsid w:val="001A011A"/>
    <w:rsid w:val="001A0886"/>
    <w:rsid w:val="001A24CC"/>
    <w:rsid w:val="001A2F46"/>
    <w:rsid w:val="001A4F22"/>
    <w:rsid w:val="001A61D5"/>
    <w:rsid w:val="001A6FA8"/>
    <w:rsid w:val="001A78F7"/>
    <w:rsid w:val="001B2EB2"/>
    <w:rsid w:val="001B4518"/>
    <w:rsid w:val="001B4685"/>
    <w:rsid w:val="001B5FFB"/>
    <w:rsid w:val="001B706F"/>
    <w:rsid w:val="001B7632"/>
    <w:rsid w:val="001C504F"/>
    <w:rsid w:val="001C5C71"/>
    <w:rsid w:val="001C5CDE"/>
    <w:rsid w:val="001C6CF3"/>
    <w:rsid w:val="001D18A7"/>
    <w:rsid w:val="001D3F97"/>
    <w:rsid w:val="001D578E"/>
    <w:rsid w:val="001D6574"/>
    <w:rsid w:val="001D7BA2"/>
    <w:rsid w:val="001E4D53"/>
    <w:rsid w:val="001E57E3"/>
    <w:rsid w:val="001E7439"/>
    <w:rsid w:val="001F4FFE"/>
    <w:rsid w:val="00215425"/>
    <w:rsid w:val="00217D03"/>
    <w:rsid w:val="00220A62"/>
    <w:rsid w:val="002222BC"/>
    <w:rsid w:val="00222782"/>
    <w:rsid w:val="0022482F"/>
    <w:rsid w:val="0022505A"/>
    <w:rsid w:val="00225C84"/>
    <w:rsid w:val="00226F87"/>
    <w:rsid w:val="00230B8E"/>
    <w:rsid w:val="00235E7C"/>
    <w:rsid w:val="0023742A"/>
    <w:rsid w:val="002375F7"/>
    <w:rsid w:val="00237FF6"/>
    <w:rsid w:val="002402C4"/>
    <w:rsid w:val="00242919"/>
    <w:rsid w:val="00242A5E"/>
    <w:rsid w:val="00242C7C"/>
    <w:rsid w:val="002432CF"/>
    <w:rsid w:val="00243836"/>
    <w:rsid w:val="00245304"/>
    <w:rsid w:val="0024725E"/>
    <w:rsid w:val="0025046A"/>
    <w:rsid w:val="00252B0F"/>
    <w:rsid w:val="00254300"/>
    <w:rsid w:val="00254E4F"/>
    <w:rsid w:val="00260EB7"/>
    <w:rsid w:val="00261238"/>
    <w:rsid w:val="002618EA"/>
    <w:rsid w:val="002624AB"/>
    <w:rsid w:val="00264BA7"/>
    <w:rsid w:val="00264CD1"/>
    <w:rsid w:val="00264E13"/>
    <w:rsid w:val="00266290"/>
    <w:rsid w:val="00266BCC"/>
    <w:rsid w:val="00266C0F"/>
    <w:rsid w:val="00274CF0"/>
    <w:rsid w:val="00276B18"/>
    <w:rsid w:val="00276D3A"/>
    <w:rsid w:val="00280526"/>
    <w:rsid w:val="00280587"/>
    <w:rsid w:val="00280862"/>
    <w:rsid w:val="00281A9F"/>
    <w:rsid w:val="00284CBB"/>
    <w:rsid w:val="00285B21"/>
    <w:rsid w:val="002866DF"/>
    <w:rsid w:val="00286F07"/>
    <w:rsid w:val="002872E3"/>
    <w:rsid w:val="00291AB0"/>
    <w:rsid w:val="00294047"/>
    <w:rsid w:val="00295033"/>
    <w:rsid w:val="002952C0"/>
    <w:rsid w:val="0029556E"/>
    <w:rsid w:val="00295F98"/>
    <w:rsid w:val="0029733E"/>
    <w:rsid w:val="002A0CC3"/>
    <w:rsid w:val="002A22BB"/>
    <w:rsid w:val="002A3B09"/>
    <w:rsid w:val="002A46FF"/>
    <w:rsid w:val="002A50CA"/>
    <w:rsid w:val="002A577F"/>
    <w:rsid w:val="002B1F1E"/>
    <w:rsid w:val="002B378B"/>
    <w:rsid w:val="002B4040"/>
    <w:rsid w:val="002B6104"/>
    <w:rsid w:val="002C08D2"/>
    <w:rsid w:val="002C168F"/>
    <w:rsid w:val="002C3460"/>
    <w:rsid w:val="002C7BE4"/>
    <w:rsid w:val="002D0390"/>
    <w:rsid w:val="002D0D3D"/>
    <w:rsid w:val="002D26D1"/>
    <w:rsid w:val="002D4305"/>
    <w:rsid w:val="002E6491"/>
    <w:rsid w:val="002F1155"/>
    <w:rsid w:val="002F2192"/>
    <w:rsid w:val="002F2DBF"/>
    <w:rsid w:val="002F2EF4"/>
    <w:rsid w:val="002F3C76"/>
    <w:rsid w:val="002F43DC"/>
    <w:rsid w:val="002F52B4"/>
    <w:rsid w:val="002F5636"/>
    <w:rsid w:val="002F5712"/>
    <w:rsid w:val="002F5E5D"/>
    <w:rsid w:val="002F701B"/>
    <w:rsid w:val="002F7A33"/>
    <w:rsid w:val="00302086"/>
    <w:rsid w:val="00307329"/>
    <w:rsid w:val="003125A0"/>
    <w:rsid w:val="00312931"/>
    <w:rsid w:val="00315529"/>
    <w:rsid w:val="00317F7E"/>
    <w:rsid w:val="00321E90"/>
    <w:rsid w:val="00325127"/>
    <w:rsid w:val="00325C4D"/>
    <w:rsid w:val="00330547"/>
    <w:rsid w:val="0033234A"/>
    <w:rsid w:val="00336D34"/>
    <w:rsid w:val="00343202"/>
    <w:rsid w:val="003455B6"/>
    <w:rsid w:val="003554E4"/>
    <w:rsid w:val="00356B48"/>
    <w:rsid w:val="003626F3"/>
    <w:rsid w:val="00364F33"/>
    <w:rsid w:val="00366859"/>
    <w:rsid w:val="00367A91"/>
    <w:rsid w:val="003713FB"/>
    <w:rsid w:val="00371FBD"/>
    <w:rsid w:val="00373CFB"/>
    <w:rsid w:val="0037414B"/>
    <w:rsid w:val="00374E86"/>
    <w:rsid w:val="00376189"/>
    <w:rsid w:val="003764AB"/>
    <w:rsid w:val="0037671A"/>
    <w:rsid w:val="0037704A"/>
    <w:rsid w:val="003777FF"/>
    <w:rsid w:val="003813CE"/>
    <w:rsid w:val="00383F01"/>
    <w:rsid w:val="00386AF8"/>
    <w:rsid w:val="00387921"/>
    <w:rsid w:val="0039516F"/>
    <w:rsid w:val="0039550B"/>
    <w:rsid w:val="00395821"/>
    <w:rsid w:val="00396984"/>
    <w:rsid w:val="0039787C"/>
    <w:rsid w:val="003A07A7"/>
    <w:rsid w:val="003A07C5"/>
    <w:rsid w:val="003B068E"/>
    <w:rsid w:val="003B2332"/>
    <w:rsid w:val="003B4209"/>
    <w:rsid w:val="003B6609"/>
    <w:rsid w:val="003B6B5B"/>
    <w:rsid w:val="003B6BBF"/>
    <w:rsid w:val="003C037F"/>
    <w:rsid w:val="003C18FB"/>
    <w:rsid w:val="003C1D2C"/>
    <w:rsid w:val="003C234C"/>
    <w:rsid w:val="003C3233"/>
    <w:rsid w:val="003C4B1E"/>
    <w:rsid w:val="003C534D"/>
    <w:rsid w:val="003D0603"/>
    <w:rsid w:val="003D1E7A"/>
    <w:rsid w:val="003D3AF1"/>
    <w:rsid w:val="003D5E99"/>
    <w:rsid w:val="003E19CC"/>
    <w:rsid w:val="003E1DF5"/>
    <w:rsid w:val="003E4A04"/>
    <w:rsid w:val="003E4EBC"/>
    <w:rsid w:val="003E5C21"/>
    <w:rsid w:val="003E7B6A"/>
    <w:rsid w:val="003F0D3C"/>
    <w:rsid w:val="003F11B6"/>
    <w:rsid w:val="003F4B10"/>
    <w:rsid w:val="0040090F"/>
    <w:rsid w:val="00403972"/>
    <w:rsid w:val="00404A47"/>
    <w:rsid w:val="00404C94"/>
    <w:rsid w:val="0040543E"/>
    <w:rsid w:val="00406020"/>
    <w:rsid w:val="00412EA5"/>
    <w:rsid w:val="00420221"/>
    <w:rsid w:val="004202E7"/>
    <w:rsid w:val="00420CD4"/>
    <w:rsid w:val="004273BB"/>
    <w:rsid w:val="00430098"/>
    <w:rsid w:val="00434F38"/>
    <w:rsid w:val="0043530E"/>
    <w:rsid w:val="0044064E"/>
    <w:rsid w:val="0044075D"/>
    <w:rsid w:val="004447A7"/>
    <w:rsid w:val="00446E48"/>
    <w:rsid w:val="00446E50"/>
    <w:rsid w:val="004476B5"/>
    <w:rsid w:val="00450219"/>
    <w:rsid w:val="004552C0"/>
    <w:rsid w:val="0045590A"/>
    <w:rsid w:val="00460248"/>
    <w:rsid w:val="00460CB8"/>
    <w:rsid w:val="00461D3B"/>
    <w:rsid w:val="00461E4E"/>
    <w:rsid w:val="00465B49"/>
    <w:rsid w:val="00465CE2"/>
    <w:rsid w:val="00470B90"/>
    <w:rsid w:val="00472B3C"/>
    <w:rsid w:val="004733C8"/>
    <w:rsid w:val="0047456A"/>
    <w:rsid w:val="00474F3A"/>
    <w:rsid w:val="004756FB"/>
    <w:rsid w:val="00476273"/>
    <w:rsid w:val="00477707"/>
    <w:rsid w:val="00480115"/>
    <w:rsid w:val="0048022D"/>
    <w:rsid w:val="004803FE"/>
    <w:rsid w:val="00482774"/>
    <w:rsid w:val="00483094"/>
    <w:rsid w:val="004830AC"/>
    <w:rsid w:val="0048320C"/>
    <w:rsid w:val="00484C70"/>
    <w:rsid w:val="00484F8D"/>
    <w:rsid w:val="004859A7"/>
    <w:rsid w:val="00487BF1"/>
    <w:rsid w:val="0049027E"/>
    <w:rsid w:val="0049077E"/>
    <w:rsid w:val="00490E1B"/>
    <w:rsid w:val="0049256B"/>
    <w:rsid w:val="00492E29"/>
    <w:rsid w:val="00492F52"/>
    <w:rsid w:val="0049466A"/>
    <w:rsid w:val="00495118"/>
    <w:rsid w:val="0049732B"/>
    <w:rsid w:val="0049745F"/>
    <w:rsid w:val="004A1BA8"/>
    <w:rsid w:val="004A3D44"/>
    <w:rsid w:val="004A487F"/>
    <w:rsid w:val="004B1E36"/>
    <w:rsid w:val="004B51A6"/>
    <w:rsid w:val="004B5D5C"/>
    <w:rsid w:val="004B7DBF"/>
    <w:rsid w:val="004C4C58"/>
    <w:rsid w:val="004C5075"/>
    <w:rsid w:val="004C51B6"/>
    <w:rsid w:val="004C6D85"/>
    <w:rsid w:val="004C6DD9"/>
    <w:rsid w:val="004C7D95"/>
    <w:rsid w:val="004C7EA9"/>
    <w:rsid w:val="004D2297"/>
    <w:rsid w:val="004D3EA9"/>
    <w:rsid w:val="004D6C16"/>
    <w:rsid w:val="004E0836"/>
    <w:rsid w:val="004E6F3F"/>
    <w:rsid w:val="004F107E"/>
    <w:rsid w:val="004F3FE0"/>
    <w:rsid w:val="004F5435"/>
    <w:rsid w:val="004F6E21"/>
    <w:rsid w:val="004F71B8"/>
    <w:rsid w:val="0050019D"/>
    <w:rsid w:val="00500E68"/>
    <w:rsid w:val="0050120F"/>
    <w:rsid w:val="00502D13"/>
    <w:rsid w:val="00503D56"/>
    <w:rsid w:val="00504F84"/>
    <w:rsid w:val="00506542"/>
    <w:rsid w:val="005069C2"/>
    <w:rsid w:val="00506C07"/>
    <w:rsid w:val="00507B34"/>
    <w:rsid w:val="00512262"/>
    <w:rsid w:val="005138C2"/>
    <w:rsid w:val="00514695"/>
    <w:rsid w:val="0051618E"/>
    <w:rsid w:val="00516219"/>
    <w:rsid w:val="00516231"/>
    <w:rsid w:val="00516BD8"/>
    <w:rsid w:val="005208E1"/>
    <w:rsid w:val="00520ED7"/>
    <w:rsid w:val="00523201"/>
    <w:rsid w:val="00524E06"/>
    <w:rsid w:val="005305FF"/>
    <w:rsid w:val="005309E3"/>
    <w:rsid w:val="0053596E"/>
    <w:rsid w:val="00535E82"/>
    <w:rsid w:val="00541468"/>
    <w:rsid w:val="00542CD2"/>
    <w:rsid w:val="00544C15"/>
    <w:rsid w:val="005456C9"/>
    <w:rsid w:val="00545BD3"/>
    <w:rsid w:val="00546593"/>
    <w:rsid w:val="0054703F"/>
    <w:rsid w:val="00547A61"/>
    <w:rsid w:val="005509DA"/>
    <w:rsid w:val="00550BAE"/>
    <w:rsid w:val="00552B86"/>
    <w:rsid w:val="00553077"/>
    <w:rsid w:val="00555E5E"/>
    <w:rsid w:val="00560652"/>
    <w:rsid w:val="005615C6"/>
    <w:rsid w:val="005618E0"/>
    <w:rsid w:val="005648D7"/>
    <w:rsid w:val="005666A3"/>
    <w:rsid w:val="00567985"/>
    <w:rsid w:val="00572DF7"/>
    <w:rsid w:val="00574ADA"/>
    <w:rsid w:val="00576699"/>
    <w:rsid w:val="0057686F"/>
    <w:rsid w:val="0058020C"/>
    <w:rsid w:val="00580A58"/>
    <w:rsid w:val="00581FE2"/>
    <w:rsid w:val="005821DA"/>
    <w:rsid w:val="005832B9"/>
    <w:rsid w:val="00587BB5"/>
    <w:rsid w:val="00587D0F"/>
    <w:rsid w:val="00592CA6"/>
    <w:rsid w:val="0059518C"/>
    <w:rsid w:val="005955F5"/>
    <w:rsid w:val="00595ED1"/>
    <w:rsid w:val="005968CC"/>
    <w:rsid w:val="005A2B33"/>
    <w:rsid w:val="005A2FBC"/>
    <w:rsid w:val="005A303A"/>
    <w:rsid w:val="005B0863"/>
    <w:rsid w:val="005B7418"/>
    <w:rsid w:val="005B7765"/>
    <w:rsid w:val="005C089A"/>
    <w:rsid w:val="005C15D3"/>
    <w:rsid w:val="005C2BF7"/>
    <w:rsid w:val="005C37A1"/>
    <w:rsid w:val="005C3D85"/>
    <w:rsid w:val="005C5F14"/>
    <w:rsid w:val="005C6760"/>
    <w:rsid w:val="005C6810"/>
    <w:rsid w:val="005C69E7"/>
    <w:rsid w:val="005C71CB"/>
    <w:rsid w:val="005D129F"/>
    <w:rsid w:val="005D1802"/>
    <w:rsid w:val="005D2989"/>
    <w:rsid w:val="005D2BBA"/>
    <w:rsid w:val="005D5310"/>
    <w:rsid w:val="005D7E58"/>
    <w:rsid w:val="005D7F11"/>
    <w:rsid w:val="005E19F7"/>
    <w:rsid w:val="005E2831"/>
    <w:rsid w:val="005E4030"/>
    <w:rsid w:val="005E78D0"/>
    <w:rsid w:val="005E7E23"/>
    <w:rsid w:val="005E7ED8"/>
    <w:rsid w:val="005F3553"/>
    <w:rsid w:val="005F7449"/>
    <w:rsid w:val="00600254"/>
    <w:rsid w:val="0060576C"/>
    <w:rsid w:val="00606BA7"/>
    <w:rsid w:val="00607261"/>
    <w:rsid w:val="006232C9"/>
    <w:rsid w:val="00623788"/>
    <w:rsid w:val="006247C1"/>
    <w:rsid w:val="0062490B"/>
    <w:rsid w:val="00624FFA"/>
    <w:rsid w:val="0062773D"/>
    <w:rsid w:val="00632D91"/>
    <w:rsid w:val="00634055"/>
    <w:rsid w:val="00634A01"/>
    <w:rsid w:val="00635BB4"/>
    <w:rsid w:val="00637BEE"/>
    <w:rsid w:val="0064186B"/>
    <w:rsid w:val="00641E93"/>
    <w:rsid w:val="006439EB"/>
    <w:rsid w:val="00646E31"/>
    <w:rsid w:val="00647BA5"/>
    <w:rsid w:val="0065147D"/>
    <w:rsid w:val="00652073"/>
    <w:rsid w:val="006535CC"/>
    <w:rsid w:val="00654126"/>
    <w:rsid w:val="0066370A"/>
    <w:rsid w:val="00663A2A"/>
    <w:rsid w:val="00666C08"/>
    <w:rsid w:val="00673466"/>
    <w:rsid w:val="006755D6"/>
    <w:rsid w:val="00676CF1"/>
    <w:rsid w:val="00681508"/>
    <w:rsid w:val="006840D0"/>
    <w:rsid w:val="006848B1"/>
    <w:rsid w:val="00690EB2"/>
    <w:rsid w:val="00691D9A"/>
    <w:rsid w:val="00694DFA"/>
    <w:rsid w:val="00694FD3"/>
    <w:rsid w:val="006955A2"/>
    <w:rsid w:val="006A0239"/>
    <w:rsid w:val="006A0A43"/>
    <w:rsid w:val="006A1E0A"/>
    <w:rsid w:val="006A37D8"/>
    <w:rsid w:val="006A44F6"/>
    <w:rsid w:val="006A6BAD"/>
    <w:rsid w:val="006B02C9"/>
    <w:rsid w:val="006B2477"/>
    <w:rsid w:val="006B2A15"/>
    <w:rsid w:val="006B2E5F"/>
    <w:rsid w:val="006B33DE"/>
    <w:rsid w:val="006B52A5"/>
    <w:rsid w:val="006B6820"/>
    <w:rsid w:val="006C0091"/>
    <w:rsid w:val="006C12B5"/>
    <w:rsid w:val="006C345A"/>
    <w:rsid w:val="006C3FD5"/>
    <w:rsid w:val="006C5023"/>
    <w:rsid w:val="006C7DDF"/>
    <w:rsid w:val="006D2EE1"/>
    <w:rsid w:val="006D315D"/>
    <w:rsid w:val="006D3DD6"/>
    <w:rsid w:val="006D4844"/>
    <w:rsid w:val="006D4FF2"/>
    <w:rsid w:val="006D5EC9"/>
    <w:rsid w:val="006D6033"/>
    <w:rsid w:val="006D652E"/>
    <w:rsid w:val="006E20A4"/>
    <w:rsid w:val="006E31EC"/>
    <w:rsid w:val="006E3941"/>
    <w:rsid w:val="006E56D3"/>
    <w:rsid w:val="006E6107"/>
    <w:rsid w:val="006E68BA"/>
    <w:rsid w:val="006E769E"/>
    <w:rsid w:val="006F2CF6"/>
    <w:rsid w:val="006F5522"/>
    <w:rsid w:val="006F70F7"/>
    <w:rsid w:val="007012F1"/>
    <w:rsid w:val="007012F4"/>
    <w:rsid w:val="00701F4D"/>
    <w:rsid w:val="00702604"/>
    <w:rsid w:val="00703B18"/>
    <w:rsid w:val="00703BE3"/>
    <w:rsid w:val="007045EF"/>
    <w:rsid w:val="00704BEF"/>
    <w:rsid w:val="00704F4D"/>
    <w:rsid w:val="00706CC0"/>
    <w:rsid w:val="00707D43"/>
    <w:rsid w:val="0071048E"/>
    <w:rsid w:val="00713017"/>
    <w:rsid w:val="00716F8B"/>
    <w:rsid w:val="00721CF5"/>
    <w:rsid w:val="00723274"/>
    <w:rsid w:val="00724350"/>
    <w:rsid w:val="00725BC3"/>
    <w:rsid w:val="00726E1B"/>
    <w:rsid w:val="007272BC"/>
    <w:rsid w:val="00730934"/>
    <w:rsid w:val="00733638"/>
    <w:rsid w:val="00735DFD"/>
    <w:rsid w:val="00736D04"/>
    <w:rsid w:val="0073745C"/>
    <w:rsid w:val="00742D78"/>
    <w:rsid w:val="007452B6"/>
    <w:rsid w:val="00747CAE"/>
    <w:rsid w:val="0075560B"/>
    <w:rsid w:val="0075593A"/>
    <w:rsid w:val="00755ED5"/>
    <w:rsid w:val="00760440"/>
    <w:rsid w:val="00764573"/>
    <w:rsid w:val="00765C16"/>
    <w:rsid w:val="00771F80"/>
    <w:rsid w:val="00772E03"/>
    <w:rsid w:val="007742E3"/>
    <w:rsid w:val="00774D1C"/>
    <w:rsid w:val="007751FA"/>
    <w:rsid w:val="00776757"/>
    <w:rsid w:val="0077702F"/>
    <w:rsid w:val="00777E88"/>
    <w:rsid w:val="00781E5F"/>
    <w:rsid w:val="007934B9"/>
    <w:rsid w:val="00795725"/>
    <w:rsid w:val="0079624A"/>
    <w:rsid w:val="00796435"/>
    <w:rsid w:val="007A26B2"/>
    <w:rsid w:val="007A4BCE"/>
    <w:rsid w:val="007A4C54"/>
    <w:rsid w:val="007A592C"/>
    <w:rsid w:val="007A7A93"/>
    <w:rsid w:val="007A7D90"/>
    <w:rsid w:val="007B1256"/>
    <w:rsid w:val="007B13C9"/>
    <w:rsid w:val="007B2784"/>
    <w:rsid w:val="007B6378"/>
    <w:rsid w:val="007B687A"/>
    <w:rsid w:val="007B6F4F"/>
    <w:rsid w:val="007B7BC4"/>
    <w:rsid w:val="007C2D0E"/>
    <w:rsid w:val="007C37ED"/>
    <w:rsid w:val="007D051E"/>
    <w:rsid w:val="007D3F96"/>
    <w:rsid w:val="007D5E0E"/>
    <w:rsid w:val="007D62CD"/>
    <w:rsid w:val="007D6EB8"/>
    <w:rsid w:val="007E3A27"/>
    <w:rsid w:val="007E3A7C"/>
    <w:rsid w:val="007E43EA"/>
    <w:rsid w:val="007F07C2"/>
    <w:rsid w:val="007F29F1"/>
    <w:rsid w:val="007F4396"/>
    <w:rsid w:val="007F7DEC"/>
    <w:rsid w:val="00800194"/>
    <w:rsid w:val="008029B2"/>
    <w:rsid w:val="00805D8C"/>
    <w:rsid w:val="00806ECB"/>
    <w:rsid w:val="008073A4"/>
    <w:rsid w:val="0081098E"/>
    <w:rsid w:val="0081252D"/>
    <w:rsid w:val="0081310B"/>
    <w:rsid w:val="00813787"/>
    <w:rsid w:val="00816899"/>
    <w:rsid w:val="00817B32"/>
    <w:rsid w:val="008260BE"/>
    <w:rsid w:val="008331EF"/>
    <w:rsid w:val="00834E89"/>
    <w:rsid w:val="00836265"/>
    <w:rsid w:val="00841431"/>
    <w:rsid w:val="00843391"/>
    <w:rsid w:val="0084569F"/>
    <w:rsid w:val="00845B1C"/>
    <w:rsid w:val="008465D7"/>
    <w:rsid w:val="00846F31"/>
    <w:rsid w:val="00847F74"/>
    <w:rsid w:val="00852313"/>
    <w:rsid w:val="00855368"/>
    <w:rsid w:val="008556B3"/>
    <w:rsid w:val="0085641D"/>
    <w:rsid w:val="00857042"/>
    <w:rsid w:val="00862B26"/>
    <w:rsid w:val="00863666"/>
    <w:rsid w:val="00864176"/>
    <w:rsid w:val="00865EAE"/>
    <w:rsid w:val="008672A8"/>
    <w:rsid w:val="00870675"/>
    <w:rsid w:val="008708E9"/>
    <w:rsid w:val="00870B72"/>
    <w:rsid w:val="00870D1F"/>
    <w:rsid w:val="0087200A"/>
    <w:rsid w:val="008722F2"/>
    <w:rsid w:val="00873197"/>
    <w:rsid w:val="008741A0"/>
    <w:rsid w:val="00877B19"/>
    <w:rsid w:val="00880D30"/>
    <w:rsid w:val="0088451F"/>
    <w:rsid w:val="00884937"/>
    <w:rsid w:val="00884C13"/>
    <w:rsid w:val="008851B8"/>
    <w:rsid w:val="008907B9"/>
    <w:rsid w:val="0089692E"/>
    <w:rsid w:val="0089706E"/>
    <w:rsid w:val="008A0C6C"/>
    <w:rsid w:val="008A1399"/>
    <w:rsid w:val="008A2F8C"/>
    <w:rsid w:val="008A427F"/>
    <w:rsid w:val="008A697D"/>
    <w:rsid w:val="008A6D81"/>
    <w:rsid w:val="008B14D7"/>
    <w:rsid w:val="008B40E9"/>
    <w:rsid w:val="008B4925"/>
    <w:rsid w:val="008B570D"/>
    <w:rsid w:val="008B7607"/>
    <w:rsid w:val="008C05EE"/>
    <w:rsid w:val="008C0B1E"/>
    <w:rsid w:val="008C4F46"/>
    <w:rsid w:val="008C55F8"/>
    <w:rsid w:val="008C6725"/>
    <w:rsid w:val="008D363F"/>
    <w:rsid w:val="008D5422"/>
    <w:rsid w:val="008E1CA1"/>
    <w:rsid w:val="008E2A2F"/>
    <w:rsid w:val="008E2A79"/>
    <w:rsid w:val="008E7DF0"/>
    <w:rsid w:val="008F1A7F"/>
    <w:rsid w:val="008F4695"/>
    <w:rsid w:val="008F4D12"/>
    <w:rsid w:val="008F5455"/>
    <w:rsid w:val="008F5FAF"/>
    <w:rsid w:val="008F6853"/>
    <w:rsid w:val="0090303D"/>
    <w:rsid w:val="00903697"/>
    <w:rsid w:val="0090464E"/>
    <w:rsid w:val="00907936"/>
    <w:rsid w:val="00910C07"/>
    <w:rsid w:val="00913847"/>
    <w:rsid w:val="00913A16"/>
    <w:rsid w:val="009148CA"/>
    <w:rsid w:val="00914E0C"/>
    <w:rsid w:val="00915FA1"/>
    <w:rsid w:val="009205B2"/>
    <w:rsid w:val="009212CD"/>
    <w:rsid w:val="00921B3B"/>
    <w:rsid w:val="00921D0A"/>
    <w:rsid w:val="00922514"/>
    <w:rsid w:val="00923D18"/>
    <w:rsid w:val="00927005"/>
    <w:rsid w:val="00930B6E"/>
    <w:rsid w:val="009316F9"/>
    <w:rsid w:val="00931861"/>
    <w:rsid w:val="00933DCA"/>
    <w:rsid w:val="00934C1F"/>
    <w:rsid w:val="0093630A"/>
    <w:rsid w:val="00936AA3"/>
    <w:rsid w:val="0094134E"/>
    <w:rsid w:val="00942770"/>
    <w:rsid w:val="009439FD"/>
    <w:rsid w:val="00950EDE"/>
    <w:rsid w:val="009516E7"/>
    <w:rsid w:val="00952BB8"/>
    <w:rsid w:val="00954DCB"/>
    <w:rsid w:val="009558AC"/>
    <w:rsid w:val="0095692E"/>
    <w:rsid w:val="00956950"/>
    <w:rsid w:val="0096035B"/>
    <w:rsid w:val="00963240"/>
    <w:rsid w:val="009644EA"/>
    <w:rsid w:val="0097137E"/>
    <w:rsid w:val="00971733"/>
    <w:rsid w:val="009734C2"/>
    <w:rsid w:val="009757F7"/>
    <w:rsid w:val="009801DF"/>
    <w:rsid w:val="0098058C"/>
    <w:rsid w:val="009849D8"/>
    <w:rsid w:val="009868C4"/>
    <w:rsid w:val="00986E14"/>
    <w:rsid w:val="00990366"/>
    <w:rsid w:val="00992044"/>
    <w:rsid w:val="00992485"/>
    <w:rsid w:val="00994E4A"/>
    <w:rsid w:val="009962FD"/>
    <w:rsid w:val="009965F3"/>
    <w:rsid w:val="009A0A71"/>
    <w:rsid w:val="009A0FE3"/>
    <w:rsid w:val="009A2E88"/>
    <w:rsid w:val="009A32D2"/>
    <w:rsid w:val="009B1106"/>
    <w:rsid w:val="009B1819"/>
    <w:rsid w:val="009B60F9"/>
    <w:rsid w:val="009B6285"/>
    <w:rsid w:val="009B62F9"/>
    <w:rsid w:val="009B6490"/>
    <w:rsid w:val="009B6B2F"/>
    <w:rsid w:val="009B70DF"/>
    <w:rsid w:val="009C155C"/>
    <w:rsid w:val="009C352D"/>
    <w:rsid w:val="009C6577"/>
    <w:rsid w:val="009D14C4"/>
    <w:rsid w:val="009D3593"/>
    <w:rsid w:val="009D4E5F"/>
    <w:rsid w:val="009D6575"/>
    <w:rsid w:val="009E047E"/>
    <w:rsid w:val="009E0ABE"/>
    <w:rsid w:val="009E7D3D"/>
    <w:rsid w:val="009F01BF"/>
    <w:rsid w:val="009F1CBF"/>
    <w:rsid w:val="009F1D86"/>
    <w:rsid w:val="009F4BB3"/>
    <w:rsid w:val="009F5C78"/>
    <w:rsid w:val="009F6631"/>
    <w:rsid w:val="00A04024"/>
    <w:rsid w:val="00A052F3"/>
    <w:rsid w:val="00A05566"/>
    <w:rsid w:val="00A073DA"/>
    <w:rsid w:val="00A079E2"/>
    <w:rsid w:val="00A1028E"/>
    <w:rsid w:val="00A14D1C"/>
    <w:rsid w:val="00A14EA6"/>
    <w:rsid w:val="00A158B5"/>
    <w:rsid w:val="00A21711"/>
    <w:rsid w:val="00A23F6E"/>
    <w:rsid w:val="00A25188"/>
    <w:rsid w:val="00A25660"/>
    <w:rsid w:val="00A26321"/>
    <w:rsid w:val="00A26F05"/>
    <w:rsid w:val="00A307B8"/>
    <w:rsid w:val="00A3264B"/>
    <w:rsid w:val="00A33F4F"/>
    <w:rsid w:val="00A4089D"/>
    <w:rsid w:val="00A409F0"/>
    <w:rsid w:val="00A4281E"/>
    <w:rsid w:val="00A428EA"/>
    <w:rsid w:val="00A435F5"/>
    <w:rsid w:val="00A43AD8"/>
    <w:rsid w:val="00A449A6"/>
    <w:rsid w:val="00A44E23"/>
    <w:rsid w:val="00A450A3"/>
    <w:rsid w:val="00A46318"/>
    <w:rsid w:val="00A46804"/>
    <w:rsid w:val="00A477C5"/>
    <w:rsid w:val="00A47F79"/>
    <w:rsid w:val="00A5341E"/>
    <w:rsid w:val="00A54350"/>
    <w:rsid w:val="00A55AB3"/>
    <w:rsid w:val="00A56DF0"/>
    <w:rsid w:val="00A606E3"/>
    <w:rsid w:val="00A60D31"/>
    <w:rsid w:val="00A649FD"/>
    <w:rsid w:val="00A65540"/>
    <w:rsid w:val="00A67100"/>
    <w:rsid w:val="00A70174"/>
    <w:rsid w:val="00A7074E"/>
    <w:rsid w:val="00A71B81"/>
    <w:rsid w:val="00A74E7E"/>
    <w:rsid w:val="00A77891"/>
    <w:rsid w:val="00A800BC"/>
    <w:rsid w:val="00A81470"/>
    <w:rsid w:val="00A83321"/>
    <w:rsid w:val="00A846F3"/>
    <w:rsid w:val="00A901B7"/>
    <w:rsid w:val="00A91541"/>
    <w:rsid w:val="00A92775"/>
    <w:rsid w:val="00A931A9"/>
    <w:rsid w:val="00A97DEE"/>
    <w:rsid w:val="00AA11F7"/>
    <w:rsid w:val="00AA2311"/>
    <w:rsid w:val="00AA2B36"/>
    <w:rsid w:val="00AA2F84"/>
    <w:rsid w:val="00AA356A"/>
    <w:rsid w:val="00AA4735"/>
    <w:rsid w:val="00AA6A44"/>
    <w:rsid w:val="00AA6DBB"/>
    <w:rsid w:val="00AA7697"/>
    <w:rsid w:val="00AB13E7"/>
    <w:rsid w:val="00AB1669"/>
    <w:rsid w:val="00AB1EAC"/>
    <w:rsid w:val="00AB354A"/>
    <w:rsid w:val="00AB3DF1"/>
    <w:rsid w:val="00AB45B3"/>
    <w:rsid w:val="00AB4CC7"/>
    <w:rsid w:val="00AB65AE"/>
    <w:rsid w:val="00AC0961"/>
    <w:rsid w:val="00AC0D87"/>
    <w:rsid w:val="00AC1222"/>
    <w:rsid w:val="00AC123B"/>
    <w:rsid w:val="00AC1C62"/>
    <w:rsid w:val="00AC1DC6"/>
    <w:rsid w:val="00AC60A0"/>
    <w:rsid w:val="00AC7190"/>
    <w:rsid w:val="00AD00DF"/>
    <w:rsid w:val="00AD2C41"/>
    <w:rsid w:val="00AD31C1"/>
    <w:rsid w:val="00AD3F0A"/>
    <w:rsid w:val="00AD45D6"/>
    <w:rsid w:val="00AD4CB0"/>
    <w:rsid w:val="00AD5175"/>
    <w:rsid w:val="00AD574A"/>
    <w:rsid w:val="00AE0598"/>
    <w:rsid w:val="00AE1A1B"/>
    <w:rsid w:val="00AE27CD"/>
    <w:rsid w:val="00AE6C03"/>
    <w:rsid w:val="00AE7331"/>
    <w:rsid w:val="00AF428A"/>
    <w:rsid w:val="00AF6BEE"/>
    <w:rsid w:val="00B007EE"/>
    <w:rsid w:val="00B00ECE"/>
    <w:rsid w:val="00B00F5A"/>
    <w:rsid w:val="00B04124"/>
    <w:rsid w:val="00B04F2B"/>
    <w:rsid w:val="00B05912"/>
    <w:rsid w:val="00B06190"/>
    <w:rsid w:val="00B06D66"/>
    <w:rsid w:val="00B07151"/>
    <w:rsid w:val="00B12CAF"/>
    <w:rsid w:val="00B155DD"/>
    <w:rsid w:val="00B157AA"/>
    <w:rsid w:val="00B165FD"/>
    <w:rsid w:val="00B176B5"/>
    <w:rsid w:val="00B2127F"/>
    <w:rsid w:val="00B21413"/>
    <w:rsid w:val="00B21431"/>
    <w:rsid w:val="00B26F55"/>
    <w:rsid w:val="00B30967"/>
    <w:rsid w:val="00B314EE"/>
    <w:rsid w:val="00B3181A"/>
    <w:rsid w:val="00B32AF7"/>
    <w:rsid w:val="00B33D8C"/>
    <w:rsid w:val="00B35638"/>
    <w:rsid w:val="00B3695F"/>
    <w:rsid w:val="00B37552"/>
    <w:rsid w:val="00B37BE2"/>
    <w:rsid w:val="00B421B8"/>
    <w:rsid w:val="00B422A1"/>
    <w:rsid w:val="00B42DE5"/>
    <w:rsid w:val="00B42EA2"/>
    <w:rsid w:val="00B4728A"/>
    <w:rsid w:val="00B5044A"/>
    <w:rsid w:val="00B53F06"/>
    <w:rsid w:val="00B563ED"/>
    <w:rsid w:val="00B62EE9"/>
    <w:rsid w:val="00B65C3D"/>
    <w:rsid w:val="00B70761"/>
    <w:rsid w:val="00B732A3"/>
    <w:rsid w:val="00B73D34"/>
    <w:rsid w:val="00B75D58"/>
    <w:rsid w:val="00B768C3"/>
    <w:rsid w:val="00B7730D"/>
    <w:rsid w:val="00B80013"/>
    <w:rsid w:val="00B852CE"/>
    <w:rsid w:val="00B85D4D"/>
    <w:rsid w:val="00B904FD"/>
    <w:rsid w:val="00B936B0"/>
    <w:rsid w:val="00B944D3"/>
    <w:rsid w:val="00B97504"/>
    <w:rsid w:val="00B97C86"/>
    <w:rsid w:val="00BA002F"/>
    <w:rsid w:val="00BA02AD"/>
    <w:rsid w:val="00BA0472"/>
    <w:rsid w:val="00BA0F55"/>
    <w:rsid w:val="00BA444E"/>
    <w:rsid w:val="00BA5FD8"/>
    <w:rsid w:val="00BA733B"/>
    <w:rsid w:val="00BA7ABB"/>
    <w:rsid w:val="00BB17F2"/>
    <w:rsid w:val="00BB1EE3"/>
    <w:rsid w:val="00BB279E"/>
    <w:rsid w:val="00BB34B9"/>
    <w:rsid w:val="00BB35F0"/>
    <w:rsid w:val="00BB6663"/>
    <w:rsid w:val="00BB722A"/>
    <w:rsid w:val="00BB7E7C"/>
    <w:rsid w:val="00BC2097"/>
    <w:rsid w:val="00BC2443"/>
    <w:rsid w:val="00BC3A5B"/>
    <w:rsid w:val="00BC56AC"/>
    <w:rsid w:val="00BC5DF1"/>
    <w:rsid w:val="00BD2EF0"/>
    <w:rsid w:val="00BD4ED9"/>
    <w:rsid w:val="00BD7028"/>
    <w:rsid w:val="00BD7ADE"/>
    <w:rsid w:val="00BE0FDA"/>
    <w:rsid w:val="00BE2B8D"/>
    <w:rsid w:val="00BE392F"/>
    <w:rsid w:val="00BE74D7"/>
    <w:rsid w:val="00BE7A74"/>
    <w:rsid w:val="00BF0BEE"/>
    <w:rsid w:val="00BF0D5C"/>
    <w:rsid w:val="00BF2B5B"/>
    <w:rsid w:val="00BF4AFD"/>
    <w:rsid w:val="00BF5BE5"/>
    <w:rsid w:val="00C00C2F"/>
    <w:rsid w:val="00C0211D"/>
    <w:rsid w:val="00C03316"/>
    <w:rsid w:val="00C051F6"/>
    <w:rsid w:val="00C05BE4"/>
    <w:rsid w:val="00C10450"/>
    <w:rsid w:val="00C10BE8"/>
    <w:rsid w:val="00C122FD"/>
    <w:rsid w:val="00C12AEC"/>
    <w:rsid w:val="00C204A4"/>
    <w:rsid w:val="00C2233C"/>
    <w:rsid w:val="00C227A4"/>
    <w:rsid w:val="00C23AE2"/>
    <w:rsid w:val="00C23D2A"/>
    <w:rsid w:val="00C24B75"/>
    <w:rsid w:val="00C252AF"/>
    <w:rsid w:val="00C27506"/>
    <w:rsid w:val="00C27CCA"/>
    <w:rsid w:val="00C302B1"/>
    <w:rsid w:val="00C31583"/>
    <w:rsid w:val="00C31B07"/>
    <w:rsid w:val="00C3224E"/>
    <w:rsid w:val="00C32634"/>
    <w:rsid w:val="00C32975"/>
    <w:rsid w:val="00C3474D"/>
    <w:rsid w:val="00C3518D"/>
    <w:rsid w:val="00C354DE"/>
    <w:rsid w:val="00C371C5"/>
    <w:rsid w:val="00C374AB"/>
    <w:rsid w:val="00C37FEB"/>
    <w:rsid w:val="00C401B6"/>
    <w:rsid w:val="00C431E8"/>
    <w:rsid w:val="00C43A35"/>
    <w:rsid w:val="00C44C47"/>
    <w:rsid w:val="00C4558E"/>
    <w:rsid w:val="00C4603C"/>
    <w:rsid w:val="00C46993"/>
    <w:rsid w:val="00C50710"/>
    <w:rsid w:val="00C50CF2"/>
    <w:rsid w:val="00C5214D"/>
    <w:rsid w:val="00C57902"/>
    <w:rsid w:val="00C6265C"/>
    <w:rsid w:val="00C62DC1"/>
    <w:rsid w:val="00C644A3"/>
    <w:rsid w:val="00C65AD1"/>
    <w:rsid w:val="00C71EC7"/>
    <w:rsid w:val="00C72177"/>
    <w:rsid w:val="00C7718F"/>
    <w:rsid w:val="00C81D3E"/>
    <w:rsid w:val="00C862DD"/>
    <w:rsid w:val="00C86BB0"/>
    <w:rsid w:val="00C8790B"/>
    <w:rsid w:val="00C87AA0"/>
    <w:rsid w:val="00C909C3"/>
    <w:rsid w:val="00C92B94"/>
    <w:rsid w:val="00C93118"/>
    <w:rsid w:val="00C935B3"/>
    <w:rsid w:val="00C97849"/>
    <w:rsid w:val="00CA06CA"/>
    <w:rsid w:val="00CA1B89"/>
    <w:rsid w:val="00CA2429"/>
    <w:rsid w:val="00CA2E26"/>
    <w:rsid w:val="00CA46F3"/>
    <w:rsid w:val="00CA495C"/>
    <w:rsid w:val="00CA5077"/>
    <w:rsid w:val="00CA5FCB"/>
    <w:rsid w:val="00CA6AF2"/>
    <w:rsid w:val="00CA73AD"/>
    <w:rsid w:val="00CB0C53"/>
    <w:rsid w:val="00CB1817"/>
    <w:rsid w:val="00CB3F6D"/>
    <w:rsid w:val="00CB484B"/>
    <w:rsid w:val="00CB5917"/>
    <w:rsid w:val="00CB7078"/>
    <w:rsid w:val="00CB74BE"/>
    <w:rsid w:val="00CB7648"/>
    <w:rsid w:val="00CC093D"/>
    <w:rsid w:val="00CC29A1"/>
    <w:rsid w:val="00CC445A"/>
    <w:rsid w:val="00CC7C37"/>
    <w:rsid w:val="00CD0BFF"/>
    <w:rsid w:val="00CD1922"/>
    <w:rsid w:val="00CD26DC"/>
    <w:rsid w:val="00CD2E31"/>
    <w:rsid w:val="00CD3163"/>
    <w:rsid w:val="00CD3BD9"/>
    <w:rsid w:val="00CD3D54"/>
    <w:rsid w:val="00CE0325"/>
    <w:rsid w:val="00CE06BB"/>
    <w:rsid w:val="00CE06CB"/>
    <w:rsid w:val="00CE0F4B"/>
    <w:rsid w:val="00CE243E"/>
    <w:rsid w:val="00CF07BF"/>
    <w:rsid w:val="00CF0FA1"/>
    <w:rsid w:val="00CF11F3"/>
    <w:rsid w:val="00CF1A20"/>
    <w:rsid w:val="00CF4EAD"/>
    <w:rsid w:val="00CF5ED0"/>
    <w:rsid w:val="00CF6F4C"/>
    <w:rsid w:val="00CF70B0"/>
    <w:rsid w:val="00D0004F"/>
    <w:rsid w:val="00D00A02"/>
    <w:rsid w:val="00D02F63"/>
    <w:rsid w:val="00D05DF1"/>
    <w:rsid w:val="00D062B3"/>
    <w:rsid w:val="00D10D52"/>
    <w:rsid w:val="00D11313"/>
    <w:rsid w:val="00D11E83"/>
    <w:rsid w:val="00D1627C"/>
    <w:rsid w:val="00D16696"/>
    <w:rsid w:val="00D17C2D"/>
    <w:rsid w:val="00D20BAC"/>
    <w:rsid w:val="00D23170"/>
    <w:rsid w:val="00D2433C"/>
    <w:rsid w:val="00D24399"/>
    <w:rsid w:val="00D24FE0"/>
    <w:rsid w:val="00D25715"/>
    <w:rsid w:val="00D25881"/>
    <w:rsid w:val="00D2613F"/>
    <w:rsid w:val="00D270B3"/>
    <w:rsid w:val="00D32190"/>
    <w:rsid w:val="00D344C4"/>
    <w:rsid w:val="00D34918"/>
    <w:rsid w:val="00D355B0"/>
    <w:rsid w:val="00D474D2"/>
    <w:rsid w:val="00D5039C"/>
    <w:rsid w:val="00D512A3"/>
    <w:rsid w:val="00D53C29"/>
    <w:rsid w:val="00D547DE"/>
    <w:rsid w:val="00D54EC5"/>
    <w:rsid w:val="00D550B9"/>
    <w:rsid w:val="00D564CA"/>
    <w:rsid w:val="00D6021B"/>
    <w:rsid w:val="00D60DE3"/>
    <w:rsid w:val="00D62D11"/>
    <w:rsid w:val="00D63D71"/>
    <w:rsid w:val="00D64E39"/>
    <w:rsid w:val="00D64E6A"/>
    <w:rsid w:val="00D6704B"/>
    <w:rsid w:val="00D675D5"/>
    <w:rsid w:val="00D70A68"/>
    <w:rsid w:val="00D715DE"/>
    <w:rsid w:val="00D73F32"/>
    <w:rsid w:val="00D7673C"/>
    <w:rsid w:val="00D77FC6"/>
    <w:rsid w:val="00D80D81"/>
    <w:rsid w:val="00D81DEE"/>
    <w:rsid w:val="00D93BE6"/>
    <w:rsid w:val="00D94970"/>
    <w:rsid w:val="00D95224"/>
    <w:rsid w:val="00D96DC7"/>
    <w:rsid w:val="00D974A2"/>
    <w:rsid w:val="00DA4621"/>
    <w:rsid w:val="00DA4D5F"/>
    <w:rsid w:val="00DA4DCC"/>
    <w:rsid w:val="00DA562F"/>
    <w:rsid w:val="00DB04DE"/>
    <w:rsid w:val="00DB0A8E"/>
    <w:rsid w:val="00DB0D64"/>
    <w:rsid w:val="00DB13CE"/>
    <w:rsid w:val="00DB16F4"/>
    <w:rsid w:val="00DB574C"/>
    <w:rsid w:val="00DB60CF"/>
    <w:rsid w:val="00DB60F9"/>
    <w:rsid w:val="00DC1B3E"/>
    <w:rsid w:val="00DC2441"/>
    <w:rsid w:val="00DC2A82"/>
    <w:rsid w:val="00DC3176"/>
    <w:rsid w:val="00DC3FC5"/>
    <w:rsid w:val="00DC5653"/>
    <w:rsid w:val="00DC6977"/>
    <w:rsid w:val="00DC705F"/>
    <w:rsid w:val="00DC78A5"/>
    <w:rsid w:val="00DD04FB"/>
    <w:rsid w:val="00DD58A0"/>
    <w:rsid w:val="00DD5FE2"/>
    <w:rsid w:val="00DE00A2"/>
    <w:rsid w:val="00DE0AA6"/>
    <w:rsid w:val="00DE1634"/>
    <w:rsid w:val="00DE1682"/>
    <w:rsid w:val="00DE3DB0"/>
    <w:rsid w:val="00DE470D"/>
    <w:rsid w:val="00DE4AFB"/>
    <w:rsid w:val="00DE5143"/>
    <w:rsid w:val="00DE5B0C"/>
    <w:rsid w:val="00DE5B74"/>
    <w:rsid w:val="00DE751D"/>
    <w:rsid w:val="00DE7B1C"/>
    <w:rsid w:val="00DF0635"/>
    <w:rsid w:val="00DF3B24"/>
    <w:rsid w:val="00E015AE"/>
    <w:rsid w:val="00E01690"/>
    <w:rsid w:val="00E05F34"/>
    <w:rsid w:val="00E05F39"/>
    <w:rsid w:val="00E06A42"/>
    <w:rsid w:val="00E07C45"/>
    <w:rsid w:val="00E10BA8"/>
    <w:rsid w:val="00E13FB7"/>
    <w:rsid w:val="00E14260"/>
    <w:rsid w:val="00E14A55"/>
    <w:rsid w:val="00E15C36"/>
    <w:rsid w:val="00E20EFD"/>
    <w:rsid w:val="00E21E0B"/>
    <w:rsid w:val="00E22C88"/>
    <w:rsid w:val="00E254E8"/>
    <w:rsid w:val="00E25FC1"/>
    <w:rsid w:val="00E26948"/>
    <w:rsid w:val="00E26D44"/>
    <w:rsid w:val="00E27D64"/>
    <w:rsid w:val="00E3377C"/>
    <w:rsid w:val="00E35F1F"/>
    <w:rsid w:val="00E363C7"/>
    <w:rsid w:val="00E37168"/>
    <w:rsid w:val="00E4055F"/>
    <w:rsid w:val="00E4178F"/>
    <w:rsid w:val="00E41A97"/>
    <w:rsid w:val="00E42979"/>
    <w:rsid w:val="00E42F98"/>
    <w:rsid w:val="00E43D40"/>
    <w:rsid w:val="00E469BE"/>
    <w:rsid w:val="00E46A22"/>
    <w:rsid w:val="00E50B33"/>
    <w:rsid w:val="00E51E5A"/>
    <w:rsid w:val="00E52F99"/>
    <w:rsid w:val="00E5392F"/>
    <w:rsid w:val="00E53BC2"/>
    <w:rsid w:val="00E55D78"/>
    <w:rsid w:val="00E616F8"/>
    <w:rsid w:val="00E64F29"/>
    <w:rsid w:val="00E66200"/>
    <w:rsid w:val="00E76010"/>
    <w:rsid w:val="00E764A1"/>
    <w:rsid w:val="00E80F4B"/>
    <w:rsid w:val="00E83528"/>
    <w:rsid w:val="00E846AA"/>
    <w:rsid w:val="00E874C3"/>
    <w:rsid w:val="00E90479"/>
    <w:rsid w:val="00E9133C"/>
    <w:rsid w:val="00E94330"/>
    <w:rsid w:val="00E94D5C"/>
    <w:rsid w:val="00E959AB"/>
    <w:rsid w:val="00E972B2"/>
    <w:rsid w:val="00E97C6A"/>
    <w:rsid w:val="00EA1B6E"/>
    <w:rsid w:val="00EA1E47"/>
    <w:rsid w:val="00EA295E"/>
    <w:rsid w:val="00EA4BCF"/>
    <w:rsid w:val="00EA7A7D"/>
    <w:rsid w:val="00EA7F15"/>
    <w:rsid w:val="00EB4B2C"/>
    <w:rsid w:val="00EB4EDA"/>
    <w:rsid w:val="00EB7805"/>
    <w:rsid w:val="00EB7913"/>
    <w:rsid w:val="00EC229F"/>
    <w:rsid w:val="00EC3A56"/>
    <w:rsid w:val="00EC5F87"/>
    <w:rsid w:val="00EC7163"/>
    <w:rsid w:val="00ED01D4"/>
    <w:rsid w:val="00ED42FA"/>
    <w:rsid w:val="00EE1264"/>
    <w:rsid w:val="00EE434B"/>
    <w:rsid w:val="00EE5FC3"/>
    <w:rsid w:val="00EF32D1"/>
    <w:rsid w:val="00EF487F"/>
    <w:rsid w:val="00EF4BB7"/>
    <w:rsid w:val="00EF6D2C"/>
    <w:rsid w:val="00F044B2"/>
    <w:rsid w:val="00F06C43"/>
    <w:rsid w:val="00F07C97"/>
    <w:rsid w:val="00F10FB8"/>
    <w:rsid w:val="00F1167D"/>
    <w:rsid w:val="00F11C1D"/>
    <w:rsid w:val="00F16293"/>
    <w:rsid w:val="00F178E2"/>
    <w:rsid w:val="00F20ABC"/>
    <w:rsid w:val="00F21E9A"/>
    <w:rsid w:val="00F21F4E"/>
    <w:rsid w:val="00F2495C"/>
    <w:rsid w:val="00F26190"/>
    <w:rsid w:val="00F277C1"/>
    <w:rsid w:val="00F27F29"/>
    <w:rsid w:val="00F30AE3"/>
    <w:rsid w:val="00F32B5C"/>
    <w:rsid w:val="00F333B4"/>
    <w:rsid w:val="00F3718F"/>
    <w:rsid w:val="00F3720C"/>
    <w:rsid w:val="00F375B2"/>
    <w:rsid w:val="00F4153E"/>
    <w:rsid w:val="00F42FAD"/>
    <w:rsid w:val="00F431DD"/>
    <w:rsid w:val="00F44C94"/>
    <w:rsid w:val="00F45898"/>
    <w:rsid w:val="00F46185"/>
    <w:rsid w:val="00F46D62"/>
    <w:rsid w:val="00F513C5"/>
    <w:rsid w:val="00F51E06"/>
    <w:rsid w:val="00F51E90"/>
    <w:rsid w:val="00F5424A"/>
    <w:rsid w:val="00F5718E"/>
    <w:rsid w:val="00F63E3E"/>
    <w:rsid w:val="00F673DF"/>
    <w:rsid w:val="00F715F1"/>
    <w:rsid w:val="00F7161C"/>
    <w:rsid w:val="00F7393F"/>
    <w:rsid w:val="00F74DCA"/>
    <w:rsid w:val="00F802F4"/>
    <w:rsid w:val="00F816AF"/>
    <w:rsid w:val="00F826B9"/>
    <w:rsid w:val="00F839D5"/>
    <w:rsid w:val="00F86965"/>
    <w:rsid w:val="00F90107"/>
    <w:rsid w:val="00F90F3D"/>
    <w:rsid w:val="00F912FB"/>
    <w:rsid w:val="00F95C9C"/>
    <w:rsid w:val="00F96EAC"/>
    <w:rsid w:val="00FA0B33"/>
    <w:rsid w:val="00FA1473"/>
    <w:rsid w:val="00FA35A8"/>
    <w:rsid w:val="00FA3F47"/>
    <w:rsid w:val="00FA5E34"/>
    <w:rsid w:val="00FA69C9"/>
    <w:rsid w:val="00FA765B"/>
    <w:rsid w:val="00FB06B1"/>
    <w:rsid w:val="00FB2D9F"/>
    <w:rsid w:val="00FB3D5E"/>
    <w:rsid w:val="00FB4FEE"/>
    <w:rsid w:val="00FB5049"/>
    <w:rsid w:val="00FB5197"/>
    <w:rsid w:val="00FB5665"/>
    <w:rsid w:val="00FB69D5"/>
    <w:rsid w:val="00FC147A"/>
    <w:rsid w:val="00FC1852"/>
    <w:rsid w:val="00FC1F28"/>
    <w:rsid w:val="00FC2220"/>
    <w:rsid w:val="00FC5CFE"/>
    <w:rsid w:val="00FD1AA0"/>
    <w:rsid w:val="00FD26D8"/>
    <w:rsid w:val="00FD30AA"/>
    <w:rsid w:val="00FD59B4"/>
    <w:rsid w:val="00FD629E"/>
    <w:rsid w:val="00FE1340"/>
    <w:rsid w:val="00FE1571"/>
    <w:rsid w:val="00FE1CF7"/>
    <w:rsid w:val="00FE20D3"/>
    <w:rsid w:val="00FF0CD4"/>
    <w:rsid w:val="00FF146E"/>
    <w:rsid w:val="00FF18D3"/>
    <w:rsid w:val="00FF1BBD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2A18"/>
  <w15:chartTrackingRefBased/>
  <w15:docId w15:val="{6E3FEB3E-C98D-4817-8418-2E00FF5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F4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1"/>
    <w:qFormat/>
    <w:rsid w:val="00C3518D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1"/>
    <w:unhideWhenUsed/>
    <w:qFormat/>
    <w:rsid w:val="00383F01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972B2"/>
    <w:pPr>
      <w:keepNext/>
      <w:keepLines/>
      <w:widowControl/>
      <w:spacing w:after="0" w:line="355" w:lineRule="auto"/>
      <w:ind w:firstLine="709"/>
      <w:outlineLvl w:val="2"/>
    </w:pPr>
    <w:rPr>
      <w:rFonts w:ascii="Times New Roman" w:eastAsia="OfficinaSansBoldITC" w:hAnsi="Times New Roman"/>
      <w:b/>
      <w:bCs/>
      <w:sz w:val="24"/>
      <w:szCs w:val="24"/>
      <w:lang w:val="ru-RU"/>
    </w:rPr>
  </w:style>
  <w:style w:type="paragraph" w:styleId="4">
    <w:name w:val="heading 4"/>
    <w:basedOn w:val="12"/>
    <w:next w:val="12"/>
    <w:link w:val="40"/>
    <w:uiPriority w:val="9"/>
    <w:qFormat/>
    <w:rsid w:val="00910C0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910C0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910C0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DB16F4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95C9C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95C9C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1"/>
    <w:rsid w:val="00C3518D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link w:val="2"/>
    <w:uiPriority w:val="1"/>
    <w:rsid w:val="00383F01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rsid w:val="00E972B2"/>
    <w:rPr>
      <w:rFonts w:ascii="Times New Roman" w:eastAsia="OfficinaSansBoldITC" w:hAnsi="Times New Roman"/>
      <w:b/>
      <w:bCs/>
      <w:sz w:val="24"/>
      <w:szCs w:val="24"/>
      <w:lang w:eastAsia="en-US"/>
    </w:rPr>
  </w:style>
  <w:style w:type="paragraph" w:customStyle="1" w:styleId="12">
    <w:name w:val="Обычный1"/>
    <w:rsid w:val="00910C07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910C0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910C0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link w:val="6"/>
    <w:uiPriority w:val="9"/>
    <w:rsid w:val="00910C07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70">
    <w:name w:val="Заголовок 7 Знак"/>
    <w:link w:val="7"/>
    <w:rsid w:val="00DB16F4"/>
    <w:rPr>
      <w:rFonts w:ascii="Times New Roman" w:eastAsia="Times New Roman" w:hAnsi="Times New Roman"/>
      <w:b/>
      <w:iCs/>
      <w:sz w:val="24"/>
      <w:szCs w:val="22"/>
      <w:lang w:val="en-US" w:eastAsia="en-US"/>
    </w:rPr>
  </w:style>
  <w:style w:type="character" w:styleId="a3">
    <w:name w:val="Hyperlink"/>
    <w:uiPriority w:val="99"/>
    <w:unhideWhenUsed/>
    <w:rsid w:val="005509DA"/>
    <w:rPr>
      <w:color w:val="0563C1"/>
      <w:u w:val="single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5509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09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7">
    <w:name w:val="Верхний колонтитул Знак"/>
    <w:link w:val="a6"/>
    <w:uiPriority w:val="99"/>
    <w:rsid w:val="005509DA"/>
    <w:rPr>
      <w:lang w:val="en-US"/>
    </w:rPr>
  </w:style>
  <w:style w:type="paragraph" w:styleId="a8">
    <w:name w:val="footer"/>
    <w:basedOn w:val="a"/>
    <w:link w:val="a9"/>
    <w:uiPriority w:val="99"/>
    <w:unhideWhenUsed/>
    <w:rsid w:val="005509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9">
    <w:name w:val="Нижний колонтитул Знак"/>
    <w:link w:val="a8"/>
    <w:uiPriority w:val="99"/>
    <w:rsid w:val="005509DA"/>
    <w:rPr>
      <w:lang w:val="en-US"/>
    </w:rPr>
  </w:style>
  <w:style w:type="paragraph" w:styleId="aa">
    <w:name w:val="Title"/>
    <w:aliases w:val="Название,Подзаголовок!"/>
    <w:basedOn w:val="12"/>
    <w:next w:val="12"/>
    <w:link w:val="22"/>
    <w:uiPriority w:val="1"/>
    <w:qFormat/>
    <w:rsid w:val="00910C0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22">
    <w:name w:val="Заголовок Знак2"/>
    <w:aliases w:val="Название Знак,Подзаголовок! Знак"/>
    <w:link w:val="aa"/>
    <w:uiPriority w:val="1"/>
    <w:rsid w:val="00910C07"/>
    <w:rPr>
      <w:rFonts w:ascii="Calibri" w:eastAsia="Calibri" w:hAnsi="Calibri" w:cs="Calibri"/>
      <w:b/>
      <w:sz w:val="72"/>
      <w:szCs w:val="72"/>
      <w:lang w:eastAsia="ru-RU"/>
    </w:rPr>
  </w:style>
  <w:style w:type="paragraph" w:styleId="ab">
    <w:name w:val="Subtitle"/>
    <w:basedOn w:val="12"/>
    <w:next w:val="12"/>
    <w:link w:val="ac"/>
    <w:uiPriority w:val="11"/>
    <w:qFormat/>
    <w:rsid w:val="00910C0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c">
    <w:name w:val="Подзаголовок Знак"/>
    <w:link w:val="ab"/>
    <w:uiPriority w:val="11"/>
    <w:rsid w:val="00910C0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unhideWhenUsed/>
    <w:rsid w:val="00910C07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e">
    <w:name w:val="Текст выноски Знак"/>
    <w:link w:val="ad"/>
    <w:uiPriority w:val="99"/>
    <w:rsid w:val="00910C07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annotation reference"/>
    <w:uiPriority w:val="99"/>
    <w:unhideWhenUsed/>
    <w:rsid w:val="00EB4B2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B4B2C"/>
    <w:pPr>
      <w:spacing w:line="240" w:lineRule="auto"/>
    </w:pPr>
    <w:rPr>
      <w:sz w:val="20"/>
      <w:szCs w:val="20"/>
      <w:lang w:eastAsia="x-none"/>
    </w:rPr>
  </w:style>
  <w:style w:type="character" w:customStyle="1" w:styleId="af1">
    <w:name w:val="Текст примечания Знак"/>
    <w:link w:val="af0"/>
    <w:uiPriority w:val="99"/>
    <w:rsid w:val="00EB4B2C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EB4B2C"/>
    <w:rPr>
      <w:b/>
      <w:bCs/>
    </w:rPr>
  </w:style>
  <w:style w:type="character" w:customStyle="1" w:styleId="af3">
    <w:name w:val="Тема примечания Знак"/>
    <w:link w:val="af2"/>
    <w:uiPriority w:val="99"/>
    <w:rsid w:val="00EB4B2C"/>
    <w:rPr>
      <w:b/>
      <w:bCs/>
      <w:sz w:val="20"/>
      <w:szCs w:val="20"/>
      <w:lang w:val="en-US"/>
    </w:rPr>
  </w:style>
  <w:style w:type="paragraph" w:styleId="af4">
    <w:name w:val="footnote text"/>
    <w:basedOn w:val="a"/>
    <w:link w:val="af5"/>
    <w:uiPriority w:val="99"/>
    <w:unhideWhenUsed/>
    <w:rsid w:val="00EB4B2C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5">
    <w:name w:val="Текст сноски Знак"/>
    <w:link w:val="af4"/>
    <w:uiPriority w:val="99"/>
    <w:rsid w:val="00EB4B2C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EB4B2C"/>
    <w:rPr>
      <w:vertAlign w:val="superscript"/>
    </w:rPr>
  </w:style>
  <w:style w:type="paragraph" w:customStyle="1" w:styleId="msonormal0">
    <w:name w:val="msonormal"/>
    <w:basedOn w:val="a"/>
    <w:uiPriority w:val="99"/>
    <w:rsid w:val="00914E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7">
    <w:name w:val="Normal (Web)"/>
    <w:basedOn w:val="a"/>
    <w:link w:val="af8"/>
    <w:uiPriority w:val="99"/>
    <w:unhideWhenUsed/>
    <w:qFormat/>
    <w:rsid w:val="00914E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704F4D"/>
  </w:style>
  <w:style w:type="character" w:customStyle="1" w:styleId="af9">
    <w:name w:val="Текст концевой сноски Знак"/>
    <w:link w:val="afa"/>
    <w:uiPriority w:val="99"/>
    <w:rsid w:val="00BD7ADE"/>
    <w:rPr>
      <w:rFonts w:ascii="Calibri" w:eastAsia="Calibri" w:hAnsi="Calibri" w:cs="Calibri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BD7ADE"/>
    <w:pPr>
      <w:spacing w:after="0" w:line="240" w:lineRule="auto"/>
    </w:pPr>
    <w:rPr>
      <w:sz w:val="20"/>
      <w:szCs w:val="20"/>
      <w:lang w:val="x-none" w:eastAsia="ru-RU"/>
    </w:rPr>
  </w:style>
  <w:style w:type="paragraph" w:styleId="afb">
    <w:name w:val="TOC Heading"/>
    <w:basedOn w:val="10"/>
    <w:next w:val="a"/>
    <w:uiPriority w:val="39"/>
    <w:unhideWhenUsed/>
    <w:qFormat/>
    <w:rsid w:val="00CD1922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CD1922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CD1922"/>
    <w:pPr>
      <w:spacing w:before="120" w:after="0"/>
      <w:ind w:left="220"/>
    </w:pPr>
    <w:rPr>
      <w:rFonts w:cs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E52F99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D1922"/>
    <w:pPr>
      <w:spacing w:after="0"/>
      <w:ind w:left="66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D1922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D1922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D1922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D1922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D1922"/>
    <w:pPr>
      <w:spacing w:after="0"/>
      <w:ind w:left="1760"/>
    </w:pPr>
    <w:rPr>
      <w:rFonts w:cs="Calibri"/>
      <w:sz w:val="20"/>
      <w:szCs w:val="20"/>
    </w:rPr>
  </w:style>
  <w:style w:type="table" w:styleId="afc">
    <w:name w:val="Table Grid"/>
    <w:basedOn w:val="a1"/>
    <w:uiPriority w:val="39"/>
    <w:rsid w:val="008845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6D5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d">
    <w:name w:val="Основной Знак"/>
    <w:link w:val="afe"/>
    <w:locked/>
    <w:rsid w:val="006D5EC9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qFormat/>
    <w:rsid w:val="006D5EC9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">
    <w:name w:val="Сноска"/>
    <w:basedOn w:val="afe"/>
    <w:qFormat/>
    <w:rsid w:val="006D5EC9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4">
    <w:name w:val="Сноска1"/>
    <w:rsid w:val="006D5EC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6D5EC9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qFormat/>
    <w:rsid w:val="006D5EC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character" w:customStyle="1" w:styleId="15">
    <w:name w:val="Основной текст1"/>
    <w:rsid w:val="006D5EC9"/>
    <w:rPr>
      <w:shd w:val="clear" w:color="auto" w:fill="FFFFFF"/>
    </w:rPr>
  </w:style>
  <w:style w:type="paragraph" w:styleId="aff0">
    <w:name w:val="Revision"/>
    <w:hidden/>
    <w:uiPriority w:val="99"/>
    <w:semiHidden/>
    <w:rsid w:val="006D5EC9"/>
    <w:rPr>
      <w:sz w:val="22"/>
      <w:szCs w:val="22"/>
      <w:lang w:eastAsia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6D5EC9"/>
    <w:rPr>
      <w:sz w:val="22"/>
      <w:szCs w:val="22"/>
      <w:lang w:val="en-US" w:eastAsia="en-US"/>
    </w:rPr>
  </w:style>
  <w:style w:type="paragraph" w:styleId="aff1">
    <w:name w:val="Body Text"/>
    <w:basedOn w:val="a"/>
    <w:link w:val="aff2"/>
    <w:uiPriority w:val="1"/>
    <w:qFormat/>
    <w:rsid w:val="006D5EC9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  <w:lang w:val="x-none"/>
    </w:rPr>
  </w:style>
  <w:style w:type="character" w:customStyle="1" w:styleId="aff2">
    <w:name w:val="Основной текст Знак"/>
    <w:link w:val="aff1"/>
    <w:uiPriority w:val="1"/>
    <w:qFormat/>
    <w:rsid w:val="006D5EC9"/>
    <w:rPr>
      <w:rFonts w:ascii="Bookman Old Style" w:eastAsia="Bookman Old Style" w:hAnsi="Bookman Old Style" w:cs="Bookman Old Style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6D5EC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p4">
    <w:name w:val="p4"/>
    <w:basedOn w:val="a"/>
    <w:rsid w:val="006D5EC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6D5EC9"/>
  </w:style>
  <w:style w:type="paragraph" w:customStyle="1" w:styleId="14TexstOSNOVA1012">
    <w:name w:val="14TexstOSNOVA_10/12"/>
    <w:basedOn w:val="a"/>
    <w:uiPriority w:val="99"/>
    <w:rsid w:val="006D5EC9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"/>
    <w:rsid w:val="006D5E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"/>
    <w:rsid w:val="006D5E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0"/>
    <w:rsid w:val="006D5EC9"/>
  </w:style>
  <w:style w:type="character" w:customStyle="1" w:styleId="aff4">
    <w:name w:val="Неразрешенное упоминание"/>
    <w:uiPriority w:val="99"/>
    <w:semiHidden/>
    <w:unhideWhenUsed/>
    <w:rsid w:val="00446E48"/>
    <w:rPr>
      <w:color w:val="605E5C"/>
      <w:shd w:val="clear" w:color="auto" w:fill="E1DFDD"/>
    </w:rPr>
  </w:style>
  <w:style w:type="character" w:customStyle="1" w:styleId="fontstyle01">
    <w:name w:val="fontstyle01"/>
    <w:rsid w:val="00704BE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5">
    <w:name w:val="endnote reference"/>
    <w:uiPriority w:val="99"/>
    <w:semiHidden/>
    <w:unhideWhenUsed/>
    <w:rsid w:val="00013050"/>
    <w:rPr>
      <w:vertAlign w:val="superscript"/>
    </w:rPr>
  </w:style>
  <w:style w:type="paragraph" w:customStyle="1" w:styleId="body">
    <w:name w:val="body"/>
    <w:basedOn w:val="a"/>
    <w:uiPriority w:val="99"/>
    <w:rsid w:val="00C62DC1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C62DC1"/>
    <w:pPr>
      <w:ind w:left="227" w:hanging="142"/>
    </w:pPr>
  </w:style>
  <w:style w:type="character" w:customStyle="1" w:styleId="BoldItalic">
    <w:name w:val="Bold_Italic"/>
    <w:uiPriority w:val="99"/>
    <w:rsid w:val="00C62DC1"/>
    <w:rPr>
      <w:b/>
      <w:bCs/>
      <w:i/>
      <w:iCs/>
    </w:rPr>
  </w:style>
  <w:style w:type="character" w:customStyle="1" w:styleId="Italic">
    <w:name w:val="Italic"/>
    <w:uiPriority w:val="99"/>
    <w:rsid w:val="00C62DC1"/>
    <w:rPr>
      <w:i/>
      <w:iCs/>
    </w:rPr>
  </w:style>
  <w:style w:type="character" w:customStyle="1" w:styleId="Bold">
    <w:name w:val="Bold"/>
    <w:uiPriority w:val="99"/>
    <w:rsid w:val="00C62DC1"/>
    <w:rPr>
      <w:b/>
      <w:bCs/>
    </w:rPr>
  </w:style>
  <w:style w:type="paragraph" w:customStyle="1" w:styleId="list-dash">
    <w:name w:val="list-dash"/>
    <w:basedOn w:val="list-bullet"/>
    <w:uiPriority w:val="99"/>
    <w:rsid w:val="00C62DC1"/>
    <w:pPr>
      <w:ind w:hanging="227"/>
    </w:pPr>
  </w:style>
  <w:style w:type="paragraph" w:customStyle="1" w:styleId="32">
    <w:name w:val="3"/>
    <w:basedOn w:val="12"/>
    <w:next w:val="12"/>
    <w:qFormat/>
    <w:rsid w:val="008C4F46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aff6">
    <w:name w:val="Другое_"/>
    <w:link w:val="aff7"/>
    <w:uiPriority w:val="99"/>
    <w:locked/>
    <w:rsid w:val="00465CE2"/>
    <w:rPr>
      <w:rFonts w:ascii="Georgia" w:hAnsi="Georgia"/>
      <w:sz w:val="19"/>
    </w:rPr>
  </w:style>
  <w:style w:type="character" w:customStyle="1" w:styleId="33">
    <w:name w:val="Заголовок №3_"/>
    <w:link w:val="34"/>
    <w:uiPriority w:val="99"/>
    <w:locked/>
    <w:rsid w:val="00465CE2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465CE2"/>
    <w:rPr>
      <w:rFonts w:ascii="Arial" w:hAnsi="Arial"/>
      <w:sz w:val="17"/>
    </w:rPr>
  </w:style>
  <w:style w:type="character" w:customStyle="1" w:styleId="16">
    <w:name w:val="Заголовок №1_"/>
    <w:link w:val="17"/>
    <w:locked/>
    <w:rsid w:val="00465CE2"/>
    <w:rPr>
      <w:rFonts w:ascii="Arial" w:hAnsi="Arial"/>
      <w:b/>
      <w:color w:val="808285"/>
      <w:sz w:val="66"/>
    </w:rPr>
  </w:style>
  <w:style w:type="character" w:customStyle="1" w:styleId="35">
    <w:name w:val="Основной текст (3)_"/>
    <w:link w:val="36"/>
    <w:locked/>
    <w:rsid w:val="00465CE2"/>
    <w:rPr>
      <w:b/>
      <w:sz w:val="22"/>
    </w:rPr>
  </w:style>
  <w:style w:type="character" w:customStyle="1" w:styleId="24">
    <w:name w:val="Колонтитул (2)_"/>
    <w:link w:val="25"/>
    <w:uiPriority w:val="99"/>
    <w:locked/>
    <w:rsid w:val="00465CE2"/>
    <w:rPr>
      <w:rFonts w:ascii="Times New Roman" w:hAnsi="Times New Roman"/>
    </w:rPr>
  </w:style>
  <w:style w:type="character" w:customStyle="1" w:styleId="aff8">
    <w:name w:val="Оглавление_"/>
    <w:link w:val="aff9"/>
    <w:locked/>
    <w:rsid w:val="00465CE2"/>
    <w:rPr>
      <w:rFonts w:ascii="Georgia" w:hAnsi="Georgia"/>
      <w:sz w:val="19"/>
    </w:rPr>
  </w:style>
  <w:style w:type="character" w:customStyle="1" w:styleId="18">
    <w:name w:val="Основной текст Знак1"/>
    <w:uiPriority w:val="99"/>
    <w:locked/>
    <w:rsid w:val="00465CE2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465CE2"/>
    <w:rPr>
      <w:rFonts w:ascii="Tahoma" w:hAnsi="Tahoma"/>
      <w:b/>
      <w:sz w:val="18"/>
    </w:rPr>
  </w:style>
  <w:style w:type="character" w:customStyle="1" w:styleId="26">
    <w:name w:val="Основной текст (2)_"/>
    <w:link w:val="27"/>
    <w:locked/>
    <w:rsid w:val="00465CE2"/>
    <w:rPr>
      <w:rFonts w:ascii="Tahoma" w:hAnsi="Tahoma"/>
      <w:b/>
      <w:sz w:val="18"/>
    </w:rPr>
  </w:style>
  <w:style w:type="character" w:customStyle="1" w:styleId="28">
    <w:name w:val="Заголовок №2_"/>
    <w:link w:val="29"/>
    <w:locked/>
    <w:rsid w:val="00465CE2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465CE2"/>
    <w:rPr>
      <w:rFonts w:ascii="Arial" w:hAnsi="Arial"/>
      <w:sz w:val="15"/>
    </w:rPr>
  </w:style>
  <w:style w:type="character" w:customStyle="1" w:styleId="affa">
    <w:name w:val="Подпись к таблице_"/>
    <w:link w:val="affb"/>
    <w:uiPriority w:val="99"/>
    <w:locked/>
    <w:rsid w:val="00465CE2"/>
    <w:rPr>
      <w:rFonts w:ascii="Arial" w:hAnsi="Arial"/>
      <w:sz w:val="15"/>
    </w:rPr>
  </w:style>
  <w:style w:type="character" w:customStyle="1" w:styleId="affc">
    <w:name w:val="Колонтитул_"/>
    <w:link w:val="affd"/>
    <w:locked/>
    <w:rsid w:val="00465CE2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465CE2"/>
    <w:rPr>
      <w:b/>
      <w:sz w:val="11"/>
    </w:rPr>
  </w:style>
  <w:style w:type="paragraph" w:customStyle="1" w:styleId="aff7">
    <w:name w:val="Другое"/>
    <w:basedOn w:val="a"/>
    <w:link w:val="aff6"/>
    <w:uiPriority w:val="99"/>
    <w:rsid w:val="00465CE2"/>
    <w:pPr>
      <w:spacing w:after="0" w:line="269" w:lineRule="auto"/>
      <w:ind w:firstLine="240"/>
    </w:pPr>
    <w:rPr>
      <w:rFonts w:ascii="Georgia" w:hAnsi="Georgia"/>
      <w:sz w:val="19"/>
      <w:szCs w:val="20"/>
      <w:lang w:val="x-none" w:eastAsia="x-none"/>
    </w:rPr>
  </w:style>
  <w:style w:type="paragraph" w:customStyle="1" w:styleId="34">
    <w:name w:val="Заголовок №3"/>
    <w:basedOn w:val="a"/>
    <w:link w:val="33"/>
    <w:uiPriority w:val="99"/>
    <w:rsid w:val="00465CE2"/>
    <w:pPr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  <w:szCs w:val="20"/>
      <w:lang w:val="x-none" w:eastAsia="x-none"/>
    </w:rPr>
  </w:style>
  <w:style w:type="paragraph" w:customStyle="1" w:styleId="43">
    <w:name w:val="Основной текст (4)"/>
    <w:basedOn w:val="a"/>
    <w:link w:val="42"/>
    <w:rsid w:val="00465CE2"/>
    <w:pPr>
      <w:spacing w:after="120" w:line="298" w:lineRule="auto"/>
    </w:pPr>
    <w:rPr>
      <w:rFonts w:ascii="Arial" w:hAnsi="Arial"/>
      <w:sz w:val="17"/>
      <w:szCs w:val="20"/>
      <w:lang w:val="x-none" w:eastAsia="x-none"/>
    </w:rPr>
  </w:style>
  <w:style w:type="paragraph" w:customStyle="1" w:styleId="17">
    <w:name w:val="Заголовок №1"/>
    <w:basedOn w:val="a"/>
    <w:link w:val="16"/>
    <w:rsid w:val="00465CE2"/>
    <w:pPr>
      <w:spacing w:after="380" w:line="262" w:lineRule="auto"/>
      <w:jc w:val="center"/>
      <w:outlineLvl w:val="0"/>
    </w:pPr>
    <w:rPr>
      <w:rFonts w:ascii="Arial" w:hAnsi="Arial"/>
      <w:b/>
      <w:color w:val="808285"/>
      <w:sz w:val="66"/>
      <w:szCs w:val="20"/>
      <w:lang w:val="x-none" w:eastAsia="x-none"/>
    </w:rPr>
  </w:style>
  <w:style w:type="paragraph" w:customStyle="1" w:styleId="36">
    <w:name w:val="Основной текст (3)"/>
    <w:basedOn w:val="a"/>
    <w:link w:val="35"/>
    <w:rsid w:val="00465CE2"/>
    <w:pPr>
      <w:spacing w:after="250" w:line="226" w:lineRule="auto"/>
    </w:pPr>
    <w:rPr>
      <w:b/>
      <w:szCs w:val="20"/>
      <w:lang w:val="x-none" w:eastAsia="x-none"/>
    </w:rPr>
  </w:style>
  <w:style w:type="paragraph" w:customStyle="1" w:styleId="25">
    <w:name w:val="Колонтитул (2)"/>
    <w:basedOn w:val="a"/>
    <w:link w:val="24"/>
    <w:uiPriority w:val="99"/>
    <w:rsid w:val="00465CE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aff9">
    <w:name w:val="Оглавление"/>
    <w:basedOn w:val="a"/>
    <w:link w:val="aff8"/>
    <w:rsid w:val="00465CE2"/>
    <w:pPr>
      <w:spacing w:after="0" w:line="240" w:lineRule="auto"/>
      <w:ind w:firstLine="350"/>
    </w:pPr>
    <w:rPr>
      <w:rFonts w:ascii="Georgia" w:hAnsi="Georgia"/>
      <w:sz w:val="19"/>
      <w:szCs w:val="20"/>
      <w:lang w:val="x-none" w:eastAsia="x-none"/>
    </w:rPr>
  </w:style>
  <w:style w:type="character" w:customStyle="1" w:styleId="2a">
    <w:name w:val="Основной текст Знак2"/>
    <w:uiPriority w:val="99"/>
    <w:semiHidden/>
    <w:rsid w:val="00465CE2"/>
    <w:rPr>
      <w:color w:val="000000"/>
    </w:rPr>
  </w:style>
  <w:style w:type="paragraph" w:customStyle="1" w:styleId="45">
    <w:name w:val="Заголовок №4"/>
    <w:basedOn w:val="a"/>
    <w:link w:val="44"/>
    <w:rsid w:val="00465CE2"/>
    <w:pPr>
      <w:spacing w:after="60" w:line="266" w:lineRule="auto"/>
      <w:outlineLvl w:val="3"/>
    </w:pPr>
    <w:rPr>
      <w:rFonts w:ascii="Tahoma" w:hAnsi="Tahoma"/>
      <w:b/>
      <w:sz w:val="18"/>
      <w:szCs w:val="20"/>
      <w:lang w:val="x-none" w:eastAsia="x-none"/>
    </w:rPr>
  </w:style>
  <w:style w:type="paragraph" w:customStyle="1" w:styleId="27">
    <w:name w:val="Основной текст (2)"/>
    <w:basedOn w:val="a"/>
    <w:link w:val="26"/>
    <w:rsid w:val="00465CE2"/>
    <w:pPr>
      <w:spacing w:after="40" w:line="269" w:lineRule="auto"/>
    </w:pPr>
    <w:rPr>
      <w:rFonts w:ascii="Tahoma" w:hAnsi="Tahoma"/>
      <w:b/>
      <w:sz w:val="18"/>
      <w:szCs w:val="20"/>
      <w:lang w:val="x-none" w:eastAsia="x-none"/>
    </w:rPr>
  </w:style>
  <w:style w:type="paragraph" w:customStyle="1" w:styleId="29">
    <w:name w:val="Заголовок №2"/>
    <w:basedOn w:val="a"/>
    <w:link w:val="28"/>
    <w:rsid w:val="00465CE2"/>
    <w:pPr>
      <w:spacing w:after="0" w:line="180" w:lineRule="auto"/>
      <w:outlineLvl w:val="1"/>
    </w:pPr>
    <w:rPr>
      <w:b/>
      <w:smallCaps/>
      <w:sz w:val="28"/>
      <w:szCs w:val="20"/>
      <w:lang w:val="x-none" w:eastAsia="x-none"/>
    </w:rPr>
  </w:style>
  <w:style w:type="paragraph" w:customStyle="1" w:styleId="73">
    <w:name w:val="Основной текст (7)"/>
    <w:basedOn w:val="a"/>
    <w:link w:val="72"/>
    <w:uiPriority w:val="99"/>
    <w:rsid w:val="00465CE2"/>
    <w:pPr>
      <w:spacing w:after="0" w:line="240" w:lineRule="auto"/>
    </w:pPr>
    <w:rPr>
      <w:rFonts w:ascii="Arial" w:hAnsi="Arial"/>
      <w:sz w:val="15"/>
      <w:szCs w:val="20"/>
      <w:lang w:val="x-none" w:eastAsia="x-none"/>
    </w:rPr>
  </w:style>
  <w:style w:type="paragraph" w:customStyle="1" w:styleId="affb">
    <w:name w:val="Подпись к таблице"/>
    <w:basedOn w:val="a"/>
    <w:link w:val="affa"/>
    <w:uiPriority w:val="99"/>
    <w:rsid w:val="00465CE2"/>
    <w:pPr>
      <w:spacing w:after="0" w:line="240" w:lineRule="auto"/>
    </w:pPr>
    <w:rPr>
      <w:rFonts w:ascii="Arial" w:hAnsi="Arial"/>
      <w:sz w:val="15"/>
      <w:szCs w:val="20"/>
      <w:lang w:val="x-none" w:eastAsia="x-none"/>
    </w:rPr>
  </w:style>
  <w:style w:type="paragraph" w:customStyle="1" w:styleId="affd">
    <w:name w:val="Колонтитул"/>
    <w:basedOn w:val="a"/>
    <w:link w:val="affc"/>
    <w:rsid w:val="00465CE2"/>
    <w:pPr>
      <w:spacing w:after="0" w:line="240" w:lineRule="auto"/>
    </w:pPr>
    <w:rPr>
      <w:rFonts w:ascii="Arial" w:hAnsi="Arial"/>
      <w:sz w:val="15"/>
      <w:szCs w:val="20"/>
      <w:lang w:val="x-none" w:eastAsia="x-none"/>
    </w:rPr>
  </w:style>
  <w:style w:type="paragraph" w:customStyle="1" w:styleId="83">
    <w:name w:val="Основной текст (8)"/>
    <w:basedOn w:val="a"/>
    <w:link w:val="82"/>
    <w:rsid w:val="00465CE2"/>
    <w:pPr>
      <w:spacing w:after="0" w:line="240" w:lineRule="auto"/>
    </w:pPr>
    <w:rPr>
      <w:b/>
      <w:sz w:val="11"/>
      <w:szCs w:val="20"/>
      <w:lang w:val="x-none" w:eastAsia="x-none"/>
    </w:rPr>
  </w:style>
  <w:style w:type="paragraph" w:styleId="affe">
    <w:name w:val="No Spacing"/>
    <w:link w:val="afff"/>
    <w:uiPriority w:val="1"/>
    <w:qFormat/>
    <w:rsid w:val="00465CE2"/>
    <w:pPr>
      <w:widowControl w:val="0"/>
    </w:pPr>
    <w:rPr>
      <w:rFonts w:ascii="Courier New" w:eastAsia="Times New Roman" w:hAnsi="Courier New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5C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5CE2"/>
    <w:pPr>
      <w:autoSpaceDE w:val="0"/>
      <w:autoSpaceDN w:val="0"/>
      <w:spacing w:after="0" w:line="240" w:lineRule="auto"/>
    </w:pPr>
    <w:rPr>
      <w:rFonts w:ascii="Cambria" w:eastAsia="Cambria" w:hAnsi="Cambria" w:cs="Cambria"/>
      <w:lang w:val="ru-RU"/>
    </w:rPr>
  </w:style>
  <w:style w:type="paragraph" w:customStyle="1" w:styleId="afff0">
    <w:name w:val="об"/>
    <w:basedOn w:val="a"/>
    <w:link w:val="afff1"/>
    <w:uiPriority w:val="1"/>
    <w:qFormat/>
    <w:rsid w:val="00465CE2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  <w:lang w:val="x-none"/>
    </w:rPr>
  </w:style>
  <w:style w:type="character" w:customStyle="1" w:styleId="afff1">
    <w:name w:val="об Знак"/>
    <w:link w:val="afff0"/>
    <w:uiPriority w:val="1"/>
    <w:rsid w:val="00465CE2"/>
    <w:rPr>
      <w:rFonts w:ascii="Times New Roman" w:eastAsia="Cambria" w:hAnsi="Times New Roman"/>
      <w:b/>
      <w:i/>
      <w:w w:val="90"/>
      <w:sz w:val="24"/>
      <w:szCs w:val="24"/>
      <w:lang w:eastAsia="en-US"/>
    </w:rPr>
  </w:style>
  <w:style w:type="character" w:customStyle="1" w:styleId="19">
    <w:name w:val="Текст концевой сноски Знак1"/>
    <w:uiPriority w:val="99"/>
    <w:semiHidden/>
    <w:rsid w:val="00465CE2"/>
    <w:rPr>
      <w:lang w:val="en-US" w:eastAsia="en-US"/>
    </w:rPr>
  </w:style>
  <w:style w:type="character" w:customStyle="1" w:styleId="afff2">
    <w:name w:val="Заголовок Знак"/>
    <w:uiPriority w:val="10"/>
    <w:rsid w:val="00465CE2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2"/>
    <w:uiPriority w:val="99"/>
    <w:semiHidden/>
    <w:unhideWhenUsed/>
    <w:rsid w:val="005C69E7"/>
  </w:style>
  <w:style w:type="character" w:customStyle="1" w:styleId="WW8Num1z0">
    <w:name w:val="WW8Num1z0"/>
    <w:rsid w:val="005C69E7"/>
  </w:style>
  <w:style w:type="character" w:customStyle="1" w:styleId="WW8Num1z1">
    <w:name w:val="WW8Num1z1"/>
    <w:rsid w:val="005C69E7"/>
  </w:style>
  <w:style w:type="character" w:customStyle="1" w:styleId="WW8Num1z2">
    <w:name w:val="WW8Num1z2"/>
    <w:rsid w:val="005C69E7"/>
  </w:style>
  <w:style w:type="character" w:customStyle="1" w:styleId="WW8Num1z3">
    <w:name w:val="WW8Num1z3"/>
    <w:rsid w:val="005C69E7"/>
  </w:style>
  <w:style w:type="character" w:customStyle="1" w:styleId="WW8Num1z4">
    <w:name w:val="WW8Num1z4"/>
    <w:rsid w:val="005C69E7"/>
  </w:style>
  <w:style w:type="character" w:customStyle="1" w:styleId="WW8Num1z5">
    <w:name w:val="WW8Num1z5"/>
    <w:rsid w:val="005C69E7"/>
  </w:style>
  <w:style w:type="character" w:customStyle="1" w:styleId="WW8Num1z6">
    <w:name w:val="WW8Num1z6"/>
    <w:rsid w:val="005C69E7"/>
  </w:style>
  <w:style w:type="character" w:customStyle="1" w:styleId="WW8Num1z7">
    <w:name w:val="WW8Num1z7"/>
    <w:rsid w:val="005C69E7"/>
  </w:style>
  <w:style w:type="character" w:customStyle="1" w:styleId="WW8Num1z8">
    <w:name w:val="WW8Num1z8"/>
    <w:rsid w:val="005C69E7"/>
  </w:style>
  <w:style w:type="character" w:customStyle="1" w:styleId="WW8Num2z0">
    <w:name w:val="WW8Num2z0"/>
    <w:rsid w:val="005C69E7"/>
  </w:style>
  <w:style w:type="character" w:customStyle="1" w:styleId="WW8Num3z0">
    <w:name w:val="WW8Num3z0"/>
    <w:rsid w:val="005C69E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5C69E7"/>
  </w:style>
  <w:style w:type="character" w:customStyle="1" w:styleId="WW8Num5z0">
    <w:name w:val="WW8Num5z0"/>
    <w:rsid w:val="005C69E7"/>
    <w:rPr>
      <w:rFonts w:ascii="Symbol" w:hAnsi="Symbol" w:cs="Symbol" w:hint="default"/>
    </w:rPr>
  </w:style>
  <w:style w:type="character" w:customStyle="1" w:styleId="WW8Num6z0">
    <w:name w:val="WW8Num6z0"/>
    <w:rsid w:val="005C69E7"/>
    <w:rPr>
      <w:rFonts w:eastAsia="Times New Roman" w:cs="Times New Roman" w:hint="default"/>
    </w:rPr>
  </w:style>
  <w:style w:type="character" w:customStyle="1" w:styleId="WW8Num7z0">
    <w:name w:val="WW8Num7z0"/>
    <w:rsid w:val="005C69E7"/>
    <w:rPr>
      <w:rFonts w:ascii="Symbol" w:hAnsi="Symbol" w:cs="Symbol" w:hint="default"/>
    </w:rPr>
  </w:style>
  <w:style w:type="character" w:customStyle="1" w:styleId="WW8Num8z0">
    <w:name w:val="WW8Num8z0"/>
    <w:rsid w:val="005C69E7"/>
  </w:style>
  <w:style w:type="character" w:customStyle="1" w:styleId="WW8Num8z1">
    <w:name w:val="WW8Num8z1"/>
    <w:rsid w:val="005C69E7"/>
  </w:style>
  <w:style w:type="character" w:customStyle="1" w:styleId="WW8Num8z2">
    <w:name w:val="WW8Num8z2"/>
    <w:rsid w:val="005C69E7"/>
  </w:style>
  <w:style w:type="character" w:customStyle="1" w:styleId="WW8Num8z3">
    <w:name w:val="WW8Num8z3"/>
    <w:rsid w:val="005C69E7"/>
  </w:style>
  <w:style w:type="character" w:customStyle="1" w:styleId="WW8Num8z4">
    <w:name w:val="WW8Num8z4"/>
    <w:rsid w:val="005C69E7"/>
  </w:style>
  <w:style w:type="character" w:customStyle="1" w:styleId="WW8Num8z5">
    <w:name w:val="WW8Num8z5"/>
    <w:rsid w:val="005C69E7"/>
  </w:style>
  <w:style w:type="character" w:customStyle="1" w:styleId="WW8Num8z6">
    <w:name w:val="WW8Num8z6"/>
    <w:rsid w:val="005C69E7"/>
  </w:style>
  <w:style w:type="character" w:customStyle="1" w:styleId="WW8Num8z7">
    <w:name w:val="WW8Num8z7"/>
    <w:rsid w:val="005C69E7"/>
  </w:style>
  <w:style w:type="character" w:customStyle="1" w:styleId="WW8Num8z8">
    <w:name w:val="WW8Num8z8"/>
    <w:rsid w:val="005C69E7"/>
  </w:style>
  <w:style w:type="character" w:customStyle="1" w:styleId="WW8Num9z0">
    <w:name w:val="WW8Num9z0"/>
    <w:rsid w:val="005C69E7"/>
  </w:style>
  <w:style w:type="character" w:customStyle="1" w:styleId="WW8Num9z1">
    <w:name w:val="WW8Num9z1"/>
    <w:rsid w:val="005C69E7"/>
  </w:style>
  <w:style w:type="character" w:customStyle="1" w:styleId="WW8Num9z2">
    <w:name w:val="WW8Num9z2"/>
    <w:rsid w:val="005C69E7"/>
  </w:style>
  <w:style w:type="character" w:customStyle="1" w:styleId="WW8Num9z3">
    <w:name w:val="WW8Num9z3"/>
    <w:rsid w:val="005C69E7"/>
  </w:style>
  <w:style w:type="character" w:customStyle="1" w:styleId="WW8Num9z4">
    <w:name w:val="WW8Num9z4"/>
    <w:rsid w:val="005C69E7"/>
  </w:style>
  <w:style w:type="character" w:customStyle="1" w:styleId="WW8Num9z5">
    <w:name w:val="WW8Num9z5"/>
    <w:rsid w:val="005C69E7"/>
  </w:style>
  <w:style w:type="character" w:customStyle="1" w:styleId="WW8Num9z6">
    <w:name w:val="WW8Num9z6"/>
    <w:rsid w:val="005C69E7"/>
  </w:style>
  <w:style w:type="character" w:customStyle="1" w:styleId="WW8Num9z7">
    <w:name w:val="WW8Num9z7"/>
    <w:rsid w:val="005C69E7"/>
  </w:style>
  <w:style w:type="character" w:customStyle="1" w:styleId="WW8Num9z8">
    <w:name w:val="WW8Num9z8"/>
    <w:rsid w:val="005C69E7"/>
  </w:style>
  <w:style w:type="character" w:customStyle="1" w:styleId="WW8Num10z0">
    <w:name w:val="WW8Num10z0"/>
    <w:rsid w:val="005C69E7"/>
  </w:style>
  <w:style w:type="character" w:customStyle="1" w:styleId="WW8Num10z1">
    <w:name w:val="WW8Num10z1"/>
    <w:rsid w:val="005C69E7"/>
  </w:style>
  <w:style w:type="character" w:customStyle="1" w:styleId="WW8Num10z2">
    <w:name w:val="WW8Num10z2"/>
    <w:rsid w:val="005C69E7"/>
  </w:style>
  <w:style w:type="character" w:customStyle="1" w:styleId="WW8Num10z3">
    <w:name w:val="WW8Num10z3"/>
    <w:rsid w:val="005C69E7"/>
  </w:style>
  <w:style w:type="character" w:customStyle="1" w:styleId="WW8Num10z4">
    <w:name w:val="WW8Num10z4"/>
    <w:rsid w:val="005C69E7"/>
  </w:style>
  <w:style w:type="character" w:customStyle="1" w:styleId="WW8Num10z5">
    <w:name w:val="WW8Num10z5"/>
    <w:rsid w:val="005C69E7"/>
  </w:style>
  <w:style w:type="character" w:customStyle="1" w:styleId="WW8Num10z6">
    <w:name w:val="WW8Num10z6"/>
    <w:rsid w:val="005C69E7"/>
  </w:style>
  <w:style w:type="character" w:customStyle="1" w:styleId="WW8Num10z7">
    <w:name w:val="WW8Num10z7"/>
    <w:rsid w:val="005C69E7"/>
  </w:style>
  <w:style w:type="character" w:customStyle="1" w:styleId="WW8Num10z8">
    <w:name w:val="WW8Num10z8"/>
    <w:rsid w:val="005C69E7"/>
  </w:style>
  <w:style w:type="character" w:customStyle="1" w:styleId="WW8Num11z0">
    <w:name w:val="WW8Num11z0"/>
    <w:rsid w:val="005C69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5C69E7"/>
  </w:style>
  <w:style w:type="character" w:customStyle="1" w:styleId="WW8Num11z2">
    <w:name w:val="WW8Num11z2"/>
    <w:rsid w:val="005C69E7"/>
  </w:style>
  <w:style w:type="character" w:customStyle="1" w:styleId="WW8Num11z3">
    <w:name w:val="WW8Num11z3"/>
    <w:rsid w:val="005C69E7"/>
  </w:style>
  <w:style w:type="character" w:customStyle="1" w:styleId="WW8Num11z4">
    <w:name w:val="WW8Num11z4"/>
    <w:rsid w:val="005C69E7"/>
  </w:style>
  <w:style w:type="character" w:customStyle="1" w:styleId="WW8Num11z5">
    <w:name w:val="WW8Num11z5"/>
    <w:rsid w:val="005C69E7"/>
  </w:style>
  <w:style w:type="character" w:customStyle="1" w:styleId="WW8Num11z6">
    <w:name w:val="WW8Num11z6"/>
    <w:rsid w:val="005C69E7"/>
  </w:style>
  <w:style w:type="character" w:customStyle="1" w:styleId="WW8Num11z7">
    <w:name w:val="WW8Num11z7"/>
    <w:rsid w:val="005C69E7"/>
  </w:style>
  <w:style w:type="character" w:customStyle="1" w:styleId="WW8Num11z8">
    <w:name w:val="WW8Num11z8"/>
    <w:rsid w:val="005C69E7"/>
  </w:style>
  <w:style w:type="character" w:customStyle="1" w:styleId="WW8Num12z0">
    <w:name w:val="WW8Num12z0"/>
    <w:rsid w:val="005C69E7"/>
  </w:style>
  <w:style w:type="character" w:customStyle="1" w:styleId="WW8Num12z1">
    <w:name w:val="WW8Num12z1"/>
    <w:rsid w:val="005C69E7"/>
  </w:style>
  <w:style w:type="character" w:customStyle="1" w:styleId="WW8Num12z2">
    <w:name w:val="WW8Num12z2"/>
    <w:rsid w:val="005C69E7"/>
  </w:style>
  <w:style w:type="character" w:customStyle="1" w:styleId="WW8Num12z3">
    <w:name w:val="WW8Num12z3"/>
    <w:rsid w:val="005C69E7"/>
  </w:style>
  <w:style w:type="character" w:customStyle="1" w:styleId="WW8Num12z4">
    <w:name w:val="WW8Num12z4"/>
    <w:rsid w:val="005C69E7"/>
  </w:style>
  <w:style w:type="character" w:customStyle="1" w:styleId="WW8Num12z5">
    <w:name w:val="WW8Num12z5"/>
    <w:rsid w:val="005C69E7"/>
  </w:style>
  <w:style w:type="character" w:customStyle="1" w:styleId="WW8Num12z6">
    <w:name w:val="WW8Num12z6"/>
    <w:rsid w:val="005C69E7"/>
  </w:style>
  <w:style w:type="character" w:customStyle="1" w:styleId="WW8Num12z7">
    <w:name w:val="WW8Num12z7"/>
    <w:rsid w:val="005C69E7"/>
  </w:style>
  <w:style w:type="character" w:customStyle="1" w:styleId="WW8Num12z8">
    <w:name w:val="WW8Num12z8"/>
    <w:rsid w:val="005C69E7"/>
  </w:style>
  <w:style w:type="character" w:customStyle="1" w:styleId="WW8Num13z0">
    <w:name w:val="WW8Num13z0"/>
    <w:rsid w:val="005C69E7"/>
  </w:style>
  <w:style w:type="character" w:customStyle="1" w:styleId="WW8Num13z1">
    <w:name w:val="WW8Num13z1"/>
    <w:rsid w:val="005C69E7"/>
  </w:style>
  <w:style w:type="character" w:customStyle="1" w:styleId="WW8Num13z2">
    <w:name w:val="WW8Num13z2"/>
    <w:rsid w:val="005C69E7"/>
  </w:style>
  <w:style w:type="character" w:customStyle="1" w:styleId="WW8Num13z3">
    <w:name w:val="WW8Num13z3"/>
    <w:rsid w:val="005C69E7"/>
  </w:style>
  <w:style w:type="character" w:customStyle="1" w:styleId="WW8Num13z4">
    <w:name w:val="WW8Num13z4"/>
    <w:rsid w:val="005C69E7"/>
  </w:style>
  <w:style w:type="character" w:customStyle="1" w:styleId="WW8Num13z5">
    <w:name w:val="WW8Num13z5"/>
    <w:rsid w:val="005C69E7"/>
  </w:style>
  <w:style w:type="character" w:customStyle="1" w:styleId="WW8Num13z6">
    <w:name w:val="WW8Num13z6"/>
    <w:rsid w:val="005C69E7"/>
  </w:style>
  <w:style w:type="character" w:customStyle="1" w:styleId="WW8Num13z7">
    <w:name w:val="WW8Num13z7"/>
    <w:rsid w:val="005C69E7"/>
  </w:style>
  <w:style w:type="character" w:customStyle="1" w:styleId="WW8Num13z8">
    <w:name w:val="WW8Num13z8"/>
    <w:rsid w:val="005C69E7"/>
  </w:style>
  <w:style w:type="character" w:customStyle="1" w:styleId="WW8Num14z0">
    <w:name w:val="WW8Num14z0"/>
    <w:rsid w:val="005C69E7"/>
  </w:style>
  <w:style w:type="character" w:customStyle="1" w:styleId="WW8Num14z1">
    <w:name w:val="WW8Num14z1"/>
    <w:rsid w:val="005C69E7"/>
  </w:style>
  <w:style w:type="character" w:customStyle="1" w:styleId="WW8Num14z2">
    <w:name w:val="WW8Num14z2"/>
    <w:rsid w:val="005C69E7"/>
  </w:style>
  <w:style w:type="character" w:customStyle="1" w:styleId="WW8Num14z3">
    <w:name w:val="WW8Num14z3"/>
    <w:rsid w:val="005C69E7"/>
  </w:style>
  <w:style w:type="character" w:customStyle="1" w:styleId="WW8Num14z4">
    <w:name w:val="WW8Num14z4"/>
    <w:rsid w:val="005C69E7"/>
  </w:style>
  <w:style w:type="character" w:customStyle="1" w:styleId="WW8Num14z5">
    <w:name w:val="WW8Num14z5"/>
    <w:rsid w:val="005C69E7"/>
  </w:style>
  <w:style w:type="character" w:customStyle="1" w:styleId="WW8Num14z6">
    <w:name w:val="WW8Num14z6"/>
    <w:rsid w:val="005C69E7"/>
  </w:style>
  <w:style w:type="character" w:customStyle="1" w:styleId="WW8Num14z7">
    <w:name w:val="WW8Num14z7"/>
    <w:rsid w:val="005C69E7"/>
  </w:style>
  <w:style w:type="character" w:customStyle="1" w:styleId="WW8Num14z8">
    <w:name w:val="WW8Num14z8"/>
    <w:rsid w:val="005C69E7"/>
  </w:style>
  <w:style w:type="character" w:customStyle="1" w:styleId="WW8Num2z1">
    <w:name w:val="WW8Num2z1"/>
    <w:rsid w:val="005C69E7"/>
  </w:style>
  <w:style w:type="character" w:customStyle="1" w:styleId="WW8Num2z2">
    <w:name w:val="WW8Num2z2"/>
    <w:rsid w:val="005C69E7"/>
  </w:style>
  <w:style w:type="character" w:customStyle="1" w:styleId="WW8Num2z3">
    <w:name w:val="WW8Num2z3"/>
    <w:rsid w:val="005C69E7"/>
  </w:style>
  <w:style w:type="character" w:customStyle="1" w:styleId="WW8Num2z4">
    <w:name w:val="WW8Num2z4"/>
    <w:rsid w:val="005C69E7"/>
  </w:style>
  <w:style w:type="character" w:customStyle="1" w:styleId="WW8Num2z5">
    <w:name w:val="WW8Num2z5"/>
    <w:rsid w:val="005C69E7"/>
  </w:style>
  <w:style w:type="character" w:customStyle="1" w:styleId="WW8Num2z6">
    <w:name w:val="WW8Num2z6"/>
    <w:rsid w:val="005C69E7"/>
  </w:style>
  <w:style w:type="character" w:customStyle="1" w:styleId="WW8Num2z7">
    <w:name w:val="WW8Num2z7"/>
    <w:rsid w:val="005C69E7"/>
  </w:style>
  <w:style w:type="character" w:customStyle="1" w:styleId="WW8Num2z8">
    <w:name w:val="WW8Num2z8"/>
    <w:rsid w:val="005C69E7"/>
  </w:style>
  <w:style w:type="character" w:customStyle="1" w:styleId="WW8Num15z0">
    <w:name w:val="WW8Num15z0"/>
    <w:rsid w:val="005C69E7"/>
  </w:style>
  <w:style w:type="character" w:customStyle="1" w:styleId="WW8Num15z1">
    <w:name w:val="WW8Num15z1"/>
    <w:rsid w:val="005C69E7"/>
  </w:style>
  <w:style w:type="character" w:customStyle="1" w:styleId="WW8Num15z2">
    <w:name w:val="WW8Num15z2"/>
    <w:rsid w:val="005C69E7"/>
  </w:style>
  <w:style w:type="character" w:customStyle="1" w:styleId="WW8Num15z3">
    <w:name w:val="WW8Num15z3"/>
    <w:rsid w:val="005C69E7"/>
  </w:style>
  <w:style w:type="character" w:customStyle="1" w:styleId="WW8Num15z4">
    <w:name w:val="WW8Num15z4"/>
    <w:rsid w:val="005C69E7"/>
  </w:style>
  <w:style w:type="character" w:customStyle="1" w:styleId="WW8Num15z5">
    <w:name w:val="WW8Num15z5"/>
    <w:rsid w:val="005C69E7"/>
  </w:style>
  <w:style w:type="character" w:customStyle="1" w:styleId="WW8Num15z6">
    <w:name w:val="WW8Num15z6"/>
    <w:rsid w:val="005C69E7"/>
  </w:style>
  <w:style w:type="character" w:customStyle="1" w:styleId="WW8Num15z7">
    <w:name w:val="WW8Num15z7"/>
    <w:rsid w:val="005C69E7"/>
  </w:style>
  <w:style w:type="character" w:customStyle="1" w:styleId="WW8Num15z8">
    <w:name w:val="WW8Num15z8"/>
    <w:rsid w:val="005C69E7"/>
  </w:style>
  <w:style w:type="character" w:customStyle="1" w:styleId="afff3">
    <w:name w:val="Основной шрифт"/>
    <w:rsid w:val="005C69E7"/>
  </w:style>
  <w:style w:type="character" w:customStyle="1" w:styleId="WW8Num3z1">
    <w:name w:val="WW8Num3z1"/>
    <w:rsid w:val="005C69E7"/>
    <w:rPr>
      <w:rFonts w:ascii="Courier New" w:hAnsi="Courier New" w:cs="Courier New" w:hint="default"/>
    </w:rPr>
  </w:style>
  <w:style w:type="character" w:customStyle="1" w:styleId="WW8Num3z2">
    <w:name w:val="WW8Num3z2"/>
    <w:rsid w:val="005C69E7"/>
    <w:rPr>
      <w:rFonts w:ascii="Wingdings" w:hAnsi="Wingdings" w:cs="Wingdings" w:hint="default"/>
    </w:rPr>
  </w:style>
  <w:style w:type="character" w:customStyle="1" w:styleId="WW8Num4z1">
    <w:name w:val="WW8Num4z1"/>
    <w:rsid w:val="005C69E7"/>
  </w:style>
  <w:style w:type="character" w:customStyle="1" w:styleId="WW8Num4z2">
    <w:name w:val="WW8Num4z2"/>
    <w:rsid w:val="005C69E7"/>
  </w:style>
  <w:style w:type="character" w:customStyle="1" w:styleId="WW8Num4z3">
    <w:name w:val="WW8Num4z3"/>
    <w:rsid w:val="005C69E7"/>
  </w:style>
  <w:style w:type="character" w:customStyle="1" w:styleId="WW8Num4z4">
    <w:name w:val="WW8Num4z4"/>
    <w:rsid w:val="005C69E7"/>
  </w:style>
  <w:style w:type="character" w:customStyle="1" w:styleId="WW8Num4z5">
    <w:name w:val="WW8Num4z5"/>
    <w:rsid w:val="005C69E7"/>
  </w:style>
  <w:style w:type="character" w:customStyle="1" w:styleId="WW8Num4z6">
    <w:name w:val="WW8Num4z6"/>
    <w:rsid w:val="005C69E7"/>
  </w:style>
  <w:style w:type="character" w:customStyle="1" w:styleId="WW8Num4z7">
    <w:name w:val="WW8Num4z7"/>
    <w:rsid w:val="005C69E7"/>
  </w:style>
  <w:style w:type="character" w:customStyle="1" w:styleId="WW8Num4z8">
    <w:name w:val="WW8Num4z8"/>
    <w:rsid w:val="005C69E7"/>
  </w:style>
  <w:style w:type="character" w:customStyle="1" w:styleId="WW8Num7z1">
    <w:name w:val="WW8Num7z1"/>
    <w:rsid w:val="005C69E7"/>
  </w:style>
  <w:style w:type="character" w:customStyle="1" w:styleId="WW8Num7z2">
    <w:name w:val="WW8Num7z2"/>
    <w:rsid w:val="005C69E7"/>
  </w:style>
  <w:style w:type="character" w:customStyle="1" w:styleId="WW8Num7z3">
    <w:name w:val="WW8Num7z3"/>
    <w:rsid w:val="005C69E7"/>
  </w:style>
  <w:style w:type="character" w:customStyle="1" w:styleId="WW8Num7z4">
    <w:name w:val="WW8Num7z4"/>
    <w:rsid w:val="005C69E7"/>
  </w:style>
  <w:style w:type="character" w:customStyle="1" w:styleId="WW8Num7z5">
    <w:name w:val="WW8Num7z5"/>
    <w:rsid w:val="005C69E7"/>
  </w:style>
  <w:style w:type="character" w:customStyle="1" w:styleId="WW8Num7z6">
    <w:name w:val="WW8Num7z6"/>
    <w:rsid w:val="005C69E7"/>
  </w:style>
  <w:style w:type="character" w:customStyle="1" w:styleId="WW8Num7z7">
    <w:name w:val="WW8Num7z7"/>
    <w:rsid w:val="005C69E7"/>
  </w:style>
  <w:style w:type="character" w:customStyle="1" w:styleId="WW8Num7z8">
    <w:name w:val="WW8Num7z8"/>
    <w:rsid w:val="005C69E7"/>
  </w:style>
  <w:style w:type="character" w:customStyle="1" w:styleId="WW8Num16z0">
    <w:name w:val="WW8Num16z0"/>
    <w:rsid w:val="005C69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5C69E7"/>
  </w:style>
  <w:style w:type="character" w:customStyle="1" w:styleId="WW8Num17z1">
    <w:name w:val="WW8Num17z1"/>
    <w:rsid w:val="005C69E7"/>
  </w:style>
  <w:style w:type="character" w:customStyle="1" w:styleId="WW8Num17z2">
    <w:name w:val="WW8Num17z2"/>
    <w:rsid w:val="005C69E7"/>
  </w:style>
  <w:style w:type="character" w:customStyle="1" w:styleId="WW8Num17z3">
    <w:name w:val="WW8Num17z3"/>
    <w:rsid w:val="005C69E7"/>
  </w:style>
  <w:style w:type="character" w:customStyle="1" w:styleId="WW8Num17z4">
    <w:name w:val="WW8Num17z4"/>
    <w:rsid w:val="005C69E7"/>
  </w:style>
  <w:style w:type="character" w:customStyle="1" w:styleId="WW8Num17z5">
    <w:name w:val="WW8Num17z5"/>
    <w:rsid w:val="005C69E7"/>
  </w:style>
  <w:style w:type="character" w:customStyle="1" w:styleId="WW8Num17z6">
    <w:name w:val="WW8Num17z6"/>
    <w:rsid w:val="005C69E7"/>
  </w:style>
  <w:style w:type="character" w:customStyle="1" w:styleId="WW8Num17z7">
    <w:name w:val="WW8Num17z7"/>
    <w:rsid w:val="005C69E7"/>
  </w:style>
  <w:style w:type="character" w:customStyle="1" w:styleId="WW8Num17z8">
    <w:name w:val="WW8Num17z8"/>
    <w:rsid w:val="005C69E7"/>
  </w:style>
  <w:style w:type="character" w:customStyle="1" w:styleId="WW8Num18z0">
    <w:name w:val="WW8Num18z0"/>
    <w:rsid w:val="005C69E7"/>
    <w:rPr>
      <w:rFonts w:ascii="Symbol" w:hAnsi="Symbol" w:cs="Symbol" w:hint="default"/>
      <w:sz w:val="20"/>
    </w:rPr>
  </w:style>
  <w:style w:type="character" w:customStyle="1" w:styleId="WW8Num19z0">
    <w:name w:val="WW8Num19z0"/>
    <w:rsid w:val="005C69E7"/>
    <w:rPr>
      <w:rFonts w:ascii="Symbol" w:hAnsi="Symbol" w:cs="Symbol" w:hint="default"/>
    </w:rPr>
  </w:style>
  <w:style w:type="character" w:customStyle="1" w:styleId="WW8Num19z1">
    <w:name w:val="WW8Num19z1"/>
    <w:rsid w:val="005C69E7"/>
    <w:rPr>
      <w:rFonts w:ascii="Courier New" w:hAnsi="Courier New" w:cs="Courier New" w:hint="default"/>
    </w:rPr>
  </w:style>
  <w:style w:type="character" w:customStyle="1" w:styleId="WW8Num19z2">
    <w:name w:val="WW8Num19z2"/>
    <w:rsid w:val="005C69E7"/>
    <w:rPr>
      <w:rFonts w:ascii="Wingdings" w:hAnsi="Wingdings" w:cs="Wingdings" w:hint="default"/>
    </w:rPr>
  </w:style>
  <w:style w:type="character" w:customStyle="1" w:styleId="WW8Num20z0">
    <w:name w:val="WW8Num20z0"/>
    <w:rsid w:val="005C69E7"/>
    <w:rPr>
      <w:rFonts w:ascii="Symbol" w:hAnsi="Symbol" w:cs="Symbol" w:hint="default"/>
    </w:rPr>
  </w:style>
  <w:style w:type="character" w:customStyle="1" w:styleId="WW8Num20z1">
    <w:name w:val="WW8Num20z1"/>
    <w:rsid w:val="005C69E7"/>
    <w:rPr>
      <w:rFonts w:ascii="Courier New" w:hAnsi="Courier New" w:cs="Courier New" w:hint="default"/>
    </w:rPr>
  </w:style>
  <w:style w:type="character" w:customStyle="1" w:styleId="WW8Num20z2">
    <w:name w:val="WW8Num20z2"/>
    <w:rsid w:val="005C69E7"/>
    <w:rPr>
      <w:rFonts w:ascii="Wingdings" w:hAnsi="Wingdings" w:cs="Wingdings" w:hint="default"/>
    </w:rPr>
  </w:style>
  <w:style w:type="character" w:customStyle="1" w:styleId="WW8Num21z0">
    <w:name w:val="WW8Num21z0"/>
    <w:rsid w:val="005C69E7"/>
    <w:rPr>
      <w:rFonts w:ascii="Symbol" w:hAnsi="Symbol" w:cs="Symbol" w:hint="default"/>
      <w:sz w:val="20"/>
    </w:rPr>
  </w:style>
  <w:style w:type="character" w:customStyle="1" w:styleId="WW8Num22z0">
    <w:name w:val="WW8Num22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5C69E7"/>
    <w:rPr>
      <w:rFonts w:ascii="Symbol" w:hAnsi="Symbol" w:cs="Symbol" w:hint="default"/>
      <w:sz w:val="20"/>
    </w:rPr>
  </w:style>
  <w:style w:type="character" w:customStyle="1" w:styleId="WW8Num24z0">
    <w:name w:val="WW8Num24z0"/>
    <w:rsid w:val="005C69E7"/>
    <w:rPr>
      <w:rFonts w:ascii="Symbol" w:hAnsi="Symbol" w:cs="Symbol" w:hint="default"/>
      <w:sz w:val="20"/>
    </w:rPr>
  </w:style>
  <w:style w:type="character" w:customStyle="1" w:styleId="WW8Num24z1">
    <w:name w:val="WW8Num24z1"/>
    <w:rsid w:val="005C69E7"/>
    <w:rPr>
      <w:rFonts w:hint="default"/>
    </w:rPr>
  </w:style>
  <w:style w:type="character" w:customStyle="1" w:styleId="WW8Num25z0">
    <w:name w:val="WW8Num25z0"/>
    <w:rsid w:val="005C69E7"/>
    <w:rPr>
      <w:rFonts w:hint="default"/>
    </w:rPr>
  </w:style>
  <w:style w:type="character" w:customStyle="1" w:styleId="WW8Num25z1">
    <w:name w:val="WW8Num25z1"/>
    <w:rsid w:val="005C69E7"/>
  </w:style>
  <w:style w:type="character" w:customStyle="1" w:styleId="WW8Num25z2">
    <w:name w:val="WW8Num25z2"/>
    <w:rsid w:val="005C69E7"/>
  </w:style>
  <w:style w:type="character" w:customStyle="1" w:styleId="WW8Num25z3">
    <w:name w:val="WW8Num25z3"/>
    <w:rsid w:val="005C69E7"/>
  </w:style>
  <w:style w:type="character" w:customStyle="1" w:styleId="WW8Num25z4">
    <w:name w:val="WW8Num25z4"/>
    <w:rsid w:val="005C69E7"/>
  </w:style>
  <w:style w:type="character" w:customStyle="1" w:styleId="WW8Num25z5">
    <w:name w:val="WW8Num25z5"/>
    <w:rsid w:val="005C69E7"/>
  </w:style>
  <w:style w:type="character" w:customStyle="1" w:styleId="WW8Num25z6">
    <w:name w:val="WW8Num25z6"/>
    <w:rsid w:val="005C69E7"/>
  </w:style>
  <w:style w:type="character" w:customStyle="1" w:styleId="WW8Num25z7">
    <w:name w:val="WW8Num25z7"/>
    <w:rsid w:val="005C69E7"/>
  </w:style>
  <w:style w:type="character" w:customStyle="1" w:styleId="WW8Num25z8">
    <w:name w:val="WW8Num25z8"/>
    <w:rsid w:val="005C69E7"/>
  </w:style>
  <w:style w:type="character" w:customStyle="1" w:styleId="WW8Num26z0">
    <w:name w:val="WW8Num26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5C69E7"/>
    <w:rPr>
      <w:rFonts w:ascii="Symbol" w:hAnsi="Symbol" w:cs="Symbol" w:hint="default"/>
    </w:rPr>
  </w:style>
  <w:style w:type="character" w:customStyle="1" w:styleId="WW8Num27z1">
    <w:name w:val="WW8Num27z1"/>
    <w:rsid w:val="005C69E7"/>
    <w:rPr>
      <w:rFonts w:ascii="Courier New" w:hAnsi="Courier New" w:cs="Courier New" w:hint="default"/>
    </w:rPr>
  </w:style>
  <w:style w:type="character" w:customStyle="1" w:styleId="WW8Num27z2">
    <w:name w:val="WW8Num27z2"/>
    <w:rsid w:val="005C69E7"/>
    <w:rPr>
      <w:rFonts w:ascii="Wingdings" w:hAnsi="Wingdings" w:cs="Wingdings" w:hint="default"/>
    </w:rPr>
  </w:style>
  <w:style w:type="character" w:customStyle="1" w:styleId="WW8Num28z0">
    <w:name w:val="WW8Num28z0"/>
    <w:rsid w:val="005C69E7"/>
    <w:rPr>
      <w:rFonts w:cs="Times New Roman" w:hint="default"/>
    </w:rPr>
  </w:style>
  <w:style w:type="character" w:customStyle="1" w:styleId="WW8Num28z1">
    <w:name w:val="WW8Num28z1"/>
    <w:rsid w:val="005C69E7"/>
  </w:style>
  <w:style w:type="character" w:customStyle="1" w:styleId="WW8Num28z2">
    <w:name w:val="WW8Num28z2"/>
    <w:rsid w:val="005C69E7"/>
  </w:style>
  <w:style w:type="character" w:customStyle="1" w:styleId="WW8Num28z3">
    <w:name w:val="WW8Num28z3"/>
    <w:rsid w:val="005C69E7"/>
  </w:style>
  <w:style w:type="character" w:customStyle="1" w:styleId="WW8Num28z4">
    <w:name w:val="WW8Num28z4"/>
    <w:rsid w:val="005C69E7"/>
  </w:style>
  <w:style w:type="character" w:customStyle="1" w:styleId="WW8Num28z5">
    <w:name w:val="WW8Num28z5"/>
    <w:rsid w:val="005C69E7"/>
  </w:style>
  <w:style w:type="character" w:customStyle="1" w:styleId="WW8Num28z6">
    <w:name w:val="WW8Num28z6"/>
    <w:rsid w:val="005C69E7"/>
  </w:style>
  <w:style w:type="character" w:customStyle="1" w:styleId="WW8Num28z7">
    <w:name w:val="WW8Num28z7"/>
    <w:rsid w:val="005C69E7"/>
  </w:style>
  <w:style w:type="character" w:customStyle="1" w:styleId="WW8Num28z8">
    <w:name w:val="WW8Num28z8"/>
    <w:rsid w:val="005C69E7"/>
  </w:style>
  <w:style w:type="character" w:customStyle="1" w:styleId="WW8Num29z0">
    <w:name w:val="WW8Num29z0"/>
    <w:rsid w:val="005C69E7"/>
    <w:rPr>
      <w:rFonts w:ascii="Symbol" w:hAnsi="Symbol" w:cs="Symbol" w:hint="default"/>
      <w:sz w:val="20"/>
    </w:rPr>
  </w:style>
  <w:style w:type="character" w:customStyle="1" w:styleId="WW8Num30z0">
    <w:name w:val="WW8Num30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5C69E7"/>
    <w:rPr>
      <w:rFonts w:ascii="Symbol" w:hAnsi="Symbol" w:cs="Symbol" w:hint="default"/>
    </w:rPr>
  </w:style>
  <w:style w:type="character" w:customStyle="1" w:styleId="WW8Num33z1">
    <w:name w:val="WW8Num33z1"/>
    <w:rsid w:val="005C69E7"/>
    <w:rPr>
      <w:rFonts w:ascii="Courier New" w:hAnsi="Courier New" w:cs="Courier New" w:hint="default"/>
    </w:rPr>
  </w:style>
  <w:style w:type="character" w:customStyle="1" w:styleId="WW8Num33z2">
    <w:name w:val="WW8Num33z2"/>
    <w:rsid w:val="005C69E7"/>
    <w:rPr>
      <w:rFonts w:ascii="Wingdings" w:hAnsi="Wingdings" w:cs="Wingdings" w:hint="default"/>
    </w:rPr>
  </w:style>
  <w:style w:type="character" w:customStyle="1" w:styleId="WW8Num34z0">
    <w:name w:val="WW8Num34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5C69E7"/>
  </w:style>
  <w:style w:type="character" w:customStyle="1" w:styleId="Link">
    <w:name w:val="Link"/>
    <w:rsid w:val="005C69E7"/>
    <w:rPr>
      <w:color w:val="0000FF"/>
      <w:u w:val="single" w:color="0000FF"/>
    </w:rPr>
  </w:style>
  <w:style w:type="character" w:customStyle="1" w:styleId="Hyperlink0">
    <w:name w:val="Hyperlink.0"/>
    <w:rsid w:val="005C69E7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5C69E7"/>
    <w:rPr>
      <w:rFonts w:ascii="Times New Roman" w:hAnsi="Times New Roman" w:cs="Times New Roman"/>
      <w:i/>
      <w:sz w:val="24"/>
    </w:rPr>
  </w:style>
  <w:style w:type="character" w:customStyle="1" w:styleId="2b">
    <w:name w:val="Обычный (веб) Знак2"/>
    <w:rsid w:val="005C69E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5C69E7"/>
  </w:style>
  <w:style w:type="character" w:customStyle="1" w:styleId="w">
    <w:name w:val="w"/>
    <w:rsid w:val="005C69E7"/>
  </w:style>
  <w:style w:type="character" w:customStyle="1" w:styleId="Zag11">
    <w:name w:val="Zag_11"/>
    <w:rsid w:val="005C69E7"/>
  </w:style>
  <w:style w:type="character" w:customStyle="1" w:styleId="share-counter-common">
    <w:name w:val="share-counter-common"/>
    <w:rsid w:val="005C69E7"/>
  </w:style>
  <w:style w:type="character" w:customStyle="1" w:styleId="c0">
    <w:name w:val="c0"/>
    <w:rsid w:val="005C69E7"/>
  </w:style>
  <w:style w:type="character" w:customStyle="1" w:styleId="2c">
    <w:name w:val="Основной текст с отступом 2 Знак"/>
    <w:link w:val="2d"/>
    <w:uiPriority w:val="99"/>
    <w:rsid w:val="005C69E7"/>
    <w:rPr>
      <w:rFonts w:ascii="Calibri" w:eastAsia="Calibri" w:hAnsi="Calibri" w:cs="Calibri"/>
      <w:color w:val="000000"/>
      <w:sz w:val="22"/>
      <w:szCs w:val="22"/>
    </w:rPr>
  </w:style>
  <w:style w:type="character" w:styleId="afff4">
    <w:name w:val="Strong"/>
    <w:uiPriority w:val="22"/>
    <w:qFormat/>
    <w:rsid w:val="005C69E7"/>
    <w:rPr>
      <w:b/>
      <w:bCs/>
    </w:rPr>
  </w:style>
  <w:style w:type="character" w:customStyle="1" w:styleId="1d">
    <w:name w:val="Знак примечания1"/>
    <w:rsid w:val="005C69E7"/>
    <w:rPr>
      <w:sz w:val="16"/>
      <w:szCs w:val="16"/>
    </w:rPr>
  </w:style>
  <w:style w:type="character" w:customStyle="1" w:styleId="afff5">
    <w:name w:val="Символ сноски"/>
    <w:rsid w:val="005C69E7"/>
    <w:rPr>
      <w:vertAlign w:val="superscript"/>
    </w:rPr>
  </w:style>
  <w:style w:type="character" w:styleId="afff6">
    <w:name w:val="FollowedHyperlink"/>
    <w:uiPriority w:val="99"/>
    <w:rsid w:val="005C69E7"/>
    <w:rPr>
      <w:color w:val="FF00FF"/>
      <w:u w:val="single"/>
    </w:rPr>
  </w:style>
  <w:style w:type="character" w:customStyle="1" w:styleId="FontStyle22">
    <w:name w:val="Font Style22"/>
    <w:rsid w:val="005C69E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5C69E7"/>
  </w:style>
  <w:style w:type="paragraph" w:styleId="afff7">
    <w:name w:val="List"/>
    <w:basedOn w:val="aff1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8">
    <w:name w:val="caption"/>
    <w:basedOn w:val="a"/>
    <w:uiPriority w:val="35"/>
    <w:qFormat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val="ru-RU" w:eastAsia="zh-CN"/>
    </w:rPr>
  </w:style>
  <w:style w:type="paragraph" w:customStyle="1" w:styleId="2e">
    <w:name w:val="Указатель2"/>
    <w:basedOn w:val="a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afff9">
    <w:name w:val="Надпись"/>
    <w:basedOn w:val="a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val="ru-RU" w:eastAsia="zh-CN"/>
    </w:rPr>
  </w:style>
  <w:style w:type="paragraph" w:customStyle="1" w:styleId="1e">
    <w:name w:val="Указатель1"/>
    <w:basedOn w:val="a"/>
    <w:uiPriority w:val="99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HeaderFooter">
    <w:name w:val="Header &amp; Footer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"/>
    <w:rsid w:val="005C69E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a">
    <w:name w:val="Body Text Indent"/>
    <w:link w:val="afffb"/>
    <w:uiPriority w:val="99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color w:val="000000"/>
      <w:sz w:val="22"/>
      <w:szCs w:val="22"/>
      <w:lang w:eastAsia="zh-CN"/>
    </w:rPr>
  </w:style>
  <w:style w:type="character" w:customStyle="1" w:styleId="afffb">
    <w:name w:val="Основной текст с отступом Знак"/>
    <w:link w:val="afffa"/>
    <w:uiPriority w:val="99"/>
    <w:rsid w:val="005C69E7"/>
    <w:rPr>
      <w:color w:val="000000"/>
      <w:sz w:val="22"/>
      <w:szCs w:val="22"/>
      <w:lang w:eastAsia="zh-CN" w:bidi="ar-SA"/>
    </w:rPr>
  </w:style>
  <w:style w:type="paragraph" w:customStyle="1" w:styleId="1f0">
    <w:name w:val="Без интервала1"/>
    <w:aliases w:val="основа"/>
    <w:link w:val="NoSpacingChar"/>
    <w:qFormat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p1">
    <w:name w:val="p1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imes New Roman" w:eastAsia="Times New Roman" w:hAnsi="Times New Roman"/>
      <w:color w:val="000000"/>
      <w:sz w:val="18"/>
      <w:szCs w:val="18"/>
      <w:lang w:eastAsia="zh-CN"/>
    </w:rPr>
  </w:style>
  <w:style w:type="paragraph" w:customStyle="1" w:styleId="p3">
    <w:name w:val="p3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5C69E7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val="ru-RU" w:eastAsia="zh-CN"/>
    </w:rPr>
  </w:style>
  <w:style w:type="paragraph" w:customStyle="1" w:styleId="afffc">
    <w:name w:val="Письмо"/>
    <w:basedOn w:val="a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zh-CN"/>
    </w:rPr>
  </w:style>
  <w:style w:type="character" w:customStyle="1" w:styleId="1f2">
    <w:name w:val="Текст выноски Знак1"/>
    <w:uiPriority w:val="99"/>
    <w:rsid w:val="005C69E7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210">
    <w:name w:val="Основной текст с отступом 21"/>
    <w:basedOn w:val="a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val="x-none" w:eastAsia="zh-CN"/>
    </w:rPr>
  </w:style>
  <w:style w:type="paragraph" w:customStyle="1" w:styleId="1f3">
    <w:name w:val="Текст примечания1"/>
    <w:basedOn w:val="a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val="x-none" w:eastAsia="zh-CN"/>
    </w:rPr>
  </w:style>
  <w:style w:type="character" w:customStyle="1" w:styleId="1f4">
    <w:name w:val="Текст примечания Знак1"/>
    <w:uiPriority w:val="99"/>
    <w:rsid w:val="005C69E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5C69E7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6">
    <w:name w:val="Текст сноски Знак1"/>
    <w:uiPriority w:val="99"/>
    <w:rsid w:val="005C69E7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7">
    <w:name w:val="Абзац списка1"/>
    <w:basedOn w:val="a"/>
    <w:qFormat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val="ru-RU" w:eastAsia="zh-CN"/>
    </w:rPr>
  </w:style>
  <w:style w:type="paragraph" w:customStyle="1" w:styleId="2f">
    <w:name w:val="Абзац списка2"/>
    <w:basedOn w:val="a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val="ru-RU" w:eastAsia="zh-CN"/>
    </w:rPr>
  </w:style>
  <w:style w:type="paragraph" w:customStyle="1" w:styleId="pcenter">
    <w:name w:val="pcenter"/>
    <w:basedOn w:val="a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afffd">
    <w:name w:val="Содержимое таблицы"/>
    <w:basedOn w:val="a"/>
    <w:uiPriority w:val="99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val="ru-RU" w:eastAsia="zh-CN"/>
    </w:rPr>
  </w:style>
  <w:style w:type="paragraph" w:customStyle="1" w:styleId="afffe">
    <w:name w:val="Заголовок таблицы"/>
    <w:basedOn w:val="afffd"/>
    <w:uiPriority w:val="99"/>
    <w:rsid w:val="005C69E7"/>
    <w:pPr>
      <w:jc w:val="center"/>
    </w:pPr>
    <w:rPr>
      <w:b/>
      <w:bCs/>
    </w:rPr>
  </w:style>
  <w:style w:type="character" w:customStyle="1" w:styleId="80">
    <w:name w:val="Заголовок 8 Знак"/>
    <w:link w:val="8"/>
    <w:uiPriority w:val="9"/>
    <w:rsid w:val="00F95C9C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F95C9C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2f0">
    <w:name w:val="Нет списка2"/>
    <w:next w:val="a2"/>
    <w:uiPriority w:val="99"/>
    <w:semiHidden/>
    <w:unhideWhenUsed/>
    <w:rsid w:val="00F95C9C"/>
  </w:style>
  <w:style w:type="paragraph" w:styleId="2f1">
    <w:name w:val="Quote"/>
    <w:basedOn w:val="a"/>
    <w:next w:val="a"/>
    <w:link w:val="2f2"/>
    <w:uiPriority w:val="29"/>
    <w:qFormat/>
    <w:rsid w:val="00F95C9C"/>
    <w:pPr>
      <w:widowControl/>
      <w:ind w:left="720" w:right="720"/>
      <w:jc w:val="both"/>
    </w:pPr>
    <w:rPr>
      <w:rFonts w:ascii="Times New Roman" w:hAnsi="Times New Roman"/>
      <w:i/>
      <w:sz w:val="28"/>
      <w:lang w:val="x-none"/>
    </w:rPr>
  </w:style>
  <w:style w:type="character" w:customStyle="1" w:styleId="2f2">
    <w:name w:val="Цитата 2 Знак"/>
    <w:link w:val="2f1"/>
    <w:uiPriority w:val="29"/>
    <w:rsid w:val="00F95C9C"/>
    <w:rPr>
      <w:rFonts w:ascii="Times New Roman" w:hAnsi="Times New Roman"/>
      <w:i/>
      <w:sz w:val="28"/>
      <w:szCs w:val="22"/>
      <w:lang w:eastAsia="en-US"/>
    </w:rPr>
  </w:style>
  <w:style w:type="paragraph" w:styleId="affff">
    <w:name w:val="Intense Quote"/>
    <w:basedOn w:val="a"/>
    <w:next w:val="a"/>
    <w:link w:val="affff0"/>
    <w:uiPriority w:val="30"/>
    <w:qFormat/>
    <w:rsid w:val="00F95C9C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  <w:lang w:val="x-none"/>
    </w:rPr>
  </w:style>
  <w:style w:type="character" w:customStyle="1" w:styleId="affff0">
    <w:name w:val="Выделенная цитата Знак"/>
    <w:link w:val="affff"/>
    <w:uiPriority w:val="30"/>
    <w:rsid w:val="00F95C9C"/>
    <w:rPr>
      <w:rFonts w:ascii="Times New Roman" w:hAnsi="Times New Roman"/>
      <w:i/>
      <w:sz w:val="28"/>
      <w:szCs w:val="22"/>
      <w:shd w:val="clear" w:color="auto" w:fill="F2F2F2"/>
      <w:lang w:eastAsia="en-US"/>
    </w:rPr>
  </w:style>
  <w:style w:type="character" w:customStyle="1" w:styleId="FooterChar">
    <w:name w:val="Footer Char"/>
    <w:uiPriority w:val="99"/>
    <w:rsid w:val="00F95C9C"/>
  </w:style>
  <w:style w:type="table" w:customStyle="1" w:styleId="1f8">
    <w:name w:val="Сетка таблицы1"/>
    <w:basedOn w:val="a1"/>
    <w:next w:val="afc"/>
    <w:uiPriority w:val="99"/>
    <w:rsid w:val="00F95C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5C9C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95C9C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F95C9C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1">
    <w:name w:val="table of figures"/>
    <w:basedOn w:val="a"/>
    <w:next w:val="a"/>
    <w:uiPriority w:val="99"/>
    <w:unhideWhenUsed/>
    <w:rsid w:val="00F95C9C"/>
    <w:pPr>
      <w:widowControl/>
      <w:spacing w:after="0"/>
      <w:jc w:val="both"/>
    </w:pPr>
    <w:rPr>
      <w:rFonts w:ascii="Times New Roman" w:hAnsi="Times New Roman"/>
      <w:sz w:val="28"/>
      <w:lang w:val="ru-RU"/>
    </w:rPr>
  </w:style>
  <w:style w:type="numbering" w:customStyle="1" w:styleId="37">
    <w:name w:val="Нет списка3"/>
    <w:next w:val="a2"/>
    <w:uiPriority w:val="99"/>
    <w:semiHidden/>
    <w:unhideWhenUsed/>
    <w:rsid w:val="001575D1"/>
  </w:style>
  <w:style w:type="paragraph" w:customStyle="1" w:styleId="u-2-msonormal">
    <w:name w:val="u-2-msonormal"/>
    <w:basedOn w:val="a"/>
    <w:uiPriority w:val="99"/>
    <w:rsid w:val="001575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2">
    <w:name w:val="Стиль полужирный"/>
    <w:rsid w:val="001575D1"/>
    <w:rPr>
      <w:rFonts w:ascii="Times New Roman" w:hAnsi="Times New Roman"/>
      <w:b/>
      <w:bCs/>
      <w:sz w:val="24"/>
    </w:rPr>
  </w:style>
  <w:style w:type="paragraph" w:customStyle="1" w:styleId="38">
    <w:name w:val="Абзац списка3"/>
    <w:basedOn w:val="a"/>
    <w:uiPriority w:val="99"/>
    <w:rsid w:val="001575D1"/>
    <w:pPr>
      <w:widowControl/>
      <w:ind w:left="720"/>
      <w:contextualSpacing/>
    </w:pPr>
    <w:rPr>
      <w:rFonts w:eastAsia="Times New Roman"/>
      <w:lang w:val="ru-RU"/>
    </w:rPr>
  </w:style>
  <w:style w:type="character" w:customStyle="1" w:styleId="afff">
    <w:name w:val="Без интервала Знак"/>
    <w:link w:val="affe"/>
    <w:uiPriority w:val="1"/>
    <w:locked/>
    <w:rsid w:val="001575D1"/>
    <w:rPr>
      <w:rFonts w:ascii="Courier New" w:eastAsia="Times New Roman" w:hAnsi="Courier New"/>
      <w:color w:val="000000"/>
      <w:sz w:val="24"/>
      <w:szCs w:val="24"/>
      <w:lang w:bidi="ar-SA"/>
    </w:rPr>
  </w:style>
  <w:style w:type="paragraph" w:customStyle="1" w:styleId="affff3">
    <w:name w:val="Петит"/>
    <w:basedOn w:val="a"/>
    <w:rsid w:val="001575D1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val="ru-RU"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1575D1"/>
    <w:rPr>
      <w:color w:val="605E5C"/>
      <w:shd w:val="clear" w:color="auto" w:fill="E1DFDD"/>
    </w:rPr>
  </w:style>
  <w:style w:type="character" w:styleId="affff4">
    <w:name w:val="Emphasis"/>
    <w:uiPriority w:val="20"/>
    <w:qFormat/>
    <w:rsid w:val="0003076F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49466A"/>
  </w:style>
  <w:style w:type="paragraph" w:customStyle="1" w:styleId="111">
    <w:name w:val="Заголовок 11"/>
    <w:basedOn w:val="a"/>
    <w:next w:val="a"/>
    <w:uiPriority w:val="1"/>
    <w:qFormat/>
    <w:rsid w:val="0049466A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49466A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val="ru-RU"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49466A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  <w:lang w:val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49466A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  <w:lang w:val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49466A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  <w:lang w:val="ru-RU"/>
    </w:rPr>
  </w:style>
  <w:style w:type="character" w:customStyle="1" w:styleId="Heading1Char">
    <w:name w:val="Heading 1 Char"/>
    <w:uiPriority w:val="9"/>
    <w:rsid w:val="004946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9466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9466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946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9466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9466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946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9466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946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9466A"/>
    <w:rPr>
      <w:sz w:val="48"/>
      <w:szCs w:val="48"/>
    </w:rPr>
  </w:style>
  <w:style w:type="character" w:customStyle="1" w:styleId="SubtitleChar">
    <w:name w:val="Subtitle Char"/>
    <w:uiPriority w:val="11"/>
    <w:rsid w:val="0049466A"/>
    <w:rPr>
      <w:sz w:val="24"/>
      <w:szCs w:val="24"/>
    </w:rPr>
  </w:style>
  <w:style w:type="character" w:customStyle="1" w:styleId="QuoteChar">
    <w:name w:val="Quote Char"/>
    <w:uiPriority w:val="29"/>
    <w:rsid w:val="0049466A"/>
    <w:rPr>
      <w:i/>
    </w:rPr>
  </w:style>
  <w:style w:type="character" w:customStyle="1" w:styleId="IntenseQuoteChar">
    <w:name w:val="Intense Quote Char"/>
    <w:uiPriority w:val="30"/>
    <w:rsid w:val="0049466A"/>
    <w:rPr>
      <w:i/>
    </w:rPr>
  </w:style>
  <w:style w:type="character" w:customStyle="1" w:styleId="HeaderChar">
    <w:name w:val="Header Char"/>
    <w:uiPriority w:val="99"/>
    <w:rsid w:val="0049466A"/>
  </w:style>
  <w:style w:type="character" w:customStyle="1" w:styleId="CaptionChar">
    <w:name w:val="Caption Char"/>
    <w:uiPriority w:val="99"/>
    <w:rsid w:val="0049466A"/>
  </w:style>
  <w:style w:type="table" w:customStyle="1" w:styleId="TableGridLight1">
    <w:name w:val="Table Grid Light1"/>
    <w:basedOn w:val="a1"/>
    <w:uiPriority w:val="59"/>
    <w:rsid w:val="0049466A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0">
    <w:name w:val="Таблица простая 1110"/>
    <w:basedOn w:val="a1"/>
    <w:next w:val="120"/>
    <w:uiPriority w:val="59"/>
    <w:rsid w:val="0049466A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0"/>
    <w:basedOn w:val="a1"/>
    <w:next w:val="220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0"/>
    <w:basedOn w:val="a1"/>
    <w:next w:val="3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0"/>
    <w:basedOn w:val="a1"/>
    <w:next w:val="4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0"/>
    <w:basedOn w:val="a1"/>
    <w:next w:val="52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">
    <w:name w:val="Таблица-сетка 1 светлая110"/>
    <w:basedOn w:val="a1"/>
    <w:next w:val="-1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">
    <w:name w:val="Таблица-сетка 2110"/>
    <w:basedOn w:val="a1"/>
    <w:next w:val="-2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">
    <w:name w:val="Таблица-сетка 3110"/>
    <w:basedOn w:val="a1"/>
    <w:next w:val="-3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">
    <w:name w:val="Таблица-сетка 4110"/>
    <w:basedOn w:val="a1"/>
    <w:next w:val="-42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">
    <w:name w:val="Таблица-сетка 5 темная110"/>
    <w:basedOn w:val="a1"/>
    <w:next w:val="-5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">
    <w:name w:val="Таблица-сетка 6 цветная110"/>
    <w:basedOn w:val="a1"/>
    <w:next w:val="-6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">
    <w:name w:val="Таблица-сетка 7 цветная110"/>
    <w:basedOn w:val="a1"/>
    <w:next w:val="-7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0">
    <w:name w:val="Список-таблица 1 светлая110"/>
    <w:basedOn w:val="a1"/>
    <w:next w:val="-1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0">
    <w:name w:val="Список-таблица 2110"/>
    <w:basedOn w:val="a1"/>
    <w:next w:val="-2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0">
    <w:name w:val="Список-таблица 3110"/>
    <w:basedOn w:val="a1"/>
    <w:next w:val="-3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0">
    <w:name w:val="Список-таблица 4110"/>
    <w:basedOn w:val="a1"/>
    <w:next w:val="-4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0">
    <w:name w:val="Список-таблица 5 темная110"/>
    <w:basedOn w:val="a1"/>
    <w:next w:val="-5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0">
    <w:name w:val="Список-таблица 6 цветная110"/>
    <w:basedOn w:val="a1"/>
    <w:next w:val="-6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0">
    <w:name w:val="Список-таблица 7 цветная110"/>
    <w:basedOn w:val="a1"/>
    <w:next w:val="-7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49466A"/>
    <w:rPr>
      <w:sz w:val="18"/>
    </w:rPr>
  </w:style>
  <w:style w:type="character" w:customStyle="1" w:styleId="A20">
    <w:name w:val="A2"/>
    <w:uiPriority w:val="99"/>
    <w:rsid w:val="0049466A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49466A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49466A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49466A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5">
    <w:name w:val="Буллит"/>
    <w:basedOn w:val="afe"/>
    <w:link w:val="affff6"/>
    <w:qFormat/>
    <w:rsid w:val="0049466A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7">
    <w:name w:val="Буллит Курсив"/>
    <w:basedOn w:val="affff5"/>
    <w:link w:val="affff8"/>
    <w:uiPriority w:val="99"/>
    <w:qFormat/>
    <w:rsid w:val="0049466A"/>
    <w:rPr>
      <w:i/>
      <w:iCs/>
    </w:rPr>
  </w:style>
  <w:style w:type="paragraph" w:customStyle="1" w:styleId="msonormalbullet2gif">
    <w:name w:val="msonormalbullet2.gif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1fa">
    <w:name w:val="Гиперссылка1"/>
    <w:uiPriority w:val="99"/>
    <w:unhideWhenUsed/>
    <w:rsid w:val="0049466A"/>
    <w:rPr>
      <w:color w:val="0000FF"/>
      <w:u w:val="single"/>
    </w:rPr>
  </w:style>
  <w:style w:type="table" w:customStyle="1" w:styleId="2f3">
    <w:name w:val="Сетка таблицы2"/>
    <w:basedOn w:val="a1"/>
    <w:next w:val="afc"/>
    <w:uiPriority w:val="9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49466A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49466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"/>
    <w:next w:val="ad"/>
    <w:uiPriority w:val="99"/>
    <w:semiHidden/>
    <w:unhideWhenUsed/>
    <w:rsid w:val="0049466A"/>
    <w:pPr>
      <w:widowControl/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paragraph" w:customStyle="1" w:styleId="CM13">
    <w:name w:val="CM13"/>
    <w:basedOn w:val="a"/>
    <w:next w:val="a"/>
    <w:uiPriority w:val="99"/>
    <w:rsid w:val="0049466A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val="ru-RU" w:eastAsia="ru-RU"/>
    </w:rPr>
  </w:style>
  <w:style w:type="paragraph" w:customStyle="1" w:styleId="c7">
    <w:name w:val="c7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fc">
    <w:name w:val="Текст сноски1"/>
    <w:basedOn w:val="a"/>
    <w:next w:val="af4"/>
    <w:uiPriority w:val="99"/>
    <w:unhideWhenUsed/>
    <w:rsid w:val="0049466A"/>
    <w:pPr>
      <w:widowControl/>
      <w:spacing w:after="0" w:line="240" w:lineRule="auto"/>
    </w:pPr>
    <w:rPr>
      <w:sz w:val="20"/>
      <w:szCs w:val="20"/>
      <w:lang w:val="ru-RU"/>
    </w:rPr>
  </w:style>
  <w:style w:type="character" w:customStyle="1" w:styleId="260">
    <w:name w:val="Основной текст (26)_"/>
    <w:link w:val="26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49466A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270">
    <w:name w:val="Основной текст (27)_"/>
    <w:link w:val="271"/>
    <w:rsid w:val="0049466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49466A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/>
      <w:sz w:val="21"/>
      <w:szCs w:val="21"/>
      <w:lang w:val="x-none" w:eastAsia="x-none"/>
    </w:rPr>
  </w:style>
  <w:style w:type="character" w:customStyle="1" w:styleId="250">
    <w:name w:val="Основной текст (25)_"/>
    <w:link w:val="251"/>
    <w:rsid w:val="0049466A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466A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/>
      <w:sz w:val="26"/>
      <w:szCs w:val="26"/>
      <w:lang w:val="x-none" w:eastAsia="x-none"/>
    </w:rPr>
  </w:style>
  <w:style w:type="character" w:customStyle="1" w:styleId="53">
    <w:name w:val="Заголовок №5_"/>
    <w:link w:val="54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4">
    <w:name w:val="Заголовок №5"/>
    <w:basedOn w:val="a"/>
    <w:link w:val="53"/>
    <w:rsid w:val="0049466A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330">
    <w:name w:val="Заголовок №3 (3)_"/>
    <w:link w:val="33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49466A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520">
    <w:name w:val="Заголовок №5 (2)_"/>
    <w:link w:val="521"/>
    <w:rsid w:val="0049466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49466A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/>
      <w:sz w:val="21"/>
      <w:szCs w:val="21"/>
      <w:lang w:val="x-none" w:eastAsia="x-none"/>
    </w:rPr>
  </w:style>
  <w:style w:type="character" w:customStyle="1" w:styleId="221">
    <w:name w:val="Заголовок №2 (2)"/>
    <w:rsid w:val="0049466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49466A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150">
    <w:name w:val="Заголовок №1 (5)_"/>
    <w:link w:val="15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49466A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240">
    <w:name w:val="Заголовок №2 (4)_"/>
    <w:link w:val="241"/>
    <w:rsid w:val="0049466A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49466A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/>
      <w:sz w:val="26"/>
      <w:szCs w:val="26"/>
      <w:lang w:val="x-none" w:eastAsia="x-none"/>
    </w:rPr>
  </w:style>
  <w:style w:type="character" w:customStyle="1" w:styleId="CenturySchoolbook13pt">
    <w:name w:val="Основной текст + Century Schoolbook;13 pt"/>
    <w:rsid w:val="0049466A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9">
    <w:name w:val="Subtle Reference"/>
    <w:uiPriority w:val="31"/>
    <w:qFormat/>
    <w:rsid w:val="0049466A"/>
    <w:rPr>
      <w:smallCaps/>
      <w:color w:val="C0504D"/>
      <w:u w:val="single"/>
    </w:rPr>
  </w:style>
  <w:style w:type="character" w:styleId="affffa">
    <w:name w:val="Intense Reference"/>
    <w:uiPriority w:val="32"/>
    <w:qFormat/>
    <w:rsid w:val="0049466A"/>
    <w:rPr>
      <w:b/>
      <w:bCs/>
      <w:smallCaps/>
      <w:color w:val="C0504D"/>
      <w:spacing w:val="5"/>
      <w:u w:val="single"/>
    </w:rPr>
  </w:style>
  <w:style w:type="character" w:styleId="affffb">
    <w:name w:val="Book Title"/>
    <w:uiPriority w:val="33"/>
    <w:qFormat/>
    <w:rsid w:val="0049466A"/>
    <w:rPr>
      <w:b/>
      <w:bCs/>
      <w:smallCaps/>
      <w:spacing w:val="5"/>
    </w:rPr>
  </w:style>
  <w:style w:type="character" w:customStyle="1" w:styleId="apple-converted-space">
    <w:name w:val="apple-converted-space"/>
    <w:rsid w:val="0049466A"/>
  </w:style>
  <w:style w:type="table" w:customStyle="1" w:styleId="212">
    <w:name w:val="Сетка таблицы21"/>
    <w:basedOn w:val="a1"/>
    <w:next w:val="afc"/>
    <w:uiPriority w:val="39"/>
    <w:rsid w:val="0049466A"/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c">
    <w:name w:val="Subtle Emphasis"/>
    <w:uiPriority w:val="19"/>
    <w:qFormat/>
    <w:rsid w:val="0049466A"/>
    <w:rPr>
      <w:i/>
      <w:iCs/>
      <w:color w:val="808080"/>
    </w:rPr>
  </w:style>
  <w:style w:type="character" w:styleId="affffd">
    <w:name w:val="Intense Emphasis"/>
    <w:uiPriority w:val="21"/>
    <w:qFormat/>
    <w:rsid w:val="0049466A"/>
    <w:rPr>
      <w:b/>
      <w:bCs/>
      <w:i/>
      <w:iCs/>
      <w:color w:val="4F81BD"/>
    </w:rPr>
  </w:style>
  <w:style w:type="character" w:customStyle="1" w:styleId="file">
    <w:name w:val="file"/>
    <w:rsid w:val="0049466A"/>
  </w:style>
  <w:style w:type="paragraph" w:customStyle="1" w:styleId="c2">
    <w:name w:val="c2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4">
    <w:name w:val="c4"/>
    <w:rsid w:val="0049466A"/>
  </w:style>
  <w:style w:type="paragraph" w:customStyle="1" w:styleId="c5">
    <w:name w:val="c5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earch-excerpt">
    <w:name w:val="search-excerpt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ke-tooltip">
    <w:name w:val="like-tooltip"/>
    <w:rsid w:val="0049466A"/>
  </w:style>
  <w:style w:type="character" w:customStyle="1" w:styleId="flag-throbber">
    <w:name w:val="flag-throbber"/>
    <w:rsid w:val="0049466A"/>
  </w:style>
  <w:style w:type="paragraph" w:customStyle="1" w:styleId="39">
    <w:name w:val="Заголовок 3+"/>
    <w:basedOn w:val="a"/>
    <w:rsid w:val="0049466A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styleId="affffe">
    <w:name w:val="Placeholder Text"/>
    <w:uiPriority w:val="99"/>
    <w:semiHidden/>
    <w:rsid w:val="0049466A"/>
    <w:rPr>
      <w:color w:val="808080"/>
    </w:rPr>
  </w:style>
  <w:style w:type="table" w:customStyle="1" w:styleId="1111">
    <w:name w:val="Сетка таблицы111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uiPriority w:val="59"/>
    <w:rsid w:val="0049466A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1"/>
    <w:next w:val="afc"/>
    <w:uiPriority w:val="59"/>
    <w:rsid w:val="004946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">
    <w:name w:val="msonormalbullet1.gif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qFormat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40">
    <w:name w:val="Основной текст + Полужирный14"/>
    <w:rsid w:val="0049466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bullet1gif">
    <w:name w:val="msonormalbullet2gifbullet1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bullet2gif">
    <w:name w:val="msonormalbullet2gifbullet1gif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bullet3gif">
    <w:name w:val="msonormalbullet2gifbullet1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49466A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  <w:lang w:val="ru-RU"/>
    </w:rPr>
  </w:style>
  <w:style w:type="paragraph" w:styleId="2f4">
    <w:name w:val="List 2"/>
    <w:basedOn w:val="a"/>
    <w:semiHidden/>
    <w:unhideWhenUsed/>
    <w:rsid w:val="0049466A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val="ru-RU" w:eastAsia="ru-RU"/>
    </w:rPr>
  </w:style>
  <w:style w:type="paragraph" w:styleId="3a">
    <w:name w:val="List 3"/>
    <w:basedOn w:val="a"/>
    <w:semiHidden/>
    <w:unhideWhenUsed/>
    <w:rsid w:val="0049466A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ff">
    <w:name w:val="Body Text First Indent"/>
    <w:basedOn w:val="aff1"/>
    <w:link w:val="afffff0"/>
    <w:semiHidden/>
    <w:unhideWhenUsed/>
    <w:rsid w:val="0049466A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0">
    <w:name w:val="Красная строка Знак"/>
    <w:link w:val="afffff"/>
    <w:semiHidden/>
    <w:rsid w:val="0049466A"/>
    <w:rPr>
      <w:rFonts w:ascii="Courier New" w:eastAsia="Times New Roman" w:hAnsi="Courier New" w:cs="Bookman Old Style"/>
      <w:sz w:val="24"/>
      <w:szCs w:val="24"/>
      <w:lang w:eastAsia="en-US"/>
    </w:rPr>
  </w:style>
  <w:style w:type="character" w:customStyle="1" w:styleId="afffff1">
    <w:name w:val="Основной текст_"/>
    <w:link w:val="2f5"/>
    <w:rsid w:val="0049466A"/>
    <w:rPr>
      <w:sz w:val="21"/>
      <w:szCs w:val="21"/>
      <w:shd w:val="clear" w:color="auto" w:fill="FFFFFF"/>
    </w:rPr>
  </w:style>
  <w:style w:type="paragraph" w:customStyle="1" w:styleId="2f5">
    <w:name w:val="Основной текст2"/>
    <w:basedOn w:val="a"/>
    <w:link w:val="afffff1"/>
    <w:rsid w:val="0049466A"/>
    <w:pPr>
      <w:shd w:val="clear" w:color="auto" w:fill="FFFFFF"/>
      <w:spacing w:before="360" w:after="0" w:line="278" w:lineRule="exact"/>
      <w:ind w:hanging="300"/>
      <w:jc w:val="both"/>
    </w:pPr>
    <w:rPr>
      <w:sz w:val="21"/>
      <w:szCs w:val="21"/>
      <w:lang w:val="x-none" w:eastAsia="x-none"/>
    </w:rPr>
  </w:style>
  <w:style w:type="paragraph" w:customStyle="1" w:styleId="3b">
    <w:name w:val="Основной текст3"/>
    <w:basedOn w:val="a"/>
    <w:rsid w:val="0049466A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table" w:customStyle="1" w:styleId="3c">
    <w:name w:val="Сетка таблицы3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mailrucssattributepostfix">
    <w:name w:val="msonormalcxspmiddle_mailru_css_attribute_postfix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84">
    <w:name w:val="Основной текст8"/>
    <w:basedOn w:val="a"/>
    <w:uiPriority w:val="99"/>
    <w:qFormat/>
    <w:rsid w:val="0049466A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val="ru-RU" w:eastAsia="ru-RU"/>
    </w:rPr>
  </w:style>
  <w:style w:type="character" w:customStyle="1" w:styleId="0pt">
    <w:name w:val="Основной текст + Полужирный;Интервал 0 pt"/>
    <w:rsid w:val="0049466A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49466A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49466A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49466A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4946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4946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49466A"/>
  </w:style>
  <w:style w:type="character" w:customStyle="1" w:styleId="c105">
    <w:name w:val="c105"/>
    <w:rsid w:val="0049466A"/>
  </w:style>
  <w:style w:type="paragraph" w:customStyle="1" w:styleId="a8bullet3gif">
    <w:name w:val="a8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8bullet2gif">
    <w:name w:val="a8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1gif">
    <w:name w:val="c27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1gif">
    <w:name w:val="c27bullet2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3gif">
    <w:name w:val="c27bullet2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2gifbullet1gif">
    <w:name w:val="c27bullet2gifbullet2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2gifbullet3gif">
    <w:name w:val="c27bullet2gifbullet2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8bullet1gif">
    <w:name w:val="a8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49466A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  <w:lang w:val="ru-RU"/>
    </w:rPr>
  </w:style>
  <w:style w:type="paragraph" w:customStyle="1" w:styleId="8bullet1gif">
    <w:name w:val="8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f2">
    <w:name w:val="Основной текст + Курсив"/>
    <w:aliases w:val="Интервал 0 pt"/>
    <w:rsid w:val="0049466A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8bullet2gif">
    <w:name w:val="8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l">
    <w:name w:val="hl"/>
    <w:rsid w:val="0049466A"/>
  </w:style>
  <w:style w:type="paragraph" w:customStyle="1" w:styleId="c34">
    <w:name w:val="c34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rsid w:val="0049466A"/>
  </w:style>
  <w:style w:type="character" w:customStyle="1" w:styleId="c12">
    <w:name w:val="c12"/>
    <w:rsid w:val="0049466A"/>
  </w:style>
  <w:style w:type="paragraph" w:customStyle="1" w:styleId="213">
    <w:name w:val="Основной текст 21"/>
    <w:basedOn w:val="a"/>
    <w:next w:val="2f6"/>
    <w:link w:val="2f7"/>
    <w:uiPriority w:val="99"/>
    <w:unhideWhenUsed/>
    <w:rsid w:val="0049466A"/>
    <w:pPr>
      <w:widowControl/>
      <w:spacing w:after="120" w:line="480" w:lineRule="auto"/>
    </w:pPr>
    <w:rPr>
      <w:lang w:val="x-none"/>
    </w:rPr>
  </w:style>
  <w:style w:type="character" w:customStyle="1" w:styleId="2f7">
    <w:name w:val="Основной текст 2 Знак"/>
    <w:link w:val="213"/>
    <w:uiPriority w:val="99"/>
    <w:rsid w:val="0049466A"/>
    <w:rPr>
      <w:sz w:val="22"/>
      <w:szCs w:val="22"/>
      <w:lang w:eastAsia="en-US"/>
    </w:rPr>
  </w:style>
  <w:style w:type="paragraph" w:styleId="3d">
    <w:name w:val="Body Text 3"/>
    <w:basedOn w:val="a"/>
    <w:link w:val="3e"/>
    <w:uiPriority w:val="99"/>
    <w:unhideWhenUsed/>
    <w:rsid w:val="0049466A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  <w:lang w:val="x-none" w:eastAsia="x-none"/>
    </w:rPr>
  </w:style>
  <w:style w:type="character" w:customStyle="1" w:styleId="3e">
    <w:name w:val="Основной текст 3 Знак"/>
    <w:link w:val="3d"/>
    <w:uiPriority w:val="99"/>
    <w:rsid w:val="0049466A"/>
    <w:rPr>
      <w:rFonts w:ascii="Times New Roman" w:eastAsia="Times New Roman" w:hAnsi="Times New Roman"/>
      <w:strike/>
      <w:sz w:val="24"/>
      <w:szCs w:val="24"/>
      <w:shd w:val="clear" w:color="auto" w:fill="FFFFFF"/>
    </w:rPr>
  </w:style>
  <w:style w:type="paragraph" w:styleId="2d">
    <w:name w:val="Body Text Indent 2"/>
    <w:basedOn w:val="a"/>
    <w:link w:val="2c"/>
    <w:uiPriority w:val="99"/>
    <w:unhideWhenUsed/>
    <w:rsid w:val="0049466A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color w:val="000000"/>
      <w:lang w:val="x-none" w:eastAsia="x-none"/>
    </w:rPr>
  </w:style>
  <w:style w:type="character" w:customStyle="1" w:styleId="214">
    <w:name w:val="Основной текст с отступом 2 Знак1"/>
    <w:rsid w:val="0049466A"/>
    <w:rPr>
      <w:sz w:val="22"/>
      <w:szCs w:val="22"/>
      <w:lang w:val="en-US" w:eastAsia="en-US"/>
    </w:rPr>
  </w:style>
  <w:style w:type="character" w:customStyle="1" w:styleId="c8c4">
    <w:name w:val="c8 c4"/>
    <w:rsid w:val="0049466A"/>
  </w:style>
  <w:style w:type="character" w:customStyle="1" w:styleId="dash041e0431044b0447043d044b0439char1">
    <w:name w:val="dash041e_0431_044b_0447_043d_044b_0439__char1"/>
    <w:rsid w:val="0049466A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49466A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6">
    <w:name w:val="Буллит Знак"/>
    <w:link w:val="affff5"/>
    <w:rsid w:val="0049466A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3">
    <w:name w:val="[Основной абзац]"/>
    <w:basedOn w:val="a"/>
    <w:uiPriority w:val="99"/>
    <w:rsid w:val="0049466A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49466A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49466A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49466A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  <w:lang w:val="ru-RU"/>
    </w:rPr>
  </w:style>
  <w:style w:type="character" w:customStyle="1" w:styleId="1fd">
    <w:name w:val="Просмотренная гиперссылка1"/>
    <w:uiPriority w:val="99"/>
    <w:semiHidden/>
    <w:unhideWhenUsed/>
    <w:rsid w:val="0049466A"/>
    <w:rPr>
      <w:color w:val="800080"/>
      <w:u w:val="single"/>
    </w:rPr>
  </w:style>
  <w:style w:type="character" w:customStyle="1" w:styleId="searchresult">
    <w:name w:val="search_result"/>
    <w:rsid w:val="0049466A"/>
  </w:style>
  <w:style w:type="character" w:customStyle="1" w:styleId="FontStyle30">
    <w:name w:val="Font Style30"/>
    <w:uiPriority w:val="99"/>
    <w:rsid w:val="0049466A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49466A"/>
    <w:pPr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table" w:customStyle="1" w:styleId="120">
    <w:name w:val="Таблица простая 12"/>
    <w:basedOn w:val="a1"/>
    <w:uiPriority w:val="41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0">
    <w:name w:val="Таблица простая 22"/>
    <w:basedOn w:val="a1"/>
    <w:uiPriority w:val="42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">
    <w:name w:val="Таблица простая 52"/>
    <w:basedOn w:val="a1"/>
    <w:uiPriority w:val="45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49466A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49466A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49466A"/>
    <w:rPr>
      <w:color w:val="FFFFFF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49466A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49466A"/>
    <w:rPr>
      <w:color w:val="000000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4946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49466A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49466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49466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8">
    <w:name w:val="Текст сноски Знак2"/>
    <w:uiPriority w:val="99"/>
    <w:semiHidden/>
    <w:rsid w:val="0049466A"/>
    <w:rPr>
      <w:sz w:val="20"/>
      <w:szCs w:val="20"/>
    </w:rPr>
  </w:style>
  <w:style w:type="paragraph" w:styleId="2f6">
    <w:name w:val="Body Text 2"/>
    <w:basedOn w:val="a"/>
    <w:link w:val="215"/>
    <w:uiPriority w:val="99"/>
    <w:unhideWhenUsed/>
    <w:rsid w:val="0049466A"/>
    <w:pPr>
      <w:widowControl/>
      <w:spacing w:after="120" w:line="480" w:lineRule="auto"/>
    </w:pPr>
    <w:rPr>
      <w:lang w:val="x-none"/>
    </w:rPr>
  </w:style>
  <w:style w:type="character" w:customStyle="1" w:styleId="215">
    <w:name w:val="Основной текст 2 Знак1"/>
    <w:link w:val="2f6"/>
    <w:uiPriority w:val="99"/>
    <w:semiHidden/>
    <w:rsid w:val="0049466A"/>
    <w:rPr>
      <w:sz w:val="22"/>
      <w:szCs w:val="22"/>
      <w:lang w:eastAsia="en-US"/>
    </w:rPr>
  </w:style>
  <w:style w:type="table" w:customStyle="1" w:styleId="152">
    <w:name w:val="Сетка таблицы15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466A"/>
    <w:pPr>
      <w:suppressAutoHyphens/>
      <w:autoSpaceDN w:val="0"/>
      <w:spacing w:after="200" w:line="276" w:lineRule="auto"/>
      <w:textAlignment w:val="baseline"/>
    </w:pPr>
    <w:rPr>
      <w:rFonts w:eastAsia="Microsoft YaHei" w:cs="Calibri"/>
      <w:kern w:val="3"/>
      <w:sz w:val="22"/>
      <w:szCs w:val="22"/>
      <w:lang w:eastAsia="en-US"/>
    </w:rPr>
  </w:style>
  <w:style w:type="character" w:customStyle="1" w:styleId="1fe">
    <w:name w:val="Стиль1 Знак"/>
    <w:rsid w:val="0049466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841431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ffff4">
    <w:name w:val="Курсив"/>
    <w:basedOn w:val="afe"/>
    <w:qFormat/>
    <w:rsid w:val="00841431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841431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"/>
    <w:qFormat/>
    <w:rsid w:val="00841431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5">
    <w:name w:val="Ξαϋχνϋι"/>
    <w:basedOn w:val="a"/>
    <w:uiPriority w:val="99"/>
    <w:qFormat/>
    <w:rsid w:val="0084143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8">
    <w:name w:val="Буллит Курсив Знак"/>
    <w:link w:val="affff7"/>
    <w:uiPriority w:val="99"/>
    <w:rsid w:val="00841431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character" w:customStyle="1" w:styleId="blk">
    <w:name w:val="blk"/>
    <w:rsid w:val="00841431"/>
  </w:style>
  <w:style w:type="paragraph" w:customStyle="1" w:styleId="afffff6">
    <w:name w:val="Название таблицы"/>
    <w:basedOn w:val="afe"/>
    <w:qFormat/>
    <w:rsid w:val="00841431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84143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84143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84143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841431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841431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ff7">
    <w:name w:val="Текст в заданном формате"/>
    <w:basedOn w:val="a"/>
    <w:uiPriority w:val="99"/>
    <w:rsid w:val="00841431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paragraph" w:customStyle="1" w:styleId="afffff8">
    <w:name w:val="Новый"/>
    <w:basedOn w:val="a"/>
    <w:rsid w:val="00841431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fffff9">
    <w:name w:val="Подзаг"/>
    <w:basedOn w:val="afe"/>
    <w:qFormat/>
    <w:rsid w:val="00841431"/>
    <w:pPr>
      <w:spacing w:before="113" w:after="28"/>
      <w:jc w:val="center"/>
      <w:textAlignment w:val="center"/>
    </w:pPr>
    <w:rPr>
      <w:rFonts w:eastAsia="Times New Roman"/>
      <w:b/>
      <w:bCs/>
      <w:i/>
      <w:iCs/>
      <w:lang w:val="ru-RU" w:eastAsia="ru-RU"/>
    </w:rPr>
  </w:style>
  <w:style w:type="character" w:customStyle="1" w:styleId="fontstyle21">
    <w:name w:val="fontstyle21"/>
    <w:rsid w:val="00841431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841431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DC2441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DC2441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val="ru-RU" w:eastAsia="ru-RU"/>
    </w:rPr>
  </w:style>
  <w:style w:type="character" w:customStyle="1" w:styleId="A30">
    <w:name w:val="A3"/>
    <w:uiPriority w:val="99"/>
    <w:rsid w:val="00DC2441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DC244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DC2441"/>
  </w:style>
  <w:style w:type="paragraph" w:customStyle="1" w:styleId="afffffa">
    <w:name w:val="подзаголовок"/>
    <w:basedOn w:val="afffff3"/>
    <w:rsid w:val="00E22C88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E22C88"/>
    <w:rPr>
      <w:color w:val="FF0000"/>
    </w:rPr>
  </w:style>
  <w:style w:type="paragraph" w:customStyle="1" w:styleId="Zag2">
    <w:name w:val="Zag_2"/>
    <w:basedOn w:val="a"/>
    <w:qFormat/>
    <w:rsid w:val="00E22C88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b">
    <w:name w:val="[Без стиля]"/>
    <w:rsid w:val="00E22C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afffffc">
    <w:name w:val="без абзаца"/>
    <w:basedOn w:val="afffffa"/>
    <w:uiPriority w:val="99"/>
    <w:rsid w:val="00E22C88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E22C88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E22C88"/>
  </w:style>
  <w:style w:type="paragraph" w:customStyle="1" w:styleId="ParagraphStyle">
    <w:name w:val="Paragraph Style"/>
    <w:rsid w:val="00E22C8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st">
    <w:name w:val="st"/>
    <w:rsid w:val="00E22C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2C88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E22C8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2C88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E22C88"/>
    <w:rPr>
      <w:rFonts w:ascii="Arial" w:eastAsia="Times New Roman" w:hAnsi="Arial" w:cs="Arial"/>
      <w:vanish/>
      <w:sz w:val="16"/>
      <w:szCs w:val="16"/>
    </w:rPr>
  </w:style>
  <w:style w:type="paragraph" w:customStyle="1" w:styleId="c11">
    <w:name w:val="c11"/>
    <w:basedOn w:val="a"/>
    <w:rsid w:val="00E22C88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5">
    <w:name w:val="c15"/>
    <w:rsid w:val="00E22C88"/>
  </w:style>
  <w:style w:type="character" w:customStyle="1" w:styleId="ft1">
    <w:name w:val="ft1"/>
    <w:rsid w:val="00E22C88"/>
  </w:style>
  <w:style w:type="character" w:styleId="HTML">
    <w:name w:val="HTML Cite"/>
    <w:rsid w:val="00E22C88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E22C88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"/>
    <w:next w:val="a"/>
    <w:autoRedefine/>
    <w:uiPriority w:val="99"/>
    <w:semiHidden/>
    <w:unhideWhenUsed/>
    <w:rsid w:val="00E874C3"/>
    <w:pPr>
      <w:ind w:left="220" w:hanging="220"/>
    </w:pPr>
  </w:style>
  <w:style w:type="numbering" w:customStyle="1" w:styleId="56">
    <w:name w:val="Нет списка5"/>
    <w:next w:val="a2"/>
    <w:uiPriority w:val="99"/>
    <w:semiHidden/>
    <w:unhideWhenUsed/>
    <w:rsid w:val="002D0D3D"/>
  </w:style>
  <w:style w:type="table" w:customStyle="1" w:styleId="TableNormal2">
    <w:name w:val="Table Normal2"/>
    <w:uiPriority w:val="2"/>
    <w:semiHidden/>
    <w:unhideWhenUsed/>
    <w:qFormat/>
    <w:rsid w:val="002D0D3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3626F3"/>
  </w:style>
  <w:style w:type="table" w:customStyle="1" w:styleId="TableNormal3">
    <w:name w:val="Table Normal3"/>
    <w:uiPriority w:val="2"/>
    <w:semiHidden/>
    <w:unhideWhenUsed/>
    <w:qFormat/>
    <w:rsid w:val="003626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7C37ED"/>
  </w:style>
  <w:style w:type="numbering" w:customStyle="1" w:styleId="85">
    <w:name w:val="Нет списка8"/>
    <w:next w:val="a2"/>
    <w:uiPriority w:val="99"/>
    <w:semiHidden/>
    <w:unhideWhenUsed/>
    <w:rsid w:val="007C37ED"/>
  </w:style>
  <w:style w:type="numbering" w:customStyle="1" w:styleId="122">
    <w:name w:val="Нет списка12"/>
    <w:next w:val="a2"/>
    <w:uiPriority w:val="99"/>
    <w:semiHidden/>
    <w:unhideWhenUsed/>
    <w:rsid w:val="007C37ED"/>
  </w:style>
  <w:style w:type="numbering" w:customStyle="1" w:styleId="93">
    <w:name w:val="Нет списка9"/>
    <w:next w:val="a2"/>
    <w:uiPriority w:val="99"/>
    <w:semiHidden/>
    <w:unhideWhenUsed/>
    <w:rsid w:val="00C227A4"/>
  </w:style>
  <w:style w:type="table" w:customStyle="1" w:styleId="75">
    <w:name w:val="Сетка таблицы7"/>
    <w:basedOn w:val="a1"/>
    <w:next w:val="afc"/>
    <w:uiPriority w:val="59"/>
    <w:rsid w:val="00C227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C227A4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C227A4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">
    <w:name w:val="Таблица простая 211"/>
    <w:basedOn w:val="a1"/>
    <w:uiPriority w:val="59"/>
    <w:rsid w:val="00C227A4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">
    <w:name w:val="Список-таблица 1 светл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">
    <w:name w:val="Список-таблица 2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">
    <w:name w:val="Список-таблица 3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">
    <w:name w:val="Список-таблица 4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">
    <w:name w:val="Список-таблица 5 тем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">
    <w:name w:val="Список-таблица 6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">
    <w:name w:val="Список-таблица 7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C227A4"/>
  </w:style>
  <w:style w:type="numbering" w:customStyle="1" w:styleId="100">
    <w:name w:val="Нет списка10"/>
    <w:next w:val="a2"/>
    <w:uiPriority w:val="99"/>
    <w:semiHidden/>
    <w:unhideWhenUsed/>
    <w:rsid w:val="00E254E8"/>
  </w:style>
  <w:style w:type="numbering" w:customStyle="1" w:styleId="131">
    <w:name w:val="Нет списка13"/>
    <w:next w:val="a2"/>
    <w:uiPriority w:val="99"/>
    <w:semiHidden/>
    <w:unhideWhenUsed/>
    <w:rsid w:val="007D3F96"/>
  </w:style>
  <w:style w:type="numbering" w:customStyle="1" w:styleId="142">
    <w:name w:val="Нет списка14"/>
    <w:next w:val="a2"/>
    <w:uiPriority w:val="99"/>
    <w:semiHidden/>
    <w:unhideWhenUsed/>
    <w:rsid w:val="007D3F96"/>
  </w:style>
  <w:style w:type="table" w:customStyle="1" w:styleId="86">
    <w:name w:val="Сетка таблицы8"/>
    <w:basedOn w:val="a1"/>
    <w:next w:val="afc"/>
    <w:uiPriority w:val="59"/>
    <w:rsid w:val="007D3F9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7D3F96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7D3F96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7D3F96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7D3F96"/>
  </w:style>
  <w:style w:type="paragraph" w:customStyle="1" w:styleId="Textbody">
    <w:name w:val="Text body"/>
    <w:basedOn w:val="a"/>
    <w:rsid w:val="007D3F96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387921"/>
  </w:style>
  <w:style w:type="table" w:customStyle="1" w:styleId="94">
    <w:name w:val="Сетка таблицы9"/>
    <w:basedOn w:val="a1"/>
    <w:next w:val="afc"/>
    <w:uiPriority w:val="59"/>
    <w:rsid w:val="0038792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38792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38792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387921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387921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387921"/>
    <w:pPr>
      <w:shd w:val="clear" w:color="auto" w:fill="FFFFFF"/>
      <w:spacing w:after="240" w:line="264" w:lineRule="exact"/>
      <w:jc w:val="center"/>
      <w:outlineLvl w:val="3"/>
    </w:pPr>
    <w:rPr>
      <w:sz w:val="20"/>
      <w:szCs w:val="20"/>
      <w:lang w:val="x-none" w:eastAsia="x-none"/>
    </w:rPr>
  </w:style>
  <w:style w:type="numbering" w:customStyle="1" w:styleId="170">
    <w:name w:val="Нет списка17"/>
    <w:next w:val="a2"/>
    <w:uiPriority w:val="99"/>
    <w:semiHidden/>
    <w:unhideWhenUsed/>
    <w:rsid w:val="00726E1B"/>
  </w:style>
  <w:style w:type="table" w:customStyle="1" w:styleId="101">
    <w:name w:val="Сетка таблицы10"/>
    <w:basedOn w:val="a1"/>
    <w:next w:val="afc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726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726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726E1B"/>
  </w:style>
  <w:style w:type="table" w:customStyle="1" w:styleId="161">
    <w:name w:val="Сетка таблицы16"/>
    <w:basedOn w:val="a1"/>
    <w:next w:val="afc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96035B"/>
  </w:style>
  <w:style w:type="table" w:customStyle="1" w:styleId="171">
    <w:name w:val="Сетка таблицы17"/>
    <w:basedOn w:val="a1"/>
    <w:next w:val="afc"/>
    <w:uiPriority w:val="59"/>
    <w:rsid w:val="009603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96035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96035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96035B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96035B"/>
  </w:style>
  <w:style w:type="table" w:customStyle="1" w:styleId="TableNormal4">
    <w:name w:val="Table Normal4"/>
    <w:uiPriority w:val="2"/>
    <w:semiHidden/>
    <w:qFormat/>
    <w:rsid w:val="009603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D547DE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D63D71"/>
  </w:style>
  <w:style w:type="table" w:customStyle="1" w:styleId="TableGridLight8">
    <w:name w:val="Table Grid Light8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0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0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D63D71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D63D7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">
    <w:name w:val="Сетка таблицы211"/>
    <w:basedOn w:val="a1"/>
    <w:next w:val="afc"/>
    <w:uiPriority w:val="59"/>
    <w:rsid w:val="00D63D71"/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D63D71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c"/>
    <w:uiPriority w:val="59"/>
    <w:rsid w:val="00D63D7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D63D71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D63D71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D63D71"/>
    <w:rPr>
      <w:color w:val="FFFFFF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D63D71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D63D71"/>
    <w:rPr>
      <w:color w:val="000000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D63D71"/>
  </w:style>
  <w:style w:type="table" w:customStyle="1" w:styleId="202">
    <w:name w:val="Сетка таблицы20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992485"/>
  </w:style>
  <w:style w:type="table" w:customStyle="1" w:styleId="242">
    <w:name w:val="Сетка таблицы24"/>
    <w:basedOn w:val="a1"/>
    <w:next w:val="afc"/>
    <w:rsid w:val="009924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AB4CC7"/>
  </w:style>
  <w:style w:type="numbering" w:customStyle="1" w:styleId="243">
    <w:name w:val="Нет списка24"/>
    <w:next w:val="a2"/>
    <w:uiPriority w:val="99"/>
    <w:semiHidden/>
    <w:unhideWhenUsed/>
    <w:rsid w:val="00AB4CC7"/>
  </w:style>
  <w:style w:type="numbering" w:customStyle="1" w:styleId="252">
    <w:name w:val="Нет списка25"/>
    <w:next w:val="a2"/>
    <w:uiPriority w:val="99"/>
    <w:semiHidden/>
    <w:unhideWhenUsed/>
    <w:rsid w:val="00BD4ED9"/>
  </w:style>
  <w:style w:type="table" w:customStyle="1" w:styleId="TableNormal6">
    <w:name w:val="Table Normal6"/>
    <w:uiPriority w:val="2"/>
    <w:semiHidden/>
    <w:unhideWhenUsed/>
    <w:qFormat/>
    <w:rsid w:val="00BD4ED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E26D44"/>
  </w:style>
  <w:style w:type="numbering" w:customStyle="1" w:styleId="1113">
    <w:name w:val="Нет списка111"/>
    <w:next w:val="a2"/>
    <w:uiPriority w:val="99"/>
    <w:semiHidden/>
    <w:unhideWhenUsed/>
    <w:rsid w:val="00E26D44"/>
  </w:style>
  <w:style w:type="paragraph" w:customStyle="1" w:styleId="123">
    <w:name w:val="Заголовок 12"/>
    <w:basedOn w:val="a"/>
    <w:uiPriority w:val="1"/>
    <w:qFormat/>
    <w:rsid w:val="00E26D44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table" w:customStyle="1" w:styleId="253">
    <w:name w:val="Сетка таблицы25"/>
    <w:basedOn w:val="a1"/>
    <w:next w:val="afc"/>
    <w:uiPriority w:val="59"/>
    <w:rsid w:val="00E26D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E26D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E26D44"/>
  </w:style>
  <w:style w:type="paragraph" w:customStyle="1" w:styleId="afffffd">
    <w:name w:val="a"/>
    <w:basedOn w:val="a"/>
    <w:rsid w:val="00E26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ff2">
    <w:name w:val="1Стиль"/>
    <w:basedOn w:val="a4"/>
    <w:qFormat/>
    <w:rsid w:val="00E26D44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val="ru-RU" w:eastAsia="zh-CN"/>
    </w:rPr>
  </w:style>
  <w:style w:type="character" w:customStyle="1" w:styleId="path-separator">
    <w:name w:val="path-separator"/>
    <w:rsid w:val="00E26D44"/>
  </w:style>
  <w:style w:type="character" w:customStyle="1" w:styleId="l9ipkfa">
    <w:name w:val="l9ipkfa"/>
    <w:rsid w:val="00E26D44"/>
  </w:style>
  <w:style w:type="numbering" w:customStyle="1" w:styleId="272">
    <w:name w:val="Нет списка27"/>
    <w:next w:val="a2"/>
    <w:uiPriority w:val="99"/>
    <w:semiHidden/>
    <w:unhideWhenUsed/>
    <w:rsid w:val="00E26D44"/>
  </w:style>
  <w:style w:type="paragraph" w:customStyle="1" w:styleId="c31">
    <w:name w:val="c31"/>
    <w:basedOn w:val="a"/>
    <w:rsid w:val="00E26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280">
    <w:name w:val="Нет списка28"/>
    <w:next w:val="a2"/>
    <w:uiPriority w:val="99"/>
    <w:semiHidden/>
    <w:unhideWhenUsed/>
    <w:rsid w:val="00817B32"/>
  </w:style>
  <w:style w:type="table" w:customStyle="1" w:styleId="TableGridLight10">
    <w:name w:val="Table Grid Light10"/>
    <w:basedOn w:val="a1"/>
    <w:uiPriority w:val="59"/>
    <w:rsid w:val="00817B32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817B32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817B32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817B32"/>
    <w:rPr>
      <w:sz w:val="20"/>
    </w:rPr>
  </w:style>
  <w:style w:type="paragraph" w:customStyle="1" w:styleId="afffffe">
    <w:name w:val="Таблица"/>
    <w:basedOn w:val="afe"/>
    <w:qFormat/>
    <w:rsid w:val="00817B32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val="ru-RU" w:eastAsia="ru-RU"/>
    </w:rPr>
  </w:style>
  <w:style w:type="paragraph" w:styleId="affffff">
    <w:name w:val="Message Header"/>
    <w:basedOn w:val="afffffe"/>
    <w:link w:val="affffff0"/>
    <w:rsid w:val="00817B32"/>
    <w:pPr>
      <w:jc w:val="center"/>
    </w:pPr>
    <w:rPr>
      <w:b/>
      <w:bCs/>
      <w:lang w:val="x-none" w:eastAsia="x-none"/>
    </w:rPr>
  </w:style>
  <w:style w:type="character" w:customStyle="1" w:styleId="affffff0">
    <w:name w:val="Шапка Знак"/>
    <w:link w:val="affffff"/>
    <w:rsid w:val="00817B32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1">
    <w:name w:val="Приложение"/>
    <w:basedOn w:val="1ff3"/>
    <w:qFormat/>
    <w:rsid w:val="00817B32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e"/>
    <w:qFormat/>
    <w:rsid w:val="00817B32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val="ru-RU" w:eastAsia="ru-RU"/>
    </w:rPr>
  </w:style>
  <w:style w:type="paragraph" w:styleId="affffff2">
    <w:name w:val="Signature"/>
    <w:basedOn w:val="afe"/>
    <w:link w:val="affffff3"/>
    <w:rsid w:val="00817B32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3">
    <w:name w:val="Подпись Знак"/>
    <w:link w:val="affffff2"/>
    <w:rsid w:val="00817B32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4">
    <w:name w:val="В скобках"/>
    <w:basedOn w:val="affffff2"/>
    <w:qFormat/>
    <w:rsid w:val="00817B32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e"/>
    <w:qFormat/>
    <w:rsid w:val="00817B32"/>
    <w:pPr>
      <w:autoSpaceDE/>
      <w:autoSpaceDN/>
      <w:adjustRightInd/>
      <w:ind w:firstLine="0"/>
    </w:pPr>
    <w:rPr>
      <w:rFonts w:ascii="Times New Roman" w:eastAsia="Times New Roman" w:hAnsi="Times New Roman"/>
      <w:lang w:val="en-US" w:eastAsia="ru-RU"/>
    </w:rPr>
  </w:style>
  <w:style w:type="paragraph" w:customStyle="1" w:styleId="BasicParagraph">
    <w:name w:val="[Basic Paragraph]"/>
    <w:basedOn w:val="NoParagraphStyle"/>
    <w:uiPriority w:val="99"/>
    <w:qFormat/>
    <w:rsid w:val="00817B32"/>
  </w:style>
  <w:style w:type="paragraph" w:customStyle="1" w:styleId="NoParagraphStyle">
    <w:name w:val="[No Paragraph Style]"/>
    <w:qFormat/>
    <w:rsid w:val="00817B32"/>
    <w:pPr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f9">
    <w:name w:val="Заг 2"/>
    <w:basedOn w:val="1ff3"/>
    <w:qFormat/>
    <w:rsid w:val="00817B32"/>
    <w:pPr>
      <w:pageBreakBefore w:val="0"/>
      <w:spacing w:before="283"/>
    </w:pPr>
    <w:rPr>
      <w:caps w:val="0"/>
    </w:rPr>
  </w:style>
  <w:style w:type="paragraph" w:customStyle="1" w:styleId="3f">
    <w:name w:val="Заг 3"/>
    <w:basedOn w:val="2f9"/>
    <w:qFormat/>
    <w:rsid w:val="00817B32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5">
    <w:name w:val="Пж Курсив"/>
    <w:basedOn w:val="afe"/>
    <w:qFormat/>
    <w:rsid w:val="00817B32"/>
    <w:pPr>
      <w:autoSpaceDE/>
      <w:autoSpaceDN/>
      <w:adjustRightInd/>
    </w:pPr>
    <w:rPr>
      <w:rFonts w:eastAsia="Times New Roman"/>
      <w:b/>
      <w:bCs/>
      <w:i/>
      <w:iCs/>
      <w:lang w:val="ru-RU" w:eastAsia="ru-RU"/>
    </w:rPr>
  </w:style>
  <w:style w:type="character" w:styleId="affffff6">
    <w:name w:val="page number"/>
    <w:rsid w:val="00817B32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817B32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817B32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817B32"/>
    <w:rPr>
      <w:rFonts w:eastAsia="Times New Roman"/>
      <w:sz w:val="24"/>
      <w:szCs w:val="24"/>
    </w:rPr>
  </w:style>
  <w:style w:type="paragraph" w:customStyle="1" w:styleId="affffff7">
    <w:name w:val="О_Т"/>
    <w:basedOn w:val="a"/>
    <w:link w:val="affffff8"/>
    <w:qFormat/>
    <w:rsid w:val="00817B32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  <w:lang w:val="x-none" w:eastAsia="x-none"/>
    </w:rPr>
  </w:style>
  <w:style w:type="character" w:customStyle="1" w:styleId="affffff8">
    <w:name w:val="О_Т Знак"/>
    <w:link w:val="affffff7"/>
    <w:rsid w:val="00817B32"/>
    <w:rPr>
      <w:rFonts w:ascii="Arial" w:eastAsia="Times New Roman" w:hAnsi="Arial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817B32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7B32"/>
  </w:style>
  <w:style w:type="paragraph" w:customStyle="1" w:styleId="-122">
    <w:name w:val="Цветной список - Акцент 12"/>
    <w:basedOn w:val="a"/>
    <w:qFormat/>
    <w:rsid w:val="00817B32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  <w:lang w:val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17B32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817B32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Νξβϋι"/>
    <w:basedOn w:val="a"/>
    <w:uiPriority w:val="99"/>
    <w:qFormat/>
    <w:rsid w:val="00817B3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817B32"/>
    <w:pPr>
      <w:widowControl/>
      <w:ind w:left="720"/>
      <w:contextualSpacing/>
    </w:pPr>
    <w:rPr>
      <w:rFonts w:eastAsia="Times New Roman"/>
      <w:lang w:val="x-none"/>
    </w:rPr>
  </w:style>
  <w:style w:type="character" w:customStyle="1" w:styleId="-1">
    <w:name w:val="Цветной список - Акцент 1 Знак"/>
    <w:link w:val="-11a"/>
    <w:uiPriority w:val="34"/>
    <w:rsid w:val="00817B32"/>
    <w:rPr>
      <w:rFonts w:eastAsia="Times New Roman"/>
      <w:sz w:val="22"/>
      <w:szCs w:val="22"/>
      <w:lang w:eastAsia="en-US"/>
    </w:rPr>
  </w:style>
  <w:style w:type="character" w:customStyle="1" w:styleId="3f0">
    <w:name w:val="Основной текст + Курсив3"/>
    <w:uiPriority w:val="99"/>
    <w:rsid w:val="00817B32"/>
    <w:rPr>
      <w:rFonts w:ascii="Times New Roman" w:hAnsi="Times New Roman"/>
      <w:i/>
      <w:spacing w:val="0"/>
      <w:sz w:val="18"/>
    </w:rPr>
  </w:style>
  <w:style w:type="character" w:customStyle="1" w:styleId="af8">
    <w:name w:val="Обычный (веб) Знак"/>
    <w:link w:val="af7"/>
    <w:uiPriority w:val="99"/>
    <w:rsid w:val="00817B32"/>
    <w:rPr>
      <w:rFonts w:ascii="Times New Roman" w:eastAsia="Times New Roman" w:hAnsi="Times New Roman"/>
      <w:sz w:val="24"/>
      <w:szCs w:val="24"/>
    </w:rPr>
  </w:style>
  <w:style w:type="paragraph" w:customStyle="1" w:styleId="224">
    <w:name w:val="Основной текст 22"/>
    <w:basedOn w:val="a"/>
    <w:qFormat/>
    <w:rsid w:val="00817B32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zag4">
    <w:name w:val="zag_4"/>
    <w:basedOn w:val="a"/>
    <w:uiPriority w:val="99"/>
    <w:qFormat/>
    <w:rsid w:val="00817B32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1"/>
    <w:next w:val="afc"/>
    <w:uiPriority w:val="39"/>
    <w:rsid w:val="00817B3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a21">
    <w:name w:val="Pa21"/>
    <w:basedOn w:val="a"/>
    <w:next w:val="a"/>
    <w:uiPriority w:val="99"/>
    <w:qFormat/>
    <w:rsid w:val="00817B32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val="ru-RU" w:eastAsia="ru-RU"/>
    </w:rPr>
  </w:style>
  <w:style w:type="paragraph" w:customStyle="1" w:styleId="menuint">
    <w:name w:val="menuint"/>
    <w:basedOn w:val="a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CharChar1">
    <w:name w:val="Знак Знак1 Char Char1"/>
    <w:basedOn w:val="a"/>
    <w:semiHidden/>
    <w:qFormat/>
    <w:rsid w:val="00817B32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"/>
    <w:uiPriority w:val="99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fffffa">
    <w:name w:val="Знак Знак Знак"/>
    <w:basedOn w:val="a"/>
    <w:qFormat/>
    <w:rsid w:val="00817B32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817B3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817B32"/>
  </w:style>
  <w:style w:type="table" w:customStyle="1" w:styleId="1101">
    <w:name w:val="Сетка таблицы110"/>
    <w:basedOn w:val="a1"/>
    <w:next w:val="afc"/>
    <w:uiPriority w:val="39"/>
    <w:rsid w:val="00817B3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817B32"/>
    <w:pPr>
      <w:numPr>
        <w:numId w:val="2"/>
      </w:numPr>
    </w:pPr>
  </w:style>
  <w:style w:type="numbering" w:customStyle="1" w:styleId="290">
    <w:name w:val="Нет списка29"/>
    <w:next w:val="a2"/>
    <w:uiPriority w:val="99"/>
    <w:semiHidden/>
    <w:unhideWhenUsed/>
    <w:rsid w:val="00460CB8"/>
  </w:style>
  <w:style w:type="character" w:customStyle="1" w:styleId="9pt">
    <w:name w:val="Основной текст + 9 pt"/>
    <w:rsid w:val="00460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460CB8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460CB8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460CB8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460CB8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460CB8"/>
  </w:style>
  <w:style w:type="numbering" w:customStyle="1" w:styleId="319">
    <w:name w:val="Нет списка31"/>
    <w:next w:val="a2"/>
    <w:uiPriority w:val="99"/>
    <w:semiHidden/>
    <w:unhideWhenUsed/>
    <w:rsid w:val="00460CB8"/>
  </w:style>
  <w:style w:type="character" w:customStyle="1" w:styleId="c26">
    <w:name w:val="c26"/>
    <w:rsid w:val="00DA4DCC"/>
  </w:style>
  <w:style w:type="numbering" w:customStyle="1" w:styleId="322">
    <w:name w:val="Нет списка32"/>
    <w:next w:val="a2"/>
    <w:uiPriority w:val="99"/>
    <w:semiHidden/>
    <w:unhideWhenUsed/>
    <w:rsid w:val="00500E68"/>
  </w:style>
  <w:style w:type="paragraph" w:customStyle="1" w:styleId="1ff9">
    <w:name w:val="Заголовок1"/>
    <w:basedOn w:val="a"/>
    <w:next w:val="aff1"/>
    <w:uiPriority w:val="99"/>
    <w:semiHidden/>
    <w:rsid w:val="00500E68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val="ru-RU" w:eastAsia="ar-SA"/>
    </w:rPr>
  </w:style>
  <w:style w:type="paragraph" w:customStyle="1" w:styleId="1ffa">
    <w:name w:val="Название1"/>
    <w:basedOn w:val="a"/>
    <w:uiPriority w:val="99"/>
    <w:semiHidden/>
    <w:rsid w:val="00500E68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val="ru-RU" w:eastAsia="ar-SA"/>
    </w:rPr>
  </w:style>
  <w:style w:type="paragraph" w:customStyle="1" w:styleId="Style1">
    <w:name w:val="Style1"/>
    <w:basedOn w:val="a"/>
    <w:uiPriority w:val="99"/>
    <w:semiHidden/>
    <w:rsid w:val="00500E68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o">
    <w:name w:val="o"/>
    <w:basedOn w:val="a"/>
    <w:uiPriority w:val="99"/>
    <w:semiHidden/>
    <w:rsid w:val="00500E68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6">
    <w:name w:val="Style6"/>
    <w:basedOn w:val="a"/>
    <w:uiPriority w:val="99"/>
    <w:semiHidden/>
    <w:rsid w:val="00500E68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102">
    <w:name w:val="Оглавление 10"/>
    <w:basedOn w:val="1e"/>
    <w:uiPriority w:val="99"/>
    <w:semiHidden/>
    <w:rsid w:val="00500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500E68"/>
    <w:rPr>
      <w:rFonts w:ascii="Wingdings" w:hAnsi="Wingdings" w:cs="Wingdings" w:hint="default"/>
    </w:rPr>
  </w:style>
  <w:style w:type="character" w:customStyle="1" w:styleId="WW8Num5z1">
    <w:name w:val="WW8Num5z1"/>
    <w:rsid w:val="00500E68"/>
  </w:style>
  <w:style w:type="character" w:customStyle="1" w:styleId="WW8Num5z2">
    <w:name w:val="WW8Num5z2"/>
    <w:rsid w:val="00500E68"/>
  </w:style>
  <w:style w:type="character" w:customStyle="1" w:styleId="WW8Num5z3">
    <w:name w:val="WW8Num5z3"/>
    <w:rsid w:val="00500E68"/>
  </w:style>
  <w:style w:type="character" w:customStyle="1" w:styleId="WW8Num5z4">
    <w:name w:val="WW8Num5z4"/>
    <w:rsid w:val="00500E68"/>
  </w:style>
  <w:style w:type="character" w:customStyle="1" w:styleId="WW8Num5z5">
    <w:name w:val="WW8Num5z5"/>
    <w:rsid w:val="00500E68"/>
  </w:style>
  <w:style w:type="character" w:customStyle="1" w:styleId="WW8Num5z6">
    <w:name w:val="WW8Num5z6"/>
    <w:rsid w:val="00500E68"/>
  </w:style>
  <w:style w:type="character" w:customStyle="1" w:styleId="WW8Num5z7">
    <w:name w:val="WW8Num5z7"/>
    <w:rsid w:val="00500E68"/>
  </w:style>
  <w:style w:type="character" w:customStyle="1" w:styleId="WW8Num5z8">
    <w:name w:val="WW8Num5z8"/>
    <w:rsid w:val="00500E68"/>
  </w:style>
  <w:style w:type="character" w:customStyle="1" w:styleId="WW8Num6z1">
    <w:name w:val="WW8Num6z1"/>
    <w:rsid w:val="00500E68"/>
  </w:style>
  <w:style w:type="character" w:customStyle="1" w:styleId="WW8Num6z2">
    <w:name w:val="WW8Num6z2"/>
    <w:rsid w:val="00500E68"/>
  </w:style>
  <w:style w:type="character" w:customStyle="1" w:styleId="WW8Num6z3">
    <w:name w:val="WW8Num6z3"/>
    <w:rsid w:val="00500E68"/>
  </w:style>
  <w:style w:type="character" w:customStyle="1" w:styleId="WW8Num6z4">
    <w:name w:val="WW8Num6z4"/>
    <w:rsid w:val="00500E68"/>
  </w:style>
  <w:style w:type="character" w:customStyle="1" w:styleId="WW8Num6z5">
    <w:name w:val="WW8Num6z5"/>
    <w:rsid w:val="00500E68"/>
  </w:style>
  <w:style w:type="character" w:customStyle="1" w:styleId="WW8Num6z6">
    <w:name w:val="WW8Num6z6"/>
    <w:rsid w:val="00500E68"/>
  </w:style>
  <w:style w:type="character" w:customStyle="1" w:styleId="WW8Num6z7">
    <w:name w:val="WW8Num6z7"/>
    <w:rsid w:val="00500E68"/>
  </w:style>
  <w:style w:type="character" w:customStyle="1" w:styleId="WW8Num6z8">
    <w:name w:val="WW8Num6z8"/>
    <w:rsid w:val="00500E68"/>
  </w:style>
  <w:style w:type="character" w:customStyle="1" w:styleId="WW8Num16z1">
    <w:name w:val="WW8Num16z1"/>
    <w:rsid w:val="00500E68"/>
    <w:rPr>
      <w:rFonts w:ascii="Courier New" w:hAnsi="Courier New" w:cs="Courier New" w:hint="default"/>
    </w:rPr>
  </w:style>
  <w:style w:type="character" w:customStyle="1" w:styleId="WW8Num16z2">
    <w:name w:val="WW8Num16z2"/>
    <w:rsid w:val="00500E68"/>
    <w:rPr>
      <w:rFonts w:ascii="Wingdings" w:hAnsi="Wingdings" w:cs="Wingdings" w:hint="default"/>
    </w:rPr>
  </w:style>
  <w:style w:type="character" w:customStyle="1" w:styleId="WW8Num16z3">
    <w:name w:val="WW8Num16z3"/>
    <w:rsid w:val="00500E68"/>
    <w:rPr>
      <w:rFonts w:ascii="Symbol" w:hAnsi="Symbol" w:cs="Symbol" w:hint="default"/>
    </w:rPr>
  </w:style>
  <w:style w:type="character" w:customStyle="1" w:styleId="WW8Num18z1">
    <w:name w:val="WW8Num18z1"/>
    <w:rsid w:val="00500E68"/>
    <w:rPr>
      <w:rFonts w:ascii="Courier New" w:hAnsi="Courier New" w:cs="Courier New" w:hint="default"/>
    </w:rPr>
  </w:style>
  <w:style w:type="character" w:customStyle="1" w:styleId="WW8Num18z2">
    <w:name w:val="WW8Num18z2"/>
    <w:rsid w:val="00500E68"/>
    <w:rPr>
      <w:rFonts w:ascii="Wingdings" w:hAnsi="Wingdings" w:cs="Wingdings" w:hint="default"/>
    </w:rPr>
  </w:style>
  <w:style w:type="character" w:customStyle="1" w:styleId="WW8Num19z3">
    <w:name w:val="WW8Num19z3"/>
    <w:rsid w:val="00500E68"/>
  </w:style>
  <w:style w:type="character" w:customStyle="1" w:styleId="WW8Num19z4">
    <w:name w:val="WW8Num19z4"/>
    <w:rsid w:val="00500E68"/>
  </w:style>
  <w:style w:type="character" w:customStyle="1" w:styleId="WW8Num19z5">
    <w:name w:val="WW8Num19z5"/>
    <w:rsid w:val="00500E68"/>
  </w:style>
  <w:style w:type="character" w:customStyle="1" w:styleId="WW8Num19z6">
    <w:name w:val="WW8Num19z6"/>
    <w:rsid w:val="00500E68"/>
  </w:style>
  <w:style w:type="character" w:customStyle="1" w:styleId="WW8Num19z7">
    <w:name w:val="WW8Num19z7"/>
    <w:rsid w:val="00500E68"/>
  </w:style>
  <w:style w:type="character" w:customStyle="1" w:styleId="WW8Num19z8">
    <w:name w:val="WW8Num19z8"/>
    <w:rsid w:val="00500E68"/>
  </w:style>
  <w:style w:type="character" w:customStyle="1" w:styleId="WW8Num20z3">
    <w:name w:val="WW8Num20z3"/>
    <w:rsid w:val="00500E68"/>
    <w:rPr>
      <w:rFonts w:ascii="Symbol" w:hAnsi="Symbol" w:cs="Symbol" w:hint="default"/>
    </w:rPr>
  </w:style>
  <w:style w:type="character" w:customStyle="1" w:styleId="WW8Num21z1">
    <w:name w:val="WW8Num21z1"/>
    <w:rsid w:val="00500E68"/>
    <w:rPr>
      <w:rFonts w:ascii="Symbol" w:hAnsi="Symbol" w:cs="Symbol" w:hint="default"/>
    </w:rPr>
  </w:style>
  <w:style w:type="character" w:customStyle="1" w:styleId="WW8Num21z2">
    <w:name w:val="WW8Num21z2"/>
    <w:rsid w:val="00500E68"/>
    <w:rPr>
      <w:rFonts w:ascii="Courier New" w:hAnsi="Courier New" w:cs="Courier New" w:hint="default"/>
    </w:rPr>
  </w:style>
  <w:style w:type="character" w:customStyle="1" w:styleId="WW8Num21z3">
    <w:name w:val="WW8Num21z3"/>
    <w:rsid w:val="00500E68"/>
    <w:rPr>
      <w:rFonts w:ascii="Wingdings" w:hAnsi="Wingdings" w:cs="Wingdings" w:hint="default"/>
    </w:rPr>
  </w:style>
  <w:style w:type="character" w:customStyle="1" w:styleId="WW8Num22z1">
    <w:name w:val="WW8Num22z1"/>
    <w:rsid w:val="00500E68"/>
  </w:style>
  <w:style w:type="character" w:customStyle="1" w:styleId="WW8Num22z2">
    <w:name w:val="WW8Num22z2"/>
    <w:rsid w:val="00500E68"/>
  </w:style>
  <w:style w:type="character" w:customStyle="1" w:styleId="WW8Num22z3">
    <w:name w:val="WW8Num22z3"/>
    <w:rsid w:val="00500E68"/>
  </w:style>
  <w:style w:type="character" w:customStyle="1" w:styleId="WW8Num22z4">
    <w:name w:val="WW8Num22z4"/>
    <w:rsid w:val="00500E68"/>
  </w:style>
  <w:style w:type="character" w:customStyle="1" w:styleId="WW8Num22z5">
    <w:name w:val="WW8Num22z5"/>
    <w:rsid w:val="00500E68"/>
  </w:style>
  <w:style w:type="character" w:customStyle="1" w:styleId="WW8Num22z6">
    <w:name w:val="WW8Num22z6"/>
    <w:rsid w:val="00500E68"/>
  </w:style>
  <w:style w:type="character" w:customStyle="1" w:styleId="WW8Num22z7">
    <w:name w:val="WW8Num22z7"/>
    <w:rsid w:val="00500E68"/>
  </w:style>
  <w:style w:type="character" w:customStyle="1" w:styleId="WW8Num22z8">
    <w:name w:val="WW8Num22z8"/>
    <w:rsid w:val="00500E68"/>
  </w:style>
  <w:style w:type="character" w:customStyle="1" w:styleId="WW8Num23z1">
    <w:name w:val="WW8Num23z1"/>
    <w:rsid w:val="00500E68"/>
  </w:style>
  <w:style w:type="character" w:customStyle="1" w:styleId="WW8Num23z2">
    <w:name w:val="WW8Num23z2"/>
    <w:rsid w:val="00500E68"/>
  </w:style>
  <w:style w:type="character" w:customStyle="1" w:styleId="WW8Num23z3">
    <w:name w:val="WW8Num23z3"/>
    <w:rsid w:val="00500E68"/>
  </w:style>
  <w:style w:type="character" w:customStyle="1" w:styleId="WW8Num23z4">
    <w:name w:val="WW8Num23z4"/>
    <w:rsid w:val="00500E68"/>
  </w:style>
  <w:style w:type="character" w:customStyle="1" w:styleId="WW8Num23z5">
    <w:name w:val="WW8Num23z5"/>
    <w:rsid w:val="00500E68"/>
  </w:style>
  <w:style w:type="character" w:customStyle="1" w:styleId="WW8Num23z6">
    <w:name w:val="WW8Num23z6"/>
    <w:rsid w:val="00500E68"/>
  </w:style>
  <w:style w:type="character" w:customStyle="1" w:styleId="WW8Num23z7">
    <w:name w:val="WW8Num23z7"/>
    <w:rsid w:val="00500E68"/>
  </w:style>
  <w:style w:type="character" w:customStyle="1" w:styleId="WW8Num23z8">
    <w:name w:val="WW8Num23z8"/>
    <w:rsid w:val="00500E68"/>
  </w:style>
  <w:style w:type="character" w:customStyle="1" w:styleId="WW8Num24z2">
    <w:name w:val="WW8Num24z2"/>
    <w:rsid w:val="00500E68"/>
    <w:rPr>
      <w:rFonts w:ascii="Courier New" w:hAnsi="Courier New" w:cs="Courier New" w:hint="default"/>
    </w:rPr>
  </w:style>
  <w:style w:type="character" w:customStyle="1" w:styleId="WW8Num24z3">
    <w:name w:val="WW8Num24z3"/>
    <w:rsid w:val="00500E68"/>
    <w:rPr>
      <w:rFonts w:ascii="Wingdings" w:hAnsi="Wingdings" w:cs="Wingdings" w:hint="default"/>
    </w:rPr>
  </w:style>
  <w:style w:type="character" w:customStyle="1" w:styleId="WW8Num26z1">
    <w:name w:val="WW8Num26z1"/>
    <w:rsid w:val="00500E68"/>
    <w:rPr>
      <w:rFonts w:ascii="Courier New" w:hAnsi="Courier New" w:cs="Courier New" w:hint="default"/>
    </w:rPr>
  </w:style>
  <w:style w:type="character" w:customStyle="1" w:styleId="WW8Num26z2">
    <w:name w:val="WW8Num26z2"/>
    <w:rsid w:val="00500E68"/>
    <w:rPr>
      <w:rFonts w:ascii="Wingdings" w:hAnsi="Wingdings" w:cs="Wingdings" w:hint="default"/>
    </w:rPr>
  </w:style>
  <w:style w:type="character" w:customStyle="1" w:styleId="WW8Num26z3">
    <w:name w:val="WW8Num26z3"/>
    <w:rsid w:val="00500E68"/>
    <w:rPr>
      <w:rFonts w:ascii="Symbol" w:hAnsi="Symbol" w:cs="Symbol" w:hint="default"/>
    </w:rPr>
  </w:style>
  <w:style w:type="character" w:customStyle="1" w:styleId="WW8Num27z3">
    <w:name w:val="WW8Num27z3"/>
    <w:rsid w:val="00500E68"/>
  </w:style>
  <w:style w:type="character" w:customStyle="1" w:styleId="WW8Num27z4">
    <w:name w:val="WW8Num27z4"/>
    <w:rsid w:val="00500E68"/>
  </w:style>
  <w:style w:type="character" w:customStyle="1" w:styleId="WW8Num27z5">
    <w:name w:val="WW8Num27z5"/>
    <w:rsid w:val="00500E68"/>
  </w:style>
  <w:style w:type="character" w:customStyle="1" w:styleId="WW8Num27z6">
    <w:name w:val="WW8Num27z6"/>
    <w:rsid w:val="00500E68"/>
  </w:style>
  <w:style w:type="character" w:customStyle="1" w:styleId="WW8Num27z7">
    <w:name w:val="WW8Num27z7"/>
    <w:rsid w:val="00500E68"/>
  </w:style>
  <w:style w:type="character" w:customStyle="1" w:styleId="WW8Num27z8">
    <w:name w:val="WW8Num27z8"/>
    <w:rsid w:val="00500E68"/>
  </w:style>
  <w:style w:type="character" w:customStyle="1" w:styleId="WW8Num29z1">
    <w:name w:val="WW8Num29z1"/>
    <w:rsid w:val="00500E68"/>
    <w:rPr>
      <w:rFonts w:ascii="Symbol" w:hAnsi="Symbol" w:cs="Symbol" w:hint="default"/>
    </w:rPr>
  </w:style>
  <w:style w:type="character" w:customStyle="1" w:styleId="WW8Num29z2">
    <w:name w:val="WW8Num29z2"/>
    <w:rsid w:val="00500E68"/>
    <w:rPr>
      <w:rFonts w:ascii="Courier New" w:hAnsi="Courier New" w:cs="Courier New" w:hint="default"/>
    </w:rPr>
  </w:style>
  <w:style w:type="character" w:customStyle="1" w:styleId="WW8Num29z3">
    <w:name w:val="WW8Num29z3"/>
    <w:rsid w:val="00500E68"/>
    <w:rPr>
      <w:rFonts w:ascii="Wingdings" w:hAnsi="Wingdings" w:cs="Wingdings" w:hint="default"/>
    </w:rPr>
  </w:style>
  <w:style w:type="character" w:customStyle="1" w:styleId="WW8Num30z1">
    <w:name w:val="WW8Num30z1"/>
    <w:rsid w:val="00500E68"/>
  </w:style>
  <w:style w:type="character" w:customStyle="1" w:styleId="WW8Num30z2">
    <w:name w:val="WW8Num30z2"/>
    <w:rsid w:val="00500E68"/>
  </w:style>
  <w:style w:type="character" w:customStyle="1" w:styleId="WW8Num30z3">
    <w:name w:val="WW8Num30z3"/>
    <w:rsid w:val="00500E68"/>
  </w:style>
  <w:style w:type="character" w:customStyle="1" w:styleId="WW8Num30z4">
    <w:name w:val="WW8Num30z4"/>
    <w:rsid w:val="00500E68"/>
  </w:style>
  <w:style w:type="character" w:customStyle="1" w:styleId="WW8Num30z5">
    <w:name w:val="WW8Num30z5"/>
    <w:rsid w:val="00500E68"/>
  </w:style>
  <w:style w:type="character" w:customStyle="1" w:styleId="WW8Num30z6">
    <w:name w:val="WW8Num30z6"/>
    <w:rsid w:val="00500E68"/>
  </w:style>
  <w:style w:type="character" w:customStyle="1" w:styleId="WW8Num30z7">
    <w:name w:val="WW8Num30z7"/>
    <w:rsid w:val="00500E68"/>
  </w:style>
  <w:style w:type="character" w:customStyle="1" w:styleId="WW8Num30z8">
    <w:name w:val="WW8Num30z8"/>
    <w:rsid w:val="00500E68"/>
  </w:style>
  <w:style w:type="character" w:customStyle="1" w:styleId="WW8Num31z1">
    <w:name w:val="WW8Num31z1"/>
    <w:rsid w:val="00500E68"/>
  </w:style>
  <w:style w:type="character" w:customStyle="1" w:styleId="WW8Num31z2">
    <w:name w:val="WW8Num31z2"/>
    <w:rsid w:val="00500E68"/>
  </w:style>
  <w:style w:type="character" w:customStyle="1" w:styleId="WW8Num31z3">
    <w:name w:val="WW8Num31z3"/>
    <w:rsid w:val="00500E68"/>
  </w:style>
  <w:style w:type="character" w:customStyle="1" w:styleId="WW8Num31z4">
    <w:name w:val="WW8Num31z4"/>
    <w:rsid w:val="00500E68"/>
  </w:style>
  <w:style w:type="character" w:customStyle="1" w:styleId="WW8Num31z5">
    <w:name w:val="WW8Num31z5"/>
    <w:rsid w:val="00500E68"/>
  </w:style>
  <w:style w:type="character" w:customStyle="1" w:styleId="WW8Num31z6">
    <w:name w:val="WW8Num31z6"/>
    <w:rsid w:val="00500E68"/>
  </w:style>
  <w:style w:type="character" w:customStyle="1" w:styleId="WW8Num31z7">
    <w:name w:val="WW8Num31z7"/>
    <w:rsid w:val="00500E68"/>
  </w:style>
  <w:style w:type="character" w:customStyle="1" w:styleId="WW8Num31z8">
    <w:name w:val="WW8Num31z8"/>
    <w:rsid w:val="00500E68"/>
  </w:style>
  <w:style w:type="character" w:customStyle="1" w:styleId="WW8Num32z1">
    <w:name w:val="WW8Num32z1"/>
    <w:rsid w:val="00500E68"/>
  </w:style>
  <w:style w:type="character" w:customStyle="1" w:styleId="WW8Num32z2">
    <w:name w:val="WW8Num32z2"/>
    <w:rsid w:val="00500E68"/>
  </w:style>
  <w:style w:type="character" w:customStyle="1" w:styleId="WW8Num32z3">
    <w:name w:val="WW8Num32z3"/>
    <w:rsid w:val="00500E68"/>
  </w:style>
  <w:style w:type="character" w:customStyle="1" w:styleId="WW8Num32z4">
    <w:name w:val="WW8Num32z4"/>
    <w:rsid w:val="00500E68"/>
  </w:style>
  <w:style w:type="character" w:customStyle="1" w:styleId="WW8Num32z5">
    <w:name w:val="WW8Num32z5"/>
    <w:rsid w:val="00500E68"/>
  </w:style>
  <w:style w:type="character" w:customStyle="1" w:styleId="WW8Num32z6">
    <w:name w:val="WW8Num32z6"/>
    <w:rsid w:val="00500E68"/>
  </w:style>
  <w:style w:type="character" w:customStyle="1" w:styleId="WW8Num32z7">
    <w:name w:val="WW8Num32z7"/>
    <w:rsid w:val="00500E68"/>
  </w:style>
  <w:style w:type="character" w:customStyle="1" w:styleId="WW8Num32z8">
    <w:name w:val="WW8Num32z8"/>
    <w:rsid w:val="00500E68"/>
  </w:style>
  <w:style w:type="character" w:customStyle="1" w:styleId="WW8Num33z3">
    <w:name w:val="WW8Num33z3"/>
    <w:rsid w:val="00500E68"/>
  </w:style>
  <w:style w:type="character" w:customStyle="1" w:styleId="WW8Num33z4">
    <w:name w:val="WW8Num33z4"/>
    <w:rsid w:val="00500E68"/>
  </w:style>
  <w:style w:type="character" w:customStyle="1" w:styleId="WW8Num33z5">
    <w:name w:val="WW8Num33z5"/>
    <w:rsid w:val="00500E68"/>
  </w:style>
  <w:style w:type="character" w:customStyle="1" w:styleId="WW8Num33z6">
    <w:name w:val="WW8Num33z6"/>
    <w:rsid w:val="00500E68"/>
  </w:style>
  <w:style w:type="character" w:customStyle="1" w:styleId="WW8Num33z7">
    <w:name w:val="WW8Num33z7"/>
    <w:rsid w:val="00500E68"/>
  </w:style>
  <w:style w:type="character" w:customStyle="1" w:styleId="WW8Num33z8">
    <w:name w:val="WW8Num33z8"/>
    <w:rsid w:val="00500E68"/>
  </w:style>
  <w:style w:type="character" w:customStyle="1" w:styleId="WW8Num34z1">
    <w:name w:val="WW8Num34z1"/>
    <w:rsid w:val="00500E68"/>
  </w:style>
  <w:style w:type="character" w:customStyle="1" w:styleId="WW8Num34z2">
    <w:name w:val="WW8Num34z2"/>
    <w:rsid w:val="00500E68"/>
  </w:style>
  <w:style w:type="character" w:customStyle="1" w:styleId="WW8Num34z3">
    <w:name w:val="WW8Num34z3"/>
    <w:rsid w:val="00500E68"/>
  </w:style>
  <w:style w:type="character" w:customStyle="1" w:styleId="WW8Num34z4">
    <w:name w:val="WW8Num34z4"/>
    <w:rsid w:val="00500E68"/>
  </w:style>
  <w:style w:type="character" w:customStyle="1" w:styleId="WW8Num34z5">
    <w:name w:val="WW8Num34z5"/>
    <w:rsid w:val="00500E68"/>
  </w:style>
  <w:style w:type="character" w:customStyle="1" w:styleId="WW8Num34z6">
    <w:name w:val="WW8Num34z6"/>
    <w:rsid w:val="00500E68"/>
  </w:style>
  <w:style w:type="character" w:customStyle="1" w:styleId="WW8Num34z7">
    <w:name w:val="WW8Num34z7"/>
    <w:rsid w:val="00500E68"/>
  </w:style>
  <w:style w:type="character" w:customStyle="1" w:styleId="WW8Num34z8">
    <w:name w:val="WW8Num34z8"/>
    <w:rsid w:val="00500E68"/>
  </w:style>
  <w:style w:type="character" w:customStyle="1" w:styleId="WW8Num35z0">
    <w:name w:val="WW8Num35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500E68"/>
  </w:style>
  <w:style w:type="character" w:customStyle="1" w:styleId="WW8Num35z2">
    <w:name w:val="WW8Num35z2"/>
    <w:rsid w:val="00500E68"/>
  </w:style>
  <w:style w:type="character" w:customStyle="1" w:styleId="WW8Num35z3">
    <w:name w:val="WW8Num35z3"/>
    <w:rsid w:val="00500E68"/>
  </w:style>
  <w:style w:type="character" w:customStyle="1" w:styleId="WW8Num35z4">
    <w:name w:val="WW8Num35z4"/>
    <w:rsid w:val="00500E68"/>
  </w:style>
  <w:style w:type="character" w:customStyle="1" w:styleId="WW8Num35z5">
    <w:name w:val="WW8Num35z5"/>
    <w:rsid w:val="00500E68"/>
  </w:style>
  <w:style w:type="character" w:customStyle="1" w:styleId="WW8Num35z6">
    <w:name w:val="WW8Num35z6"/>
    <w:rsid w:val="00500E68"/>
  </w:style>
  <w:style w:type="character" w:customStyle="1" w:styleId="WW8Num35z7">
    <w:name w:val="WW8Num35z7"/>
    <w:rsid w:val="00500E68"/>
  </w:style>
  <w:style w:type="character" w:customStyle="1" w:styleId="WW8Num35z8">
    <w:name w:val="WW8Num35z8"/>
    <w:rsid w:val="00500E68"/>
  </w:style>
  <w:style w:type="character" w:customStyle="1" w:styleId="WW8Num36z0">
    <w:name w:val="WW8Num36z0"/>
    <w:rsid w:val="00500E68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500E68"/>
  </w:style>
  <w:style w:type="character" w:customStyle="1" w:styleId="WW8Num36z2">
    <w:name w:val="WW8Num36z2"/>
    <w:rsid w:val="00500E68"/>
  </w:style>
  <w:style w:type="character" w:customStyle="1" w:styleId="WW8Num36z3">
    <w:name w:val="WW8Num36z3"/>
    <w:rsid w:val="00500E68"/>
  </w:style>
  <w:style w:type="character" w:customStyle="1" w:styleId="WW8Num36z4">
    <w:name w:val="WW8Num36z4"/>
    <w:rsid w:val="00500E68"/>
  </w:style>
  <w:style w:type="character" w:customStyle="1" w:styleId="WW8Num36z5">
    <w:name w:val="WW8Num36z5"/>
    <w:rsid w:val="00500E68"/>
  </w:style>
  <w:style w:type="character" w:customStyle="1" w:styleId="WW8Num36z6">
    <w:name w:val="WW8Num36z6"/>
    <w:rsid w:val="00500E68"/>
  </w:style>
  <w:style w:type="character" w:customStyle="1" w:styleId="WW8Num36z7">
    <w:name w:val="WW8Num36z7"/>
    <w:rsid w:val="00500E68"/>
  </w:style>
  <w:style w:type="character" w:customStyle="1" w:styleId="WW8Num36z8">
    <w:name w:val="WW8Num36z8"/>
    <w:rsid w:val="00500E68"/>
  </w:style>
  <w:style w:type="character" w:customStyle="1" w:styleId="WW8Num37z0">
    <w:name w:val="WW8Num37z0"/>
    <w:rsid w:val="00500E68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500E68"/>
  </w:style>
  <w:style w:type="character" w:customStyle="1" w:styleId="WW8Num37z2">
    <w:name w:val="WW8Num37z2"/>
    <w:rsid w:val="00500E68"/>
  </w:style>
  <w:style w:type="character" w:customStyle="1" w:styleId="WW8Num37z3">
    <w:name w:val="WW8Num37z3"/>
    <w:rsid w:val="00500E68"/>
  </w:style>
  <w:style w:type="character" w:customStyle="1" w:styleId="WW8Num37z4">
    <w:name w:val="WW8Num37z4"/>
    <w:rsid w:val="00500E68"/>
  </w:style>
  <w:style w:type="character" w:customStyle="1" w:styleId="WW8Num37z5">
    <w:name w:val="WW8Num37z5"/>
    <w:rsid w:val="00500E68"/>
  </w:style>
  <w:style w:type="character" w:customStyle="1" w:styleId="WW8Num37z6">
    <w:name w:val="WW8Num37z6"/>
    <w:rsid w:val="00500E68"/>
  </w:style>
  <w:style w:type="character" w:customStyle="1" w:styleId="WW8Num37z7">
    <w:name w:val="WW8Num37z7"/>
    <w:rsid w:val="00500E68"/>
  </w:style>
  <w:style w:type="character" w:customStyle="1" w:styleId="WW8Num37z8">
    <w:name w:val="WW8Num37z8"/>
    <w:rsid w:val="00500E68"/>
  </w:style>
  <w:style w:type="character" w:customStyle="1" w:styleId="WW8Num38z0">
    <w:name w:val="WW8Num38z0"/>
    <w:rsid w:val="00500E68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500E68"/>
  </w:style>
  <w:style w:type="character" w:customStyle="1" w:styleId="WW8Num38z2">
    <w:name w:val="WW8Num38z2"/>
    <w:rsid w:val="00500E68"/>
  </w:style>
  <w:style w:type="character" w:customStyle="1" w:styleId="WW8Num38z3">
    <w:name w:val="WW8Num38z3"/>
    <w:rsid w:val="00500E68"/>
  </w:style>
  <w:style w:type="character" w:customStyle="1" w:styleId="WW8Num38z4">
    <w:name w:val="WW8Num38z4"/>
    <w:rsid w:val="00500E68"/>
  </w:style>
  <w:style w:type="character" w:customStyle="1" w:styleId="WW8Num38z5">
    <w:name w:val="WW8Num38z5"/>
    <w:rsid w:val="00500E68"/>
  </w:style>
  <w:style w:type="character" w:customStyle="1" w:styleId="WW8Num38z6">
    <w:name w:val="WW8Num38z6"/>
    <w:rsid w:val="00500E68"/>
  </w:style>
  <w:style w:type="character" w:customStyle="1" w:styleId="WW8Num38z7">
    <w:name w:val="WW8Num38z7"/>
    <w:rsid w:val="00500E68"/>
  </w:style>
  <w:style w:type="character" w:customStyle="1" w:styleId="WW8Num38z8">
    <w:name w:val="WW8Num38z8"/>
    <w:rsid w:val="00500E68"/>
  </w:style>
  <w:style w:type="character" w:customStyle="1" w:styleId="WW8Num39z0">
    <w:name w:val="WW8Num39z0"/>
    <w:rsid w:val="00500E68"/>
  </w:style>
  <w:style w:type="character" w:customStyle="1" w:styleId="WW8Num39z1">
    <w:name w:val="WW8Num39z1"/>
    <w:rsid w:val="00500E68"/>
  </w:style>
  <w:style w:type="character" w:customStyle="1" w:styleId="WW8Num39z2">
    <w:name w:val="WW8Num39z2"/>
    <w:rsid w:val="00500E68"/>
  </w:style>
  <w:style w:type="character" w:customStyle="1" w:styleId="WW8Num39z3">
    <w:name w:val="WW8Num39z3"/>
    <w:rsid w:val="00500E68"/>
  </w:style>
  <w:style w:type="character" w:customStyle="1" w:styleId="WW8Num39z4">
    <w:name w:val="WW8Num39z4"/>
    <w:rsid w:val="00500E68"/>
  </w:style>
  <w:style w:type="character" w:customStyle="1" w:styleId="WW8Num39z5">
    <w:name w:val="WW8Num39z5"/>
    <w:rsid w:val="00500E68"/>
  </w:style>
  <w:style w:type="character" w:customStyle="1" w:styleId="WW8Num39z6">
    <w:name w:val="WW8Num39z6"/>
    <w:rsid w:val="00500E68"/>
  </w:style>
  <w:style w:type="character" w:customStyle="1" w:styleId="WW8Num39z7">
    <w:name w:val="WW8Num39z7"/>
    <w:rsid w:val="00500E68"/>
  </w:style>
  <w:style w:type="character" w:customStyle="1" w:styleId="WW8Num39z8">
    <w:name w:val="WW8Num39z8"/>
    <w:rsid w:val="00500E68"/>
  </w:style>
  <w:style w:type="character" w:customStyle="1" w:styleId="WW8Num40z0">
    <w:name w:val="WW8Num40z0"/>
    <w:rsid w:val="00500E68"/>
    <w:rPr>
      <w:rFonts w:ascii="Symbol" w:hAnsi="Symbol" w:cs="Symbol" w:hint="default"/>
    </w:rPr>
  </w:style>
  <w:style w:type="character" w:customStyle="1" w:styleId="WW8Num40z1">
    <w:name w:val="WW8Num40z1"/>
    <w:rsid w:val="00500E68"/>
    <w:rPr>
      <w:rFonts w:ascii="Courier New" w:hAnsi="Courier New" w:cs="Courier New" w:hint="default"/>
    </w:rPr>
  </w:style>
  <w:style w:type="character" w:customStyle="1" w:styleId="WW8Num40z2">
    <w:name w:val="WW8Num40z2"/>
    <w:rsid w:val="00500E68"/>
    <w:rPr>
      <w:rFonts w:ascii="Wingdings" w:hAnsi="Wingdings" w:cs="Wingdings" w:hint="default"/>
    </w:rPr>
  </w:style>
  <w:style w:type="character" w:customStyle="1" w:styleId="WW8Num41z0">
    <w:name w:val="WW8Num41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500E68"/>
  </w:style>
  <w:style w:type="character" w:customStyle="1" w:styleId="WW8Num41z2">
    <w:name w:val="WW8Num41z2"/>
    <w:rsid w:val="00500E68"/>
  </w:style>
  <w:style w:type="character" w:customStyle="1" w:styleId="WW8Num41z3">
    <w:name w:val="WW8Num41z3"/>
    <w:rsid w:val="00500E68"/>
  </w:style>
  <w:style w:type="character" w:customStyle="1" w:styleId="WW8Num41z4">
    <w:name w:val="WW8Num41z4"/>
    <w:rsid w:val="00500E68"/>
  </w:style>
  <w:style w:type="character" w:customStyle="1" w:styleId="WW8Num41z5">
    <w:name w:val="WW8Num41z5"/>
    <w:rsid w:val="00500E68"/>
  </w:style>
  <w:style w:type="character" w:customStyle="1" w:styleId="WW8Num41z6">
    <w:name w:val="WW8Num41z6"/>
    <w:rsid w:val="00500E68"/>
  </w:style>
  <w:style w:type="character" w:customStyle="1" w:styleId="WW8Num41z7">
    <w:name w:val="WW8Num41z7"/>
    <w:rsid w:val="00500E68"/>
  </w:style>
  <w:style w:type="character" w:customStyle="1" w:styleId="WW8Num41z8">
    <w:name w:val="WW8Num41z8"/>
    <w:rsid w:val="00500E68"/>
  </w:style>
  <w:style w:type="character" w:customStyle="1" w:styleId="WW8Num42z0">
    <w:name w:val="WW8Num42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500E68"/>
  </w:style>
  <w:style w:type="character" w:customStyle="1" w:styleId="WW8Num42z2">
    <w:name w:val="WW8Num42z2"/>
    <w:rsid w:val="00500E68"/>
  </w:style>
  <w:style w:type="character" w:customStyle="1" w:styleId="WW8Num42z3">
    <w:name w:val="WW8Num42z3"/>
    <w:rsid w:val="00500E68"/>
  </w:style>
  <w:style w:type="character" w:customStyle="1" w:styleId="WW8Num42z4">
    <w:name w:val="WW8Num42z4"/>
    <w:rsid w:val="00500E68"/>
  </w:style>
  <w:style w:type="character" w:customStyle="1" w:styleId="WW8Num42z5">
    <w:name w:val="WW8Num42z5"/>
    <w:rsid w:val="00500E68"/>
  </w:style>
  <w:style w:type="character" w:customStyle="1" w:styleId="WW8Num42z6">
    <w:name w:val="WW8Num42z6"/>
    <w:rsid w:val="00500E68"/>
  </w:style>
  <w:style w:type="character" w:customStyle="1" w:styleId="WW8Num42z7">
    <w:name w:val="WW8Num42z7"/>
    <w:rsid w:val="00500E68"/>
  </w:style>
  <w:style w:type="character" w:customStyle="1" w:styleId="WW8Num42z8">
    <w:name w:val="WW8Num42z8"/>
    <w:rsid w:val="00500E68"/>
  </w:style>
  <w:style w:type="character" w:customStyle="1" w:styleId="WW8Num43z0">
    <w:name w:val="WW8Num43z0"/>
    <w:rsid w:val="00500E68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500E68"/>
  </w:style>
  <w:style w:type="character" w:customStyle="1" w:styleId="WW8Num43z2">
    <w:name w:val="WW8Num43z2"/>
    <w:rsid w:val="00500E68"/>
  </w:style>
  <w:style w:type="character" w:customStyle="1" w:styleId="WW8Num43z3">
    <w:name w:val="WW8Num43z3"/>
    <w:rsid w:val="00500E68"/>
  </w:style>
  <w:style w:type="character" w:customStyle="1" w:styleId="WW8Num43z4">
    <w:name w:val="WW8Num43z4"/>
    <w:rsid w:val="00500E68"/>
  </w:style>
  <w:style w:type="character" w:customStyle="1" w:styleId="WW8Num43z5">
    <w:name w:val="WW8Num43z5"/>
    <w:rsid w:val="00500E68"/>
  </w:style>
  <w:style w:type="character" w:customStyle="1" w:styleId="WW8Num43z6">
    <w:name w:val="WW8Num43z6"/>
    <w:rsid w:val="00500E68"/>
  </w:style>
  <w:style w:type="character" w:customStyle="1" w:styleId="WW8Num43z7">
    <w:name w:val="WW8Num43z7"/>
    <w:rsid w:val="00500E68"/>
  </w:style>
  <w:style w:type="character" w:customStyle="1" w:styleId="WW8Num43z8">
    <w:name w:val="WW8Num43z8"/>
    <w:rsid w:val="00500E68"/>
  </w:style>
  <w:style w:type="character" w:customStyle="1" w:styleId="WW8Num44z0">
    <w:name w:val="WW8Num44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500E68"/>
    <w:rPr>
      <w:rFonts w:ascii="Courier New" w:hAnsi="Courier New" w:cs="Courier New" w:hint="default"/>
    </w:rPr>
  </w:style>
  <w:style w:type="character" w:customStyle="1" w:styleId="WW8Num44z2">
    <w:name w:val="WW8Num44z2"/>
    <w:rsid w:val="00500E68"/>
    <w:rPr>
      <w:rFonts w:ascii="Wingdings" w:hAnsi="Wingdings" w:cs="Wingdings" w:hint="default"/>
    </w:rPr>
  </w:style>
  <w:style w:type="character" w:customStyle="1" w:styleId="WW8Num44z3">
    <w:name w:val="WW8Num44z3"/>
    <w:rsid w:val="00500E68"/>
    <w:rPr>
      <w:rFonts w:ascii="Symbol" w:hAnsi="Symbol" w:cs="Symbol" w:hint="default"/>
    </w:rPr>
  </w:style>
  <w:style w:type="character" w:customStyle="1" w:styleId="WW8Num45z0">
    <w:name w:val="WW8Num45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500E68"/>
  </w:style>
  <w:style w:type="character" w:customStyle="1" w:styleId="WW8Num45z2">
    <w:name w:val="WW8Num45z2"/>
    <w:rsid w:val="00500E68"/>
  </w:style>
  <w:style w:type="character" w:customStyle="1" w:styleId="WW8Num45z3">
    <w:name w:val="WW8Num45z3"/>
    <w:rsid w:val="00500E68"/>
  </w:style>
  <w:style w:type="character" w:customStyle="1" w:styleId="WW8Num45z4">
    <w:name w:val="WW8Num45z4"/>
    <w:rsid w:val="00500E68"/>
  </w:style>
  <w:style w:type="character" w:customStyle="1" w:styleId="WW8Num45z5">
    <w:name w:val="WW8Num45z5"/>
    <w:rsid w:val="00500E68"/>
  </w:style>
  <w:style w:type="character" w:customStyle="1" w:styleId="WW8Num45z6">
    <w:name w:val="WW8Num45z6"/>
    <w:rsid w:val="00500E68"/>
  </w:style>
  <w:style w:type="character" w:customStyle="1" w:styleId="WW8Num45z7">
    <w:name w:val="WW8Num45z7"/>
    <w:rsid w:val="00500E68"/>
  </w:style>
  <w:style w:type="character" w:customStyle="1" w:styleId="WW8Num45z8">
    <w:name w:val="WW8Num45z8"/>
    <w:rsid w:val="00500E68"/>
  </w:style>
  <w:style w:type="character" w:customStyle="1" w:styleId="WW8Num46z0">
    <w:name w:val="WW8Num46z0"/>
    <w:rsid w:val="00500E68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500E68"/>
  </w:style>
  <w:style w:type="character" w:customStyle="1" w:styleId="WW8Num46z2">
    <w:name w:val="WW8Num46z2"/>
    <w:rsid w:val="00500E68"/>
  </w:style>
  <w:style w:type="character" w:customStyle="1" w:styleId="WW8Num46z3">
    <w:name w:val="WW8Num46z3"/>
    <w:rsid w:val="00500E68"/>
  </w:style>
  <w:style w:type="character" w:customStyle="1" w:styleId="WW8Num46z4">
    <w:name w:val="WW8Num46z4"/>
    <w:rsid w:val="00500E68"/>
  </w:style>
  <w:style w:type="character" w:customStyle="1" w:styleId="WW8Num46z5">
    <w:name w:val="WW8Num46z5"/>
    <w:rsid w:val="00500E68"/>
  </w:style>
  <w:style w:type="character" w:customStyle="1" w:styleId="WW8Num46z6">
    <w:name w:val="WW8Num46z6"/>
    <w:rsid w:val="00500E68"/>
  </w:style>
  <w:style w:type="character" w:customStyle="1" w:styleId="WW8Num46z7">
    <w:name w:val="WW8Num46z7"/>
    <w:rsid w:val="00500E68"/>
  </w:style>
  <w:style w:type="character" w:customStyle="1" w:styleId="WW8Num46z8">
    <w:name w:val="WW8Num46z8"/>
    <w:rsid w:val="00500E68"/>
  </w:style>
  <w:style w:type="character" w:customStyle="1" w:styleId="WW8Num47z0">
    <w:name w:val="WW8Num47z0"/>
    <w:rsid w:val="00500E68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500E68"/>
    <w:rPr>
      <w:rFonts w:ascii="Courier New" w:hAnsi="Courier New" w:cs="Courier New" w:hint="default"/>
    </w:rPr>
  </w:style>
  <w:style w:type="character" w:customStyle="1" w:styleId="WW8Num47z2">
    <w:name w:val="WW8Num47z2"/>
    <w:rsid w:val="00500E68"/>
    <w:rPr>
      <w:rFonts w:ascii="Wingdings" w:hAnsi="Wingdings" w:cs="Wingdings" w:hint="default"/>
    </w:rPr>
  </w:style>
  <w:style w:type="character" w:customStyle="1" w:styleId="WW8Num47z3">
    <w:name w:val="WW8Num47z3"/>
    <w:rsid w:val="00500E68"/>
    <w:rPr>
      <w:rFonts w:ascii="Symbol" w:hAnsi="Symbol" w:cs="Symbol" w:hint="default"/>
    </w:rPr>
  </w:style>
  <w:style w:type="character" w:customStyle="1" w:styleId="WW8Num48z0">
    <w:name w:val="WW8Num48z0"/>
    <w:rsid w:val="00500E68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500E68"/>
    <w:rPr>
      <w:rFonts w:ascii="Courier New" w:hAnsi="Courier New" w:cs="Courier New" w:hint="default"/>
    </w:rPr>
  </w:style>
  <w:style w:type="character" w:customStyle="1" w:styleId="WW8Num48z2">
    <w:name w:val="WW8Num48z2"/>
    <w:rsid w:val="00500E68"/>
    <w:rPr>
      <w:rFonts w:ascii="Wingdings" w:hAnsi="Wingdings" w:cs="Wingdings" w:hint="default"/>
    </w:rPr>
  </w:style>
  <w:style w:type="character" w:customStyle="1" w:styleId="WW8Num48z3">
    <w:name w:val="WW8Num48z3"/>
    <w:rsid w:val="00500E68"/>
    <w:rPr>
      <w:rFonts w:ascii="Symbol" w:hAnsi="Symbol" w:cs="Symbol" w:hint="default"/>
    </w:rPr>
  </w:style>
  <w:style w:type="character" w:customStyle="1" w:styleId="WW8Num49z0">
    <w:name w:val="WW8Num49z0"/>
    <w:rsid w:val="00500E68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500E68"/>
    <w:rPr>
      <w:rFonts w:ascii="Courier New" w:hAnsi="Courier New" w:cs="Courier New" w:hint="default"/>
    </w:rPr>
  </w:style>
  <w:style w:type="character" w:customStyle="1" w:styleId="WW8Num49z2">
    <w:name w:val="WW8Num49z2"/>
    <w:rsid w:val="00500E68"/>
    <w:rPr>
      <w:rFonts w:ascii="Wingdings" w:hAnsi="Wingdings" w:cs="Wingdings" w:hint="default"/>
    </w:rPr>
  </w:style>
  <w:style w:type="character" w:customStyle="1" w:styleId="WW8Num49z3">
    <w:name w:val="WW8Num49z3"/>
    <w:rsid w:val="00500E68"/>
    <w:rPr>
      <w:rFonts w:ascii="Symbol" w:hAnsi="Symbol" w:cs="Symbol" w:hint="default"/>
    </w:rPr>
  </w:style>
  <w:style w:type="character" w:customStyle="1" w:styleId="2fa">
    <w:name w:val="Заголовок №2 + Полужирный"/>
    <w:rsid w:val="00500E68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b">
    <w:name w:val="Основной текст + Полужирный"/>
    <w:rsid w:val="00500E68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500E68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500E68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500E68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500E68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500E68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500E68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500E6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500E6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500E68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500E68"/>
  </w:style>
  <w:style w:type="character" w:customStyle="1" w:styleId="kix-wordhtmlgenerator-word-node">
    <w:name w:val="kix-wordhtmlgenerator-word-node"/>
    <w:rsid w:val="00500E68"/>
  </w:style>
  <w:style w:type="character" w:customStyle="1" w:styleId="b-serp-urlitem">
    <w:name w:val="b-serp-url__item"/>
    <w:rsid w:val="00500E68"/>
  </w:style>
  <w:style w:type="character" w:customStyle="1" w:styleId="b-serp-urlmark">
    <w:name w:val="b-serp-url__mark"/>
    <w:rsid w:val="00500E68"/>
  </w:style>
  <w:style w:type="character" w:customStyle="1" w:styleId="b-forumtext">
    <w:name w:val="b-forum__text"/>
    <w:rsid w:val="00500E68"/>
  </w:style>
  <w:style w:type="character" w:customStyle="1" w:styleId="labeltelefoni">
    <w:name w:val="labeltelefoni"/>
    <w:rsid w:val="00500E68"/>
  </w:style>
  <w:style w:type="character" w:customStyle="1" w:styleId="f">
    <w:name w:val="f"/>
    <w:rsid w:val="00500E68"/>
  </w:style>
  <w:style w:type="character" w:customStyle="1" w:styleId="s2">
    <w:name w:val="s2"/>
    <w:rsid w:val="00500E68"/>
  </w:style>
  <w:style w:type="character" w:customStyle="1" w:styleId="219">
    <w:name w:val="Знак Знак21"/>
    <w:rsid w:val="00500E68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500E68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500E68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500E68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500E68"/>
  </w:style>
  <w:style w:type="character" w:customStyle="1" w:styleId="FontStyle14">
    <w:name w:val="Font Style14"/>
    <w:rsid w:val="00500E6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500E6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b">
    <w:name w:val="Название Знак2"/>
    <w:uiPriority w:val="99"/>
    <w:locked/>
    <w:rsid w:val="00500E68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500E68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rsid w:val="000E018D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0E018D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15">
    <w:name w:val="c115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90">
    <w:name w:val="c90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0">
    <w:name w:val="c10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">
    <w:name w:val="pboth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bodytextbullet1gif">
    <w:name w:val="msobodytextbullet1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bullet1gif">
    <w:name w:val="pbothbullet1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bullet2gif">
    <w:name w:val="pbothbullet2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bullet3gif">
    <w:name w:val="pbothbullet3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bodytextbullet2gif">
    <w:name w:val="msobodytextbullet2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mmentcontentpara">
    <w:name w:val="commentcontentpara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ield">
    <w:name w:val="field"/>
    <w:rsid w:val="000E018D"/>
  </w:style>
  <w:style w:type="paragraph" w:customStyle="1" w:styleId="21a">
    <w:name w:val="Заголовок 21"/>
    <w:basedOn w:val="a"/>
    <w:uiPriority w:val="1"/>
    <w:qFormat/>
    <w:rsid w:val="000E018D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numbering" w:customStyle="1" w:styleId="332">
    <w:name w:val="Нет списка33"/>
    <w:next w:val="a2"/>
    <w:uiPriority w:val="99"/>
    <w:semiHidden/>
    <w:unhideWhenUsed/>
    <w:rsid w:val="00B165FD"/>
  </w:style>
  <w:style w:type="table" w:customStyle="1" w:styleId="273">
    <w:name w:val="Сетка таблицы27"/>
    <w:basedOn w:val="a1"/>
    <w:next w:val="afc"/>
    <w:uiPriority w:val="59"/>
    <w:rsid w:val="00B165F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B165FD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1"/>
    <w:uiPriority w:val="59"/>
    <w:rsid w:val="00B165FD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B165FD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317F7E"/>
  </w:style>
  <w:style w:type="table" w:customStyle="1" w:styleId="281">
    <w:name w:val="Сетка таблицы28"/>
    <w:basedOn w:val="a1"/>
    <w:next w:val="afc"/>
    <w:rsid w:val="00317F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c">
    <w:name w:val="2"/>
    <w:basedOn w:val="a"/>
    <w:next w:val="af7"/>
    <w:uiPriority w:val="99"/>
    <w:unhideWhenUsed/>
    <w:rsid w:val="00317F7E"/>
    <w:pPr>
      <w:widowControl/>
      <w:jc w:val="both"/>
    </w:pPr>
    <w:rPr>
      <w:rFonts w:ascii="Times New Roman" w:hAnsi="Times New Roman"/>
      <w:sz w:val="24"/>
      <w:szCs w:val="24"/>
      <w:lang w:val="ru-RU"/>
    </w:rPr>
  </w:style>
  <w:style w:type="paragraph" w:styleId="3f1">
    <w:name w:val="Body Text Indent 3"/>
    <w:basedOn w:val="a"/>
    <w:link w:val="3f2"/>
    <w:uiPriority w:val="99"/>
    <w:unhideWhenUsed/>
    <w:rsid w:val="006D3DD6"/>
    <w:pPr>
      <w:widowControl/>
      <w:spacing w:after="120" w:line="259" w:lineRule="auto"/>
      <w:ind w:left="283"/>
    </w:pPr>
    <w:rPr>
      <w:sz w:val="16"/>
      <w:szCs w:val="16"/>
      <w:lang w:val="x-none"/>
    </w:rPr>
  </w:style>
  <w:style w:type="character" w:customStyle="1" w:styleId="3f2">
    <w:name w:val="Основной текст с отступом 3 Знак"/>
    <w:link w:val="3f1"/>
    <w:uiPriority w:val="99"/>
    <w:rsid w:val="006D3DD6"/>
    <w:rPr>
      <w:sz w:val="16"/>
      <w:szCs w:val="16"/>
      <w:lang w:eastAsia="en-US"/>
    </w:rPr>
  </w:style>
  <w:style w:type="numbering" w:customStyle="1" w:styleId="350">
    <w:name w:val="Нет списка35"/>
    <w:next w:val="a2"/>
    <w:uiPriority w:val="99"/>
    <w:semiHidden/>
    <w:unhideWhenUsed/>
    <w:rsid w:val="00781E5F"/>
  </w:style>
  <w:style w:type="table" w:customStyle="1" w:styleId="291">
    <w:name w:val="Сетка таблицы29"/>
    <w:basedOn w:val="a1"/>
    <w:next w:val="afc"/>
    <w:uiPriority w:val="59"/>
    <w:rsid w:val="00781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781E5F"/>
  </w:style>
  <w:style w:type="numbering" w:customStyle="1" w:styleId="1141">
    <w:name w:val="Нет списка114"/>
    <w:next w:val="a2"/>
    <w:uiPriority w:val="99"/>
    <w:semiHidden/>
    <w:unhideWhenUsed/>
    <w:rsid w:val="00781E5F"/>
  </w:style>
  <w:style w:type="table" w:customStyle="1" w:styleId="1132">
    <w:name w:val="Сетка таблицы113"/>
    <w:basedOn w:val="a1"/>
    <w:next w:val="afc"/>
    <w:uiPriority w:val="59"/>
    <w:rsid w:val="0078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781E5F"/>
  </w:style>
  <w:style w:type="numbering" w:customStyle="1" w:styleId="1151">
    <w:name w:val="Нет списка115"/>
    <w:next w:val="a2"/>
    <w:uiPriority w:val="99"/>
    <w:semiHidden/>
    <w:unhideWhenUsed/>
    <w:rsid w:val="00781E5F"/>
  </w:style>
  <w:style w:type="table" w:customStyle="1" w:styleId="301">
    <w:name w:val="Сетка таблицы30"/>
    <w:basedOn w:val="a1"/>
    <w:next w:val="afc"/>
    <w:uiPriority w:val="59"/>
    <w:rsid w:val="00781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781E5F"/>
  </w:style>
  <w:style w:type="table" w:customStyle="1" w:styleId="323">
    <w:name w:val="Сетка таблицы32"/>
    <w:basedOn w:val="a1"/>
    <w:next w:val="afc"/>
    <w:uiPriority w:val="59"/>
    <w:rsid w:val="00781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781E5F"/>
  </w:style>
  <w:style w:type="numbering" w:customStyle="1" w:styleId="380">
    <w:name w:val="Нет списка38"/>
    <w:next w:val="a2"/>
    <w:uiPriority w:val="99"/>
    <w:semiHidden/>
    <w:unhideWhenUsed/>
    <w:rsid w:val="004F71B8"/>
  </w:style>
  <w:style w:type="numbering" w:customStyle="1" w:styleId="390">
    <w:name w:val="Нет списка39"/>
    <w:next w:val="a2"/>
    <w:uiPriority w:val="99"/>
    <w:semiHidden/>
    <w:unhideWhenUsed/>
    <w:rsid w:val="004F71B8"/>
  </w:style>
  <w:style w:type="numbering" w:customStyle="1" w:styleId="400">
    <w:name w:val="Нет списка40"/>
    <w:next w:val="a2"/>
    <w:uiPriority w:val="99"/>
    <w:semiHidden/>
    <w:unhideWhenUsed/>
    <w:rsid w:val="004F71B8"/>
  </w:style>
  <w:style w:type="numbering" w:customStyle="1" w:styleId="41a">
    <w:name w:val="Нет списка41"/>
    <w:next w:val="a2"/>
    <w:uiPriority w:val="99"/>
    <w:semiHidden/>
    <w:unhideWhenUsed/>
    <w:rsid w:val="004F71B8"/>
  </w:style>
  <w:style w:type="numbering" w:customStyle="1" w:styleId="423">
    <w:name w:val="Нет списка42"/>
    <w:next w:val="a2"/>
    <w:uiPriority w:val="99"/>
    <w:semiHidden/>
    <w:unhideWhenUsed/>
    <w:rsid w:val="00AA2F84"/>
  </w:style>
  <w:style w:type="numbering" w:customStyle="1" w:styleId="430">
    <w:name w:val="Нет списка43"/>
    <w:next w:val="a2"/>
    <w:uiPriority w:val="99"/>
    <w:semiHidden/>
    <w:unhideWhenUsed/>
    <w:rsid w:val="00AA2F84"/>
  </w:style>
  <w:style w:type="character" w:customStyle="1" w:styleId="c1c6">
    <w:name w:val="c1 c6"/>
    <w:rsid w:val="00E66200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3D1E7A"/>
  </w:style>
  <w:style w:type="character" w:customStyle="1" w:styleId="2105pt">
    <w:name w:val="Основной текст (2) + 10;5 pt;Полужирный;Курсив"/>
    <w:rsid w:val="003D1E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3D1E7A"/>
    <w:rPr>
      <w:rFonts w:ascii="Times New Roman" w:eastAsia="Arial Unicode MS" w:hAnsi="Times New Roman"/>
      <w:color w:val="000000"/>
      <w:sz w:val="24"/>
      <w:szCs w:val="24"/>
      <w:lang w:eastAsia="zh-CN" w:bidi="ar-SA"/>
    </w:rPr>
  </w:style>
  <w:style w:type="paragraph" w:customStyle="1" w:styleId="affffffc">
    <w:name w:val="_ОБЫЧНЫЙ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4" w:lineRule="atLeast"/>
      <w:ind w:firstLine="340"/>
      <w:jc w:val="both"/>
    </w:pPr>
    <w:rPr>
      <w:rFonts w:ascii="Times New Roman" w:eastAsia="Times New Roman" w:hAnsi="Times New Roman" w:cs="ha_hantinsp"/>
      <w:color w:val="000000"/>
    </w:rPr>
  </w:style>
  <w:style w:type="paragraph" w:customStyle="1" w:styleId="affffffd">
    <w:name w:val="_ТАБЛ_боковик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Cs w:val="18"/>
    </w:rPr>
  </w:style>
  <w:style w:type="paragraph" w:customStyle="1" w:styleId="2fd">
    <w:name w:val="_ЗАГ_2"/>
    <w:rsid w:val="00AA6A44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sz w:val="22"/>
      <w:szCs w:val="22"/>
    </w:rPr>
  </w:style>
  <w:style w:type="character" w:customStyle="1" w:styleId="affffffe">
    <w:name w:val="_ПЖ"/>
    <w:rsid w:val="00AA6A44"/>
    <w:rPr>
      <w:b/>
      <w:bCs/>
    </w:rPr>
  </w:style>
  <w:style w:type="paragraph" w:customStyle="1" w:styleId="afffffff">
    <w:name w:val="Таблица_боковик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Cs w:val="24"/>
      <w:lang w:eastAsia="ar-SA"/>
    </w:rPr>
  </w:style>
  <w:style w:type="character" w:customStyle="1" w:styleId="afffffff0">
    <w:name w:val="_ОБЫЧНЫЙ Знак"/>
    <w:rsid w:val="00AA6A44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</w:rPr>
  </w:style>
  <w:style w:type="paragraph" w:customStyle="1" w:styleId="02">
    <w:name w:val="Стиль Таблица_боковик + Черный разреженный на  02 пт"/>
    <w:link w:val="8100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  <w:jc w:val="both"/>
    </w:pPr>
    <w:rPr>
      <w:rFonts w:ascii="Times New Roman" w:eastAsia="Times New Roman" w:hAnsi="Times New Roman"/>
      <w:color w:val="000000"/>
      <w:spacing w:val="4"/>
      <w:szCs w:val="24"/>
      <w:lang w:eastAsia="ar-SA"/>
    </w:rPr>
  </w:style>
  <w:style w:type="character" w:customStyle="1" w:styleId="afffffff1">
    <w:name w:val="_КУРСИВ"/>
    <w:rsid w:val="00AA6A44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</w:pPr>
    <w:rPr>
      <w:rFonts w:ascii="Times New Roman" w:eastAsia="Times New Roman" w:hAnsi="Times New Roman"/>
      <w:spacing w:val="-2"/>
      <w:szCs w:val="24"/>
      <w:lang w:eastAsia="ar-SA"/>
    </w:rPr>
  </w:style>
  <w:style w:type="character" w:customStyle="1" w:styleId="8101">
    <w:name w:val="Стиль _ТАБЛ_боковик (8 кг) + 10 пт Знак"/>
    <w:rsid w:val="00AA6A44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Cs w:val="17"/>
    </w:rPr>
  </w:style>
  <w:style w:type="paragraph" w:customStyle="1" w:styleId="8TimesNewRoman10">
    <w:name w:val="Стиль _ТАБЛ_боковик (8 кг) + Times New Roman 10 пт полужирный Сл...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Times New Roman" w:eastAsia="Times New Roman" w:hAnsi="Times New Roman"/>
      <w:bCs/>
      <w:color w:val="000000"/>
      <w:spacing w:val="-1"/>
    </w:rPr>
  </w:style>
  <w:style w:type="character" w:customStyle="1" w:styleId="afffffff2">
    <w:name w:val="_ТАБЛ_боковик Знак"/>
    <w:rsid w:val="00AA6A44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3">
    <w:name w:val="[Без стиля] Знак"/>
    <w:rsid w:val="00AA6A44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Cs w:val="17"/>
    </w:rPr>
  </w:style>
  <w:style w:type="paragraph" w:customStyle="1" w:styleId="afffffff4">
    <w:name w:val="_ТИРЕ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</w:rPr>
  </w:style>
  <w:style w:type="character" w:customStyle="1" w:styleId="8100">
    <w:name w:val="Стиль _ТАБЛ_боковик (8 кг) + 10 пт полужирный Знак"/>
    <w:link w:val="02"/>
    <w:rsid w:val="00AA6A44"/>
    <w:rPr>
      <w:rFonts w:ascii="Times New Roman" w:eastAsia="Times New Roman" w:hAnsi="Times New Roman"/>
      <w:color w:val="000000"/>
      <w:spacing w:val="4"/>
      <w:szCs w:val="24"/>
      <w:lang w:eastAsia="ar-SA" w:bidi="ar-SA"/>
    </w:rPr>
  </w:style>
  <w:style w:type="paragraph" w:customStyle="1" w:styleId="2909F619802848F09E01365C32F34654">
    <w:name w:val="2909F619802848F09E01365C32F34654"/>
    <w:rsid w:val="005E78D0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2fe">
    <w:name w:val="Оглавление (2)_"/>
    <w:link w:val="2ff"/>
    <w:rsid w:val="005E78D0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"/>
    <w:link w:val="2fe"/>
    <w:rsid w:val="005E78D0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  <w:lang w:val="x-none" w:eastAsia="x-none"/>
    </w:rPr>
  </w:style>
  <w:style w:type="paragraph" w:customStyle="1" w:styleId="77">
    <w:name w:val="Основной текст7"/>
    <w:basedOn w:val="a"/>
    <w:rsid w:val="005E78D0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val="ru-RU" w:eastAsia="ru-RU"/>
    </w:rPr>
  </w:style>
  <w:style w:type="character" w:customStyle="1" w:styleId="57">
    <w:name w:val="Основной текст (5)_"/>
    <w:rsid w:val="005E78D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8">
    <w:name w:val="Основной текст (5)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5E78D0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5E78D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  <w:lang w:val="x-none" w:eastAsia="x-none"/>
    </w:rPr>
  </w:style>
  <w:style w:type="character" w:customStyle="1" w:styleId="59">
    <w:name w:val="Основной текст5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5E78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"/>
    <w:link w:val="2ff0"/>
    <w:rsid w:val="005E78D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Exact">
    <w:name w:val="Основной текст Exact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5">
    <w:name w:val="Подпись к картинке_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6">
    <w:name w:val="Подпись к картинке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5E78D0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"/>
    <w:link w:val="2Exact0"/>
    <w:rsid w:val="005E78D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val="x-none" w:eastAsia="x-none" w:bidi="ru-RU"/>
    </w:rPr>
  </w:style>
  <w:style w:type="paragraph" w:customStyle="1" w:styleId="paragraph">
    <w:name w:val="paragraph"/>
    <w:basedOn w:val="a"/>
    <w:rsid w:val="005E78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itation">
    <w:name w:val="citation"/>
    <w:rsid w:val="005E78D0"/>
  </w:style>
  <w:style w:type="character" w:customStyle="1" w:styleId="nowrap">
    <w:name w:val="nowrap"/>
    <w:rsid w:val="005E78D0"/>
  </w:style>
  <w:style w:type="character" w:customStyle="1" w:styleId="ts-comment-commentedtext">
    <w:name w:val="ts-comment-commentedtext"/>
    <w:rsid w:val="005E78D0"/>
  </w:style>
  <w:style w:type="paragraph" w:customStyle="1" w:styleId="124">
    <w:name w:val="Оглавление 12"/>
    <w:basedOn w:val="a"/>
    <w:uiPriority w:val="1"/>
    <w:qFormat/>
    <w:rsid w:val="002A50CA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21b">
    <w:name w:val="Оглавление 21"/>
    <w:basedOn w:val="a"/>
    <w:uiPriority w:val="1"/>
    <w:qFormat/>
    <w:rsid w:val="002A50CA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customStyle="1" w:styleId="324">
    <w:name w:val="Оглавление 32"/>
    <w:basedOn w:val="a"/>
    <w:uiPriority w:val="1"/>
    <w:qFormat/>
    <w:rsid w:val="002A50CA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customStyle="1" w:styleId="132">
    <w:name w:val="Заголовок 13"/>
    <w:basedOn w:val="a"/>
    <w:uiPriority w:val="1"/>
    <w:qFormat/>
    <w:rsid w:val="002A50CA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  <w:lang w:val="ru-RU"/>
    </w:rPr>
  </w:style>
  <w:style w:type="paragraph" w:customStyle="1" w:styleId="225">
    <w:name w:val="Заголовок 22"/>
    <w:basedOn w:val="a"/>
    <w:uiPriority w:val="1"/>
    <w:qFormat/>
    <w:rsid w:val="002A50CA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  <w:lang w:val="ru-RU"/>
    </w:rPr>
  </w:style>
  <w:style w:type="paragraph" w:customStyle="1" w:styleId="325">
    <w:name w:val="Заголовок 32"/>
    <w:basedOn w:val="a"/>
    <w:uiPriority w:val="1"/>
    <w:qFormat/>
    <w:rsid w:val="002A50CA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41b">
    <w:name w:val="Заголовок 41"/>
    <w:basedOn w:val="a"/>
    <w:uiPriority w:val="1"/>
    <w:qFormat/>
    <w:rsid w:val="002A50CA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  <w:lang w:val="ru-RU"/>
    </w:rPr>
  </w:style>
  <w:style w:type="character" w:customStyle="1" w:styleId="normaltextrun">
    <w:name w:val="normaltextrun"/>
    <w:rsid w:val="002A50CA"/>
  </w:style>
  <w:style w:type="paragraph" w:customStyle="1" w:styleId="1ffb">
    <w:name w:val="1"/>
    <w:basedOn w:val="a"/>
    <w:next w:val="aa"/>
    <w:uiPriority w:val="1"/>
    <w:qFormat/>
    <w:rsid w:val="002A50CA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  <w:lang w:val="ru-RU"/>
    </w:rPr>
  </w:style>
  <w:style w:type="paragraph" w:customStyle="1" w:styleId="Style39">
    <w:name w:val="Style39"/>
    <w:basedOn w:val="a"/>
    <w:rsid w:val="002A50CA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130">
    <w:name w:val="Font Style130"/>
    <w:rsid w:val="002A50CA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2A50CA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136">
    <w:name w:val="Font Style136"/>
    <w:rsid w:val="002A50CA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2A50C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03">
    <w:name w:val="Style103"/>
    <w:basedOn w:val="a"/>
    <w:rsid w:val="002A50CA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17">
    <w:name w:val="Font Style217"/>
    <w:rsid w:val="002A50CA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2A50CA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val="ru-RU" w:eastAsia="ru-RU"/>
    </w:rPr>
  </w:style>
  <w:style w:type="numbering" w:customStyle="1" w:styleId="450">
    <w:name w:val="Нет списка45"/>
    <w:next w:val="a2"/>
    <w:uiPriority w:val="99"/>
    <w:semiHidden/>
    <w:unhideWhenUsed/>
    <w:rsid w:val="005955F5"/>
  </w:style>
  <w:style w:type="character" w:customStyle="1" w:styleId="footnote-num">
    <w:name w:val="footnote-num"/>
    <w:uiPriority w:val="99"/>
    <w:rsid w:val="005955F5"/>
    <w:rPr>
      <w:position w:val="4"/>
      <w:sz w:val="12"/>
      <w:szCs w:val="12"/>
      <w:vertAlign w:val="baseline"/>
    </w:rPr>
  </w:style>
  <w:style w:type="paragraph" w:customStyle="1" w:styleId="table-head">
    <w:name w:val="table-head"/>
    <w:basedOn w:val="a"/>
    <w:uiPriority w:val="99"/>
    <w:rsid w:val="005955F5"/>
    <w:pPr>
      <w:widowControl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val="ru-RU" w:eastAsia="ru-RU"/>
    </w:rPr>
  </w:style>
  <w:style w:type="paragraph" w:customStyle="1" w:styleId="table-body0mm">
    <w:name w:val="table-body_0mm"/>
    <w:basedOn w:val="a"/>
    <w:uiPriority w:val="99"/>
    <w:rsid w:val="005955F5"/>
    <w:pPr>
      <w:widowControl/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val="ru-RU" w:eastAsia="ru-RU"/>
    </w:rPr>
  </w:style>
  <w:style w:type="paragraph" w:customStyle="1" w:styleId="table-bodycentre">
    <w:name w:val="table-body_centre"/>
    <w:basedOn w:val="NoParagraphStyle"/>
    <w:uiPriority w:val="99"/>
    <w:rsid w:val="005955F5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hAnsi="SchoolBookSanPin" w:cs="SchoolBookSanPin"/>
      <w:sz w:val="18"/>
      <w:szCs w:val="18"/>
      <w:lang w:val="ru-RU"/>
    </w:rPr>
  </w:style>
  <w:style w:type="table" w:customStyle="1" w:styleId="333">
    <w:name w:val="Сетка таблицы33"/>
    <w:basedOn w:val="a1"/>
    <w:next w:val="afc"/>
    <w:uiPriority w:val="59"/>
    <w:rsid w:val="005955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DC3176"/>
  </w:style>
  <w:style w:type="table" w:customStyle="1" w:styleId="341">
    <w:name w:val="Сетка таблицы34"/>
    <w:basedOn w:val="a1"/>
    <w:next w:val="afc"/>
    <w:uiPriority w:val="59"/>
    <w:rsid w:val="00DC31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470B90"/>
  </w:style>
  <w:style w:type="table" w:customStyle="1" w:styleId="351">
    <w:name w:val="Сетка таблицы35"/>
    <w:basedOn w:val="a1"/>
    <w:next w:val="afc"/>
    <w:uiPriority w:val="59"/>
    <w:rsid w:val="00470B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DE470D"/>
  </w:style>
  <w:style w:type="table" w:customStyle="1" w:styleId="361">
    <w:name w:val="Сетка таблицы36"/>
    <w:basedOn w:val="a1"/>
    <w:next w:val="afc"/>
    <w:uiPriority w:val="59"/>
    <w:rsid w:val="00D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1D578E"/>
  </w:style>
  <w:style w:type="table" w:customStyle="1" w:styleId="371">
    <w:name w:val="Сетка таблицы37"/>
    <w:basedOn w:val="a1"/>
    <w:next w:val="afc"/>
    <w:uiPriority w:val="59"/>
    <w:rsid w:val="001D5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00">
    <w:name w:val="Нет списка50"/>
    <w:next w:val="a2"/>
    <w:uiPriority w:val="99"/>
    <w:semiHidden/>
    <w:unhideWhenUsed/>
    <w:rsid w:val="001D578E"/>
  </w:style>
  <w:style w:type="table" w:customStyle="1" w:styleId="381">
    <w:name w:val="Сетка таблицы38"/>
    <w:basedOn w:val="a1"/>
    <w:next w:val="afc"/>
    <w:uiPriority w:val="59"/>
    <w:rsid w:val="001D5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a">
    <w:name w:val="Нет списка51"/>
    <w:next w:val="a2"/>
    <w:uiPriority w:val="99"/>
    <w:semiHidden/>
    <w:unhideWhenUsed/>
    <w:rsid w:val="00703B18"/>
  </w:style>
  <w:style w:type="table" w:customStyle="1" w:styleId="391">
    <w:name w:val="Сетка таблицы39"/>
    <w:basedOn w:val="a1"/>
    <w:next w:val="afc"/>
    <w:uiPriority w:val="59"/>
    <w:rsid w:val="00703B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"/>
    <w:basedOn w:val="a1"/>
    <w:next w:val="afc"/>
    <w:uiPriority w:val="39"/>
    <w:rsid w:val="005122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34A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1707&amp;date=26.03.2025&amp;dst=100137&amp;field=134" TargetMode="External"/><Relationship Id="rId13" Type="http://schemas.openxmlformats.org/officeDocument/2006/relationships/hyperlink" Target="http://login.consultant.ru/link/?req=doc&amp;base=LAW&amp;n=486034&amp;date=26.03.2025&amp;dst=100047&amp;field=134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486034&amp;date=26.03.2025&amp;dst=100047&amp;field=134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441707&amp;date=26.03.2025&amp;dst=100137&amp;field=134" TargetMode="Externa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LAW&amp;n=486034&amp;date=26.03.2025&amp;dst=100047&amp;field=134" TargetMode="Externa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hyperlink" Target="http://login.consultant.ru/link/?req=doc&amp;base=LAW&amp;n=441707&amp;date=26.03.2025&amp;dst=100137&amp;field=134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41707&amp;date=26.03.2025&amp;dst=100137&amp;field=134" TargetMode="External"/><Relationship Id="rId14" Type="http://schemas.openxmlformats.org/officeDocument/2006/relationships/hyperlink" Target="http://login.consultant.ru/link/?req=doc&amp;base=LAW&amp;n=486034&amp;date=26.03.2025&amp;dst=100047&amp;field=134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9A8D-E26C-4889-89EF-A63D7909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97</Pages>
  <Words>35786</Words>
  <Characters>203983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239291</CharactersWithSpaces>
  <SharedDoc>false</SharedDoc>
  <HLinks>
    <vt:vector size="6" baseType="variant"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МБОУ СОШ №3. №38</cp:lastModifiedBy>
  <cp:revision>7</cp:revision>
  <cp:lastPrinted>2025-09-19T07:11:00Z</cp:lastPrinted>
  <dcterms:created xsi:type="dcterms:W3CDTF">2023-09-12T08:06:00Z</dcterms:created>
  <dcterms:modified xsi:type="dcterms:W3CDTF">2025-09-19T07:21:00Z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ладелец">
    <vt:lpwstr>Завуч-Директор-Советник</vt:lpwstr>
  </property>
</Properties>
</file>