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227" w:rsidRPr="00B40FD0" w:rsidRDefault="00563227" w:rsidP="00563227">
      <w:pPr>
        <w:spacing w:after="0"/>
        <w:jc w:val="center"/>
        <w:rPr>
          <w:rFonts w:ascii="Times New Roman" w:eastAsia="Times New Roman" w:hAnsi="Times New Roman" w:cs="Times New Roman"/>
          <w:b/>
          <w:sz w:val="28"/>
          <w:szCs w:val="24"/>
        </w:rPr>
      </w:pPr>
      <w:r w:rsidRPr="00B40FD0">
        <w:rPr>
          <w:rFonts w:ascii="Times New Roman" w:eastAsia="Times New Roman" w:hAnsi="Times New Roman" w:cs="Times New Roman"/>
          <w:b/>
          <w:sz w:val="28"/>
          <w:szCs w:val="24"/>
        </w:rPr>
        <w:t xml:space="preserve">Муниципальное бюджетное общеобразовательное учреждение </w:t>
      </w:r>
    </w:p>
    <w:p w:rsidR="00563227" w:rsidRPr="00B40FD0" w:rsidRDefault="00563227" w:rsidP="00563227">
      <w:pPr>
        <w:spacing w:after="0"/>
        <w:jc w:val="center"/>
        <w:rPr>
          <w:rFonts w:ascii="Times New Roman" w:eastAsia="Times New Roman" w:hAnsi="Times New Roman" w:cs="Times New Roman"/>
          <w:b/>
          <w:sz w:val="28"/>
          <w:szCs w:val="24"/>
        </w:rPr>
      </w:pPr>
      <w:r w:rsidRPr="00B40FD0">
        <w:rPr>
          <w:rFonts w:ascii="Times New Roman" w:eastAsia="Times New Roman" w:hAnsi="Times New Roman" w:cs="Times New Roman"/>
          <w:b/>
          <w:sz w:val="28"/>
          <w:szCs w:val="24"/>
        </w:rPr>
        <w:t xml:space="preserve">«Средняя общеобразовательная школа № 3 </w:t>
      </w:r>
      <w:proofErr w:type="spellStart"/>
      <w:r w:rsidRPr="00B40FD0">
        <w:rPr>
          <w:rFonts w:ascii="Times New Roman" w:eastAsia="Times New Roman" w:hAnsi="Times New Roman" w:cs="Times New Roman"/>
          <w:b/>
          <w:sz w:val="28"/>
          <w:szCs w:val="24"/>
        </w:rPr>
        <w:t>г.Облучье</w:t>
      </w:r>
      <w:proofErr w:type="spellEnd"/>
      <w:r w:rsidRPr="00B40FD0">
        <w:rPr>
          <w:rFonts w:ascii="Times New Roman" w:eastAsia="Times New Roman" w:hAnsi="Times New Roman" w:cs="Times New Roman"/>
          <w:b/>
          <w:sz w:val="28"/>
          <w:szCs w:val="24"/>
        </w:rPr>
        <w:t>»</w:t>
      </w:r>
    </w:p>
    <w:p w:rsidR="00563227" w:rsidRPr="00B40FD0" w:rsidRDefault="00563227" w:rsidP="00563227">
      <w:pPr>
        <w:spacing w:after="0"/>
        <w:jc w:val="center"/>
        <w:rPr>
          <w:rFonts w:ascii="Times New Roman" w:eastAsia="Times New Roman" w:hAnsi="Times New Roman" w:cs="Times New Roman"/>
          <w:sz w:val="28"/>
          <w:szCs w:val="24"/>
        </w:rPr>
      </w:pPr>
      <w:r w:rsidRPr="00B40FD0">
        <w:rPr>
          <w:rFonts w:ascii="Times New Roman" w:eastAsia="Times New Roman" w:hAnsi="Times New Roman" w:cs="Times New Roman"/>
          <w:b/>
          <w:sz w:val="28"/>
          <w:szCs w:val="24"/>
        </w:rPr>
        <w:t xml:space="preserve"> имени Героя Советского Союза Юрия Владимировича </w:t>
      </w:r>
      <w:proofErr w:type="spellStart"/>
      <w:r w:rsidRPr="00B40FD0">
        <w:rPr>
          <w:rFonts w:ascii="Times New Roman" w:eastAsia="Times New Roman" w:hAnsi="Times New Roman" w:cs="Times New Roman"/>
          <w:b/>
          <w:sz w:val="28"/>
          <w:szCs w:val="24"/>
        </w:rPr>
        <w:t>Тварковского</w:t>
      </w:r>
      <w:proofErr w:type="spellEnd"/>
    </w:p>
    <w:p w:rsidR="00563227" w:rsidRPr="00B40FD0" w:rsidRDefault="00563227" w:rsidP="00563227">
      <w:pPr>
        <w:spacing w:after="0" w:line="240" w:lineRule="auto"/>
        <w:jc w:val="center"/>
        <w:rPr>
          <w:rFonts w:ascii="Times New Roman" w:eastAsia="Times New Roman" w:hAnsi="Times New Roman" w:cs="Times New Roman"/>
          <w:bCs/>
          <w:sz w:val="28"/>
          <w:szCs w:val="24"/>
        </w:rPr>
      </w:pPr>
    </w:p>
    <w:tbl>
      <w:tblPr>
        <w:tblW w:w="559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8"/>
        <w:gridCol w:w="3793"/>
        <w:gridCol w:w="4075"/>
      </w:tblGrid>
      <w:tr w:rsidR="00563227" w:rsidRPr="00B40FD0" w:rsidTr="00563227">
        <w:tc>
          <w:tcPr>
            <w:tcW w:w="1625" w:type="pct"/>
          </w:tcPr>
          <w:p w:rsidR="00563227" w:rsidRPr="00B40FD0" w:rsidRDefault="00563227" w:rsidP="00563227">
            <w:pPr>
              <w:tabs>
                <w:tab w:val="left" w:pos="9288"/>
              </w:tabs>
              <w:spacing w:after="0" w:line="240" w:lineRule="auto"/>
              <w:jc w:val="center"/>
              <w:rPr>
                <w:rFonts w:ascii="Times New Roman" w:eastAsia="Times New Roman" w:hAnsi="Times New Roman" w:cs="Times New Roman"/>
                <w:b/>
                <w:sz w:val="28"/>
                <w:szCs w:val="24"/>
              </w:rPr>
            </w:pPr>
            <w:r w:rsidRPr="00B40FD0">
              <w:rPr>
                <w:rFonts w:ascii="Times New Roman" w:eastAsia="Times New Roman" w:hAnsi="Times New Roman" w:cs="Times New Roman"/>
                <w:b/>
                <w:sz w:val="28"/>
                <w:szCs w:val="24"/>
              </w:rPr>
              <w:t>«Рассмотрено»</w:t>
            </w:r>
          </w:p>
          <w:p w:rsidR="00563227" w:rsidRPr="00B40FD0" w:rsidRDefault="00563227" w:rsidP="00563227">
            <w:pPr>
              <w:tabs>
                <w:tab w:val="left" w:pos="9288"/>
              </w:tabs>
              <w:spacing w:after="0" w:line="240" w:lineRule="auto"/>
              <w:jc w:val="both"/>
              <w:rPr>
                <w:rFonts w:ascii="Times New Roman" w:eastAsia="Times New Roman" w:hAnsi="Times New Roman" w:cs="Times New Roman"/>
                <w:sz w:val="28"/>
                <w:szCs w:val="24"/>
              </w:rPr>
            </w:pPr>
            <w:r w:rsidRPr="00B40FD0">
              <w:rPr>
                <w:rFonts w:ascii="Times New Roman" w:eastAsia="Times New Roman" w:hAnsi="Times New Roman" w:cs="Times New Roman"/>
                <w:sz w:val="28"/>
                <w:szCs w:val="24"/>
              </w:rPr>
              <w:t>Руководитель МО</w:t>
            </w:r>
          </w:p>
          <w:p w:rsidR="00563227" w:rsidRPr="00B40FD0" w:rsidRDefault="00563227" w:rsidP="00563227">
            <w:pPr>
              <w:tabs>
                <w:tab w:val="left" w:pos="9288"/>
              </w:tabs>
              <w:spacing w:after="0" w:line="240" w:lineRule="auto"/>
              <w:jc w:val="both"/>
              <w:rPr>
                <w:rFonts w:ascii="Times New Roman" w:eastAsia="Times New Roman" w:hAnsi="Times New Roman" w:cs="Times New Roman"/>
                <w:sz w:val="28"/>
                <w:szCs w:val="24"/>
              </w:rPr>
            </w:pPr>
            <w:r w:rsidRPr="00B40FD0">
              <w:rPr>
                <w:rFonts w:ascii="Times New Roman" w:eastAsia="Times New Roman" w:hAnsi="Times New Roman" w:cs="Times New Roman"/>
                <w:sz w:val="28"/>
                <w:szCs w:val="24"/>
              </w:rPr>
              <w:t>_______________________</w:t>
            </w:r>
          </w:p>
          <w:p w:rsidR="00563227" w:rsidRPr="00B40FD0" w:rsidRDefault="00563227" w:rsidP="00563227">
            <w:pPr>
              <w:tabs>
                <w:tab w:val="left" w:pos="9288"/>
              </w:tabs>
              <w:spacing w:after="0" w:line="240" w:lineRule="auto"/>
              <w:jc w:val="both"/>
              <w:rPr>
                <w:rFonts w:ascii="Times New Roman" w:eastAsia="Times New Roman" w:hAnsi="Times New Roman" w:cs="Times New Roman"/>
                <w:sz w:val="28"/>
                <w:szCs w:val="24"/>
              </w:rPr>
            </w:pPr>
          </w:p>
          <w:p w:rsidR="00563227" w:rsidRPr="00B40FD0" w:rsidRDefault="00563227" w:rsidP="00563227">
            <w:pPr>
              <w:tabs>
                <w:tab w:val="left" w:pos="9288"/>
              </w:tabs>
              <w:spacing w:after="0" w:line="240" w:lineRule="auto"/>
              <w:jc w:val="both"/>
              <w:rPr>
                <w:rFonts w:ascii="Times New Roman" w:eastAsia="Times New Roman" w:hAnsi="Times New Roman" w:cs="Times New Roman"/>
                <w:sz w:val="28"/>
                <w:szCs w:val="24"/>
              </w:rPr>
            </w:pPr>
            <w:r w:rsidRPr="00B40FD0">
              <w:rPr>
                <w:rFonts w:ascii="Times New Roman" w:eastAsia="Times New Roman" w:hAnsi="Times New Roman" w:cs="Times New Roman"/>
                <w:sz w:val="28"/>
                <w:szCs w:val="24"/>
              </w:rPr>
              <w:t xml:space="preserve">Протокол № ___ от </w:t>
            </w:r>
          </w:p>
          <w:p w:rsidR="00563227" w:rsidRPr="00B40FD0" w:rsidRDefault="00563227" w:rsidP="00563227">
            <w:pPr>
              <w:tabs>
                <w:tab w:val="left" w:pos="9288"/>
              </w:tabs>
              <w:spacing w:after="0" w:line="240" w:lineRule="auto"/>
              <w:jc w:val="both"/>
              <w:rPr>
                <w:rFonts w:ascii="Times New Roman" w:eastAsia="Times New Roman" w:hAnsi="Times New Roman" w:cs="Times New Roman"/>
                <w:sz w:val="28"/>
                <w:szCs w:val="24"/>
              </w:rPr>
            </w:pPr>
            <w:r w:rsidRPr="00B40FD0">
              <w:rPr>
                <w:rFonts w:ascii="Times New Roman" w:eastAsia="Times New Roman" w:hAnsi="Times New Roman" w:cs="Times New Roman"/>
                <w:sz w:val="28"/>
                <w:szCs w:val="24"/>
              </w:rPr>
              <w:t>«____»____________202</w:t>
            </w:r>
            <w:r w:rsidRPr="00DC3017">
              <w:rPr>
                <w:rFonts w:ascii="Times New Roman" w:eastAsia="Times New Roman" w:hAnsi="Times New Roman" w:cs="Times New Roman"/>
                <w:sz w:val="28"/>
                <w:szCs w:val="24"/>
              </w:rPr>
              <w:t>2</w:t>
            </w:r>
            <w:r w:rsidRPr="00B40FD0">
              <w:rPr>
                <w:rFonts w:ascii="Times New Roman" w:eastAsia="Times New Roman" w:hAnsi="Times New Roman" w:cs="Times New Roman"/>
                <w:sz w:val="28"/>
                <w:szCs w:val="24"/>
              </w:rPr>
              <w:t xml:space="preserve"> г.</w:t>
            </w:r>
          </w:p>
          <w:p w:rsidR="00563227" w:rsidRPr="00B40FD0" w:rsidRDefault="00563227" w:rsidP="00563227">
            <w:pPr>
              <w:tabs>
                <w:tab w:val="left" w:pos="9288"/>
              </w:tabs>
              <w:spacing w:after="0" w:line="240" w:lineRule="auto"/>
              <w:jc w:val="center"/>
              <w:rPr>
                <w:rFonts w:ascii="Times New Roman" w:eastAsia="Times New Roman" w:hAnsi="Times New Roman" w:cs="Times New Roman"/>
                <w:sz w:val="28"/>
                <w:szCs w:val="24"/>
              </w:rPr>
            </w:pPr>
          </w:p>
        </w:tc>
        <w:tc>
          <w:tcPr>
            <w:tcW w:w="1627" w:type="pct"/>
          </w:tcPr>
          <w:p w:rsidR="00563227" w:rsidRPr="00B40FD0" w:rsidRDefault="00563227" w:rsidP="00563227">
            <w:pPr>
              <w:tabs>
                <w:tab w:val="left" w:pos="9288"/>
              </w:tabs>
              <w:spacing w:after="0" w:line="240" w:lineRule="auto"/>
              <w:jc w:val="center"/>
              <w:rPr>
                <w:rFonts w:ascii="Times New Roman" w:eastAsia="Times New Roman" w:hAnsi="Times New Roman" w:cs="Times New Roman"/>
                <w:b/>
                <w:sz w:val="28"/>
                <w:szCs w:val="24"/>
              </w:rPr>
            </w:pPr>
            <w:r w:rsidRPr="00B40FD0">
              <w:rPr>
                <w:rFonts w:ascii="Times New Roman" w:eastAsia="Times New Roman" w:hAnsi="Times New Roman" w:cs="Times New Roman"/>
                <w:b/>
                <w:sz w:val="28"/>
                <w:szCs w:val="24"/>
              </w:rPr>
              <w:t>«Согласовано»</w:t>
            </w:r>
          </w:p>
          <w:p w:rsidR="00563227" w:rsidRPr="00B40FD0" w:rsidRDefault="00563227" w:rsidP="00563227">
            <w:pPr>
              <w:tabs>
                <w:tab w:val="left" w:pos="9288"/>
              </w:tabs>
              <w:spacing w:after="0" w:line="240" w:lineRule="auto"/>
              <w:jc w:val="both"/>
              <w:rPr>
                <w:rFonts w:ascii="Times New Roman" w:eastAsia="Times New Roman" w:hAnsi="Times New Roman" w:cs="Times New Roman"/>
                <w:sz w:val="28"/>
                <w:szCs w:val="24"/>
              </w:rPr>
            </w:pPr>
            <w:r w:rsidRPr="00B40FD0">
              <w:rPr>
                <w:rFonts w:ascii="Times New Roman" w:eastAsia="Times New Roman" w:hAnsi="Times New Roman" w:cs="Times New Roman"/>
                <w:sz w:val="28"/>
                <w:szCs w:val="24"/>
              </w:rPr>
              <w:t>Зам. директора по УВР</w:t>
            </w:r>
          </w:p>
          <w:p w:rsidR="00563227" w:rsidRPr="00B40FD0" w:rsidRDefault="00563227" w:rsidP="00563227">
            <w:pPr>
              <w:tabs>
                <w:tab w:val="left" w:pos="9288"/>
              </w:tabs>
              <w:spacing w:after="0" w:line="240" w:lineRule="auto"/>
              <w:jc w:val="both"/>
              <w:rPr>
                <w:rFonts w:ascii="Times New Roman" w:eastAsia="Times New Roman" w:hAnsi="Times New Roman" w:cs="Times New Roman"/>
                <w:sz w:val="28"/>
                <w:szCs w:val="24"/>
              </w:rPr>
            </w:pPr>
            <w:proofErr w:type="spellStart"/>
            <w:r>
              <w:rPr>
                <w:rFonts w:ascii="Times New Roman" w:eastAsia="Times New Roman" w:hAnsi="Times New Roman" w:cs="Times New Roman"/>
                <w:sz w:val="28"/>
                <w:szCs w:val="24"/>
              </w:rPr>
              <w:t>Воронкина</w:t>
            </w:r>
            <w:proofErr w:type="spellEnd"/>
            <w:r>
              <w:rPr>
                <w:rFonts w:ascii="Times New Roman" w:eastAsia="Times New Roman" w:hAnsi="Times New Roman" w:cs="Times New Roman"/>
                <w:sz w:val="28"/>
                <w:szCs w:val="24"/>
              </w:rPr>
              <w:t xml:space="preserve"> Е</w:t>
            </w:r>
            <w:r w:rsidRPr="00B40FD0">
              <w:rPr>
                <w:rFonts w:ascii="Times New Roman" w:eastAsia="Times New Roman" w:hAnsi="Times New Roman" w:cs="Times New Roman"/>
                <w:sz w:val="28"/>
                <w:szCs w:val="24"/>
              </w:rPr>
              <w:t>.А.</w:t>
            </w:r>
          </w:p>
          <w:p w:rsidR="00563227" w:rsidRPr="00B40FD0" w:rsidRDefault="00563227" w:rsidP="00563227">
            <w:pPr>
              <w:tabs>
                <w:tab w:val="left" w:pos="9288"/>
              </w:tabs>
              <w:spacing w:after="0" w:line="240" w:lineRule="auto"/>
              <w:jc w:val="both"/>
              <w:rPr>
                <w:rFonts w:ascii="Times New Roman" w:eastAsia="Times New Roman" w:hAnsi="Times New Roman" w:cs="Times New Roman"/>
                <w:sz w:val="28"/>
                <w:szCs w:val="24"/>
              </w:rPr>
            </w:pPr>
          </w:p>
          <w:p w:rsidR="00563227" w:rsidRPr="00B40FD0" w:rsidRDefault="00563227" w:rsidP="00563227">
            <w:pPr>
              <w:tabs>
                <w:tab w:val="left" w:pos="9288"/>
              </w:tabs>
              <w:spacing w:after="0" w:line="240" w:lineRule="auto"/>
              <w:jc w:val="both"/>
              <w:rPr>
                <w:rFonts w:ascii="Times New Roman" w:eastAsia="Times New Roman" w:hAnsi="Times New Roman" w:cs="Times New Roman"/>
                <w:sz w:val="28"/>
                <w:szCs w:val="24"/>
              </w:rPr>
            </w:pPr>
          </w:p>
          <w:p w:rsidR="00563227" w:rsidRPr="00B40FD0" w:rsidRDefault="00563227" w:rsidP="00563227">
            <w:pPr>
              <w:tabs>
                <w:tab w:val="left" w:pos="9288"/>
              </w:tabs>
              <w:spacing w:after="0" w:line="240" w:lineRule="auto"/>
              <w:jc w:val="both"/>
              <w:rPr>
                <w:rFonts w:ascii="Times New Roman" w:eastAsia="Times New Roman" w:hAnsi="Times New Roman" w:cs="Times New Roman"/>
                <w:sz w:val="28"/>
                <w:szCs w:val="24"/>
              </w:rPr>
            </w:pPr>
            <w:r w:rsidRPr="00B40FD0">
              <w:rPr>
                <w:rFonts w:ascii="Times New Roman" w:eastAsia="Times New Roman" w:hAnsi="Times New Roman" w:cs="Times New Roman"/>
                <w:sz w:val="28"/>
                <w:szCs w:val="24"/>
              </w:rPr>
              <w:t>«____»____________202</w:t>
            </w:r>
            <w:r>
              <w:rPr>
                <w:rFonts w:ascii="Times New Roman" w:eastAsia="Times New Roman" w:hAnsi="Times New Roman" w:cs="Times New Roman"/>
                <w:sz w:val="28"/>
                <w:szCs w:val="24"/>
                <w:lang w:val="en-US"/>
              </w:rPr>
              <w:t>2</w:t>
            </w:r>
            <w:r w:rsidRPr="00B40FD0">
              <w:rPr>
                <w:rFonts w:ascii="Times New Roman" w:eastAsia="Times New Roman" w:hAnsi="Times New Roman" w:cs="Times New Roman"/>
                <w:sz w:val="28"/>
                <w:szCs w:val="24"/>
              </w:rPr>
              <w:t xml:space="preserve"> г.</w:t>
            </w:r>
          </w:p>
          <w:p w:rsidR="00563227" w:rsidRPr="00B40FD0" w:rsidRDefault="00563227" w:rsidP="00563227">
            <w:pPr>
              <w:tabs>
                <w:tab w:val="left" w:pos="9288"/>
              </w:tabs>
              <w:spacing w:after="0" w:line="240" w:lineRule="auto"/>
              <w:jc w:val="center"/>
              <w:rPr>
                <w:rFonts w:ascii="Times New Roman" w:eastAsia="Times New Roman" w:hAnsi="Times New Roman" w:cs="Times New Roman"/>
                <w:sz w:val="28"/>
                <w:szCs w:val="24"/>
              </w:rPr>
            </w:pPr>
          </w:p>
        </w:tc>
        <w:tc>
          <w:tcPr>
            <w:tcW w:w="1748" w:type="pct"/>
          </w:tcPr>
          <w:p w:rsidR="00563227" w:rsidRPr="00B40FD0" w:rsidRDefault="00563227" w:rsidP="00563227">
            <w:pPr>
              <w:tabs>
                <w:tab w:val="left" w:pos="9288"/>
              </w:tabs>
              <w:spacing w:after="0" w:line="240" w:lineRule="auto"/>
              <w:jc w:val="center"/>
              <w:rPr>
                <w:rFonts w:ascii="Times New Roman" w:eastAsia="Times New Roman" w:hAnsi="Times New Roman" w:cs="Times New Roman"/>
                <w:b/>
                <w:sz w:val="28"/>
                <w:szCs w:val="24"/>
              </w:rPr>
            </w:pPr>
            <w:r w:rsidRPr="00B40FD0">
              <w:rPr>
                <w:rFonts w:ascii="Times New Roman" w:eastAsia="Times New Roman" w:hAnsi="Times New Roman" w:cs="Times New Roman"/>
                <w:b/>
                <w:sz w:val="28"/>
                <w:szCs w:val="24"/>
              </w:rPr>
              <w:t>«Утверждаю»</w:t>
            </w:r>
          </w:p>
          <w:p w:rsidR="00563227" w:rsidRPr="00B40FD0" w:rsidRDefault="00563227" w:rsidP="00563227">
            <w:pPr>
              <w:tabs>
                <w:tab w:val="left" w:pos="9288"/>
              </w:tabs>
              <w:spacing w:after="0" w:line="240" w:lineRule="auto"/>
              <w:jc w:val="both"/>
              <w:rPr>
                <w:rFonts w:ascii="Times New Roman" w:eastAsia="Times New Roman" w:hAnsi="Times New Roman" w:cs="Times New Roman"/>
                <w:sz w:val="28"/>
                <w:szCs w:val="24"/>
              </w:rPr>
            </w:pPr>
            <w:r w:rsidRPr="00B40FD0">
              <w:rPr>
                <w:rFonts w:ascii="Times New Roman" w:eastAsia="Times New Roman" w:hAnsi="Times New Roman" w:cs="Times New Roman"/>
                <w:sz w:val="28"/>
                <w:szCs w:val="24"/>
              </w:rPr>
              <w:t>Директор МБОУ СОШ № 3</w:t>
            </w:r>
          </w:p>
          <w:p w:rsidR="00563227" w:rsidRPr="00B40FD0" w:rsidRDefault="00563227" w:rsidP="00563227">
            <w:pPr>
              <w:tabs>
                <w:tab w:val="left" w:pos="9288"/>
              </w:tabs>
              <w:spacing w:after="0" w:line="240" w:lineRule="auto"/>
              <w:jc w:val="both"/>
              <w:rPr>
                <w:rFonts w:ascii="Times New Roman" w:eastAsia="Times New Roman" w:hAnsi="Times New Roman" w:cs="Times New Roman"/>
                <w:sz w:val="28"/>
                <w:szCs w:val="24"/>
              </w:rPr>
            </w:pPr>
            <w:r w:rsidRPr="00B40FD0">
              <w:rPr>
                <w:rFonts w:ascii="Times New Roman" w:eastAsia="Times New Roman" w:hAnsi="Times New Roman" w:cs="Times New Roman"/>
                <w:sz w:val="28"/>
                <w:szCs w:val="24"/>
              </w:rPr>
              <w:t>Кириллова Т.В.</w:t>
            </w:r>
          </w:p>
          <w:p w:rsidR="00563227" w:rsidRPr="00B40FD0" w:rsidRDefault="00563227" w:rsidP="00563227">
            <w:pPr>
              <w:tabs>
                <w:tab w:val="left" w:pos="9288"/>
              </w:tabs>
              <w:spacing w:after="0" w:line="240" w:lineRule="auto"/>
              <w:jc w:val="both"/>
              <w:rPr>
                <w:rFonts w:ascii="Times New Roman" w:eastAsia="Times New Roman" w:hAnsi="Times New Roman" w:cs="Times New Roman"/>
                <w:sz w:val="28"/>
                <w:szCs w:val="24"/>
              </w:rPr>
            </w:pPr>
            <w:r w:rsidRPr="00B40FD0">
              <w:rPr>
                <w:rFonts w:ascii="Times New Roman" w:eastAsia="Times New Roman" w:hAnsi="Times New Roman" w:cs="Times New Roman"/>
                <w:sz w:val="28"/>
                <w:szCs w:val="24"/>
              </w:rPr>
              <w:t xml:space="preserve"> </w:t>
            </w:r>
          </w:p>
          <w:p w:rsidR="00563227" w:rsidRPr="00B40FD0" w:rsidRDefault="00563227" w:rsidP="00563227">
            <w:pPr>
              <w:tabs>
                <w:tab w:val="left" w:pos="9288"/>
              </w:tabs>
              <w:spacing w:after="0" w:line="240" w:lineRule="auto"/>
              <w:jc w:val="both"/>
              <w:rPr>
                <w:rFonts w:ascii="Times New Roman" w:eastAsia="Times New Roman" w:hAnsi="Times New Roman" w:cs="Times New Roman"/>
                <w:sz w:val="28"/>
                <w:szCs w:val="24"/>
              </w:rPr>
            </w:pPr>
            <w:r w:rsidRPr="00B40FD0">
              <w:rPr>
                <w:rFonts w:ascii="Times New Roman" w:eastAsia="Times New Roman" w:hAnsi="Times New Roman" w:cs="Times New Roman"/>
                <w:sz w:val="28"/>
                <w:szCs w:val="24"/>
              </w:rPr>
              <w:t>Приказ № ___ от</w:t>
            </w:r>
          </w:p>
          <w:p w:rsidR="00563227" w:rsidRPr="00B40FD0" w:rsidRDefault="00563227" w:rsidP="00563227">
            <w:pPr>
              <w:tabs>
                <w:tab w:val="left" w:pos="9288"/>
              </w:tabs>
              <w:spacing w:after="0" w:line="240" w:lineRule="auto"/>
              <w:jc w:val="both"/>
              <w:rPr>
                <w:rFonts w:ascii="Times New Roman" w:eastAsia="Times New Roman" w:hAnsi="Times New Roman" w:cs="Times New Roman"/>
                <w:sz w:val="28"/>
                <w:szCs w:val="24"/>
              </w:rPr>
            </w:pPr>
            <w:r w:rsidRPr="00B40FD0">
              <w:rPr>
                <w:rFonts w:ascii="Times New Roman" w:eastAsia="Times New Roman" w:hAnsi="Times New Roman" w:cs="Times New Roman"/>
                <w:sz w:val="28"/>
                <w:szCs w:val="24"/>
              </w:rPr>
              <w:t xml:space="preserve"> «___»_______________202</w:t>
            </w:r>
            <w:r>
              <w:rPr>
                <w:rFonts w:ascii="Times New Roman" w:eastAsia="Times New Roman" w:hAnsi="Times New Roman" w:cs="Times New Roman"/>
                <w:sz w:val="28"/>
                <w:szCs w:val="24"/>
                <w:lang w:val="en-US"/>
              </w:rPr>
              <w:t>2</w:t>
            </w:r>
            <w:r w:rsidRPr="00B40FD0">
              <w:rPr>
                <w:rFonts w:ascii="Times New Roman" w:eastAsia="Times New Roman" w:hAnsi="Times New Roman" w:cs="Times New Roman"/>
                <w:sz w:val="28"/>
                <w:szCs w:val="24"/>
              </w:rPr>
              <w:t xml:space="preserve"> г.</w:t>
            </w:r>
          </w:p>
          <w:p w:rsidR="00563227" w:rsidRPr="00B40FD0" w:rsidRDefault="00563227" w:rsidP="00563227">
            <w:pPr>
              <w:tabs>
                <w:tab w:val="left" w:pos="9288"/>
              </w:tabs>
              <w:spacing w:after="0" w:line="240" w:lineRule="auto"/>
              <w:jc w:val="center"/>
              <w:rPr>
                <w:rFonts w:ascii="Times New Roman" w:eastAsia="Times New Roman" w:hAnsi="Times New Roman" w:cs="Times New Roman"/>
                <w:sz w:val="28"/>
                <w:szCs w:val="24"/>
              </w:rPr>
            </w:pPr>
          </w:p>
        </w:tc>
      </w:tr>
    </w:tbl>
    <w:p w:rsidR="00563227" w:rsidRPr="00783C90" w:rsidRDefault="00563227" w:rsidP="00563227">
      <w:pPr>
        <w:spacing w:after="0"/>
        <w:jc w:val="center"/>
        <w:rPr>
          <w:rFonts w:ascii="Times New Roman" w:eastAsia="Times New Roman" w:hAnsi="Times New Roman" w:cs="Times New Roman"/>
          <w:b/>
          <w:bCs/>
          <w:sz w:val="24"/>
          <w:szCs w:val="24"/>
        </w:rPr>
      </w:pPr>
    </w:p>
    <w:p w:rsidR="00563227" w:rsidRDefault="00563227" w:rsidP="00563227">
      <w:pPr>
        <w:spacing w:after="0"/>
        <w:jc w:val="center"/>
        <w:rPr>
          <w:rFonts w:ascii="Times New Roman" w:eastAsia="Times New Roman" w:hAnsi="Times New Roman" w:cs="Times New Roman"/>
          <w:b/>
          <w:bCs/>
          <w:sz w:val="24"/>
          <w:szCs w:val="24"/>
        </w:rPr>
      </w:pPr>
    </w:p>
    <w:p w:rsidR="00563227" w:rsidRDefault="00563227" w:rsidP="00563227">
      <w:pPr>
        <w:spacing w:after="0"/>
        <w:jc w:val="center"/>
        <w:rPr>
          <w:rFonts w:ascii="Times New Roman" w:eastAsia="Times New Roman" w:hAnsi="Times New Roman" w:cs="Times New Roman"/>
          <w:b/>
          <w:bCs/>
          <w:sz w:val="24"/>
          <w:szCs w:val="24"/>
        </w:rPr>
      </w:pPr>
    </w:p>
    <w:p w:rsidR="00563227" w:rsidRDefault="00563227" w:rsidP="00563227">
      <w:pPr>
        <w:spacing w:after="0"/>
        <w:jc w:val="center"/>
        <w:rPr>
          <w:rFonts w:ascii="Times New Roman" w:eastAsia="Times New Roman" w:hAnsi="Times New Roman" w:cs="Times New Roman"/>
          <w:b/>
          <w:bCs/>
          <w:sz w:val="24"/>
          <w:szCs w:val="24"/>
        </w:rPr>
      </w:pPr>
    </w:p>
    <w:p w:rsidR="00563227" w:rsidRPr="00783C90" w:rsidRDefault="00563227" w:rsidP="00563227">
      <w:pPr>
        <w:spacing w:after="0"/>
        <w:jc w:val="center"/>
        <w:rPr>
          <w:rFonts w:ascii="Times New Roman" w:eastAsia="Times New Roman" w:hAnsi="Times New Roman" w:cs="Times New Roman"/>
          <w:b/>
          <w:bCs/>
          <w:sz w:val="24"/>
          <w:szCs w:val="24"/>
        </w:rPr>
      </w:pPr>
    </w:p>
    <w:p w:rsidR="00563227" w:rsidRPr="00783C90" w:rsidRDefault="00563227" w:rsidP="00563227">
      <w:pPr>
        <w:spacing w:after="0"/>
        <w:jc w:val="center"/>
        <w:rPr>
          <w:rFonts w:ascii="Times New Roman" w:eastAsia="Times New Roman" w:hAnsi="Times New Roman" w:cs="Times New Roman"/>
          <w:b/>
          <w:bCs/>
          <w:sz w:val="24"/>
          <w:szCs w:val="24"/>
        </w:rPr>
      </w:pPr>
    </w:p>
    <w:p w:rsidR="00563227" w:rsidRPr="00BE77FF" w:rsidRDefault="00563227" w:rsidP="00563227">
      <w:pPr>
        <w:suppressAutoHyphens/>
        <w:spacing w:after="0" w:line="240" w:lineRule="auto"/>
        <w:jc w:val="center"/>
        <w:rPr>
          <w:rFonts w:ascii="Times New Roman" w:eastAsia="Times New Roman" w:hAnsi="Times New Roman" w:cs="Times New Roman"/>
          <w:b/>
          <w:bCs/>
          <w:sz w:val="28"/>
          <w:szCs w:val="24"/>
          <w:lang w:eastAsia="ar-SA"/>
        </w:rPr>
      </w:pPr>
      <w:r w:rsidRPr="00BE77FF">
        <w:rPr>
          <w:rFonts w:ascii="Times New Roman" w:eastAsia="Times New Roman" w:hAnsi="Times New Roman" w:cs="Times New Roman"/>
          <w:b/>
          <w:sz w:val="28"/>
          <w:szCs w:val="24"/>
          <w:lang w:eastAsia="ar-SA"/>
        </w:rPr>
        <w:t xml:space="preserve">РАБОЧАЯ ПРОГРАММА </w:t>
      </w:r>
    </w:p>
    <w:p w:rsidR="00563227" w:rsidRPr="00B532D0" w:rsidRDefault="00563227" w:rsidP="00563227">
      <w:pPr>
        <w:suppressAutoHyphens/>
        <w:spacing w:after="0" w:line="240" w:lineRule="auto"/>
        <w:jc w:val="center"/>
        <w:rPr>
          <w:rFonts w:ascii="Times New Roman" w:eastAsia="Times New Roman" w:hAnsi="Times New Roman" w:cs="Times New Roman"/>
          <w:b/>
          <w:bCs/>
          <w:sz w:val="28"/>
          <w:szCs w:val="24"/>
          <w:lang w:eastAsia="ar-SA"/>
        </w:rPr>
      </w:pPr>
      <w:r w:rsidRPr="00B532D0">
        <w:rPr>
          <w:rFonts w:ascii="Times New Roman" w:eastAsia="Times New Roman" w:hAnsi="Times New Roman" w:cs="Times New Roman"/>
          <w:b/>
          <w:bCs/>
          <w:sz w:val="28"/>
          <w:szCs w:val="24"/>
          <w:lang w:eastAsia="ar-SA"/>
        </w:rPr>
        <w:t xml:space="preserve">учебного предмета «МАТЕМАТИКА: </w:t>
      </w:r>
    </w:p>
    <w:p w:rsidR="00563227" w:rsidRPr="00B532D0" w:rsidRDefault="00563227" w:rsidP="00563227">
      <w:pPr>
        <w:suppressAutoHyphens/>
        <w:spacing w:after="0" w:line="240" w:lineRule="auto"/>
        <w:jc w:val="center"/>
        <w:rPr>
          <w:rFonts w:ascii="Times New Roman" w:eastAsia="Times New Roman" w:hAnsi="Times New Roman" w:cs="Times New Roman"/>
          <w:b/>
          <w:bCs/>
          <w:sz w:val="28"/>
          <w:szCs w:val="24"/>
          <w:lang w:eastAsia="ar-SA"/>
        </w:rPr>
      </w:pPr>
      <w:r w:rsidRPr="00B532D0">
        <w:rPr>
          <w:rFonts w:ascii="Times New Roman" w:eastAsia="Times New Roman" w:hAnsi="Times New Roman" w:cs="Times New Roman"/>
          <w:b/>
          <w:bCs/>
          <w:sz w:val="28"/>
          <w:szCs w:val="24"/>
          <w:lang w:eastAsia="ar-SA"/>
        </w:rPr>
        <w:t>алгебра и начала математического анализа, геометрия»</w:t>
      </w:r>
    </w:p>
    <w:p w:rsidR="00563227" w:rsidRDefault="00563227" w:rsidP="00563227">
      <w:pPr>
        <w:suppressAutoHyphens/>
        <w:spacing w:after="0" w:line="240" w:lineRule="auto"/>
        <w:jc w:val="center"/>
        <w:rPr>
          <w:rFonts w:ascii="Times New Roman" w:eastAsia="Times New Roman" w:hAnsi="Times New Roman" w:cs="Times New Roman"/>
          <w:b/>
          <w:bCs/>
          <w:sz w:val="28"/>
          <w:szCs w:val="24"/>
          <w:lang w:eastAsia="ar-SA"/>
        </w:rPr>
      </w:pPr>
      <w:r w:rsidRPr="00B532D0">
        <w:rPr>
          <w:rFonts w:ascii="Times New Roman" w:eastAsia="Times New Roman" w:hAnsi="Times New Roman" w:cs="Times New Roman"/>
          <w:b/>
          <w:bCs/>
          <w:sz w:val="28"/>
          <w:szCs w:val="24"/>
          <w:lang w:eastAsia="ar-SA"/>
        </w:rPr>
        <w:t>(</w:t>
      </w:r>
      <w:r>
        <w:rPr>
          <w:rFonts w:ascii="Times New Roman" w:eastAsia="Times New Roman" w:hAnsi="Times New Roman" w:cs="Times New Roman"/>
          <w:b/>
          <w:bCs/>
          <w:sz w:val="28"/>
          <w:szCs w:val="24"/>
          <w:lang w:val="az-Cyrl-AZ" w:eastAsia="ar-SA"/>
        </w:rPr>
        <w:t>углубленны</w:t>
      </w:r>
      <w:r>
        <w:rPr>
          <w:rFonts w:ascii="Times New Roman" w:eastAsia="Times New Roman" w:hAnsi="Times New Roman" w:cs="Times New Roman"/>
          <w:b/>
          <w:bCs/>
          <w:sz w:val="28"/>
          <w:szCs w:val="24"/>
          <w:lang w:eastAsia="ar-SA"/>
        </w:rPr>
        <w:t>й</w:t>
      </w:r>
      <w:r w:rsidRPr="00B532D0">
        <w:rPr>
          <w:rFonts w:ascii="Times New Roman" w:eastAsia="Times New Roman" w:hAnsi="Times New Roman" w:cs="Times New Roman"/>
          <w:b/>
          <w:bCs/>
          <w:sz w:val="28"/>
          <w:szCs w:val="24"/>
          <w:lang w:eastAsia="ar-SA"/>
        </w:rPr>
        <w:t xml:space="preserve"> уровень)</w:t>
      </w:r>
      <w:r>
        <w:rPr>
          <w:rFonts w:ascii="Times New Roman" w:eastAsia="Times New Roman" w:hAnsi="Times New Roman" w:cs="Times New Roman"/>
          <w:b/>
          <w:bCs/>
          <w:sz w:val="28"/>
          <w:szCs w:val="24"/>
          <w:lang w:eastAsia="ar-SA"/>
        </w:rPr>
        <w:t xml:space="preserve"> </w:t>
      </w:r>
    </w:p>
    <w:p w:rsidR="00563227" w:rsidRPr="00B532D0" w:rsidRDefault="00563227" w:rsidP="00563227">
      <w:pPr>
        <w:suppressAutoHyphens/>
        <w:spacing w:after="0" w:line="240" w:lineRule="auto"/>
        <w:jc w:val="center"/>
        <w:rPr>
          <w:rFonts w:ascii="Times New Roman" w:eastAsia="Times New Roman" w:hAnsi="Times New Roman" w:cs="Times New Roman"/>
          <w:b/>
          <w:bCs/>
          <w:sz w:val="28"/>
          <w:szCs w:val="24"/>
          <w:lang w:eastAsia="ar-SA"/>
        </w:rPr>
      </w:pPr>
      <w:r>
        <w:rPr>
          <w:rFonts w:ascii="Times New Roman" w:eastAsia="Times New Roman" w:hAnsi="Times New Roman" w:cs="Times New Roman"/>
          <w:b/>
          <w:bCs/>
          <w:sz w:val="28"/>
          <w:szCs w:val="24"/>
          <w:lang w:eastAsia="ar-SA"/>
        </w:rPr>
        <w:t xml:space="preserve">для 10-11 классов </w:t>
      </w:r>
    </w:p>
    <w:p w:rsidR="00563227" w:rsidRDefault="00563227" w:rsidP="00563227">
      <w:pPr>
        <w:suppressAutoHyphens/>
        <w:spacing w:after="0" w:line="240" w:lineRule="auto"/>
        <w:jc w:val="center"/>
        <w:rPr>
          <w:rFonts w:ascii="Times New Roman" w:eastAsia="Times New Roman" w:hAnsi="Times New Roman" w:cs="Times New Roman"/>
          <w:bCs/>
          <w:sz w:val="24"/>
          <w:szCs w:val="24"/>
          <w:lang w:eastAsia="ar-SA"/>
        </w:rPr>
      </w:pPr>
    </w:p>
    <w:p w:rsidR="00563227" w:rsidRPr="00783C90" w:rsidRDefault="00563227" w:rsidP="00563227">
      <w:pPr>
        <w:suppressAutoHyphens/>
        <w:spacing w:after="0" w:line="240" w:lineRule="auto"/>
        <w:jc w:val="center"/>
        <w:rPr>
          <w:rFonts w:ascii="Times New Roman" w:eastAsia="Times New Roman" w:hAnsi="Times New Roman" w:cs="Times New Roman"/>
          <w:bCs/>
          <w:sz w:val="24"/>
          <w:szCs w:val="24"/>
          <w:lang w:eastAsia="ar-SA"/>
        </w:rPr>
      </w:pPr>
    </w:p>
    <w:p w:rsidR="00563227" w:rsidRPr="00783C90" w:rsidRDefault="00563227" w:rsidP="00563227">
      <w:pPr>
        <w:suppressAutoHyphens/>
        <w:spacing w:after="0" w:line="240" w:lineRule="auto"/>
        <w:jc w:val="center"/>
        <w:rPr>
          <w:rFonts w:ascii="Times New Roman" w:eastAsia="Times New Roman" w:hAnsi="Times New Roman" w:cs="Times New Roman"/>
          <w:b/>
          <w:bCs/>
          <w:sz w:val="24"/>
          <w:szCs w:val="24"/>
          <w:lang w:eastAsia="ar-SA"/>
        </w:rPr>
      </w:pPr>
    </w:p>
    <w:p w:rsidR="00563227" w:rsidRPr="00B40FD0" w:rsidRDefault="00563227" w:rsidP="00563227">
      <w:pPr>
        <w:suppressAutoHyphens/>
        <w:spacing w:after="0" w:line="360" w:lineRule="auto"/>
        <w:jc w:val="center"/>
        <w:rPr>
          <w:rFonts w:ascii="Times New Roman" w:eastAsia="Times New Roman" w:hAnsi="Times New Roman" w:cs="Times New Roman"/>
          <w:bCs/>
          <w:sz w:val="28"/>
          <w:szCs w:val="24"/>
          <w:lang w:eastAsia="ar-SA"/>
        </w:rPr>
      </w:pPr>
      <w:r w:rsidRPr="00B40FD0">
        <w:rPr>
          <w:rFonts w:ascii="Times New Roman" w:eastAsia="Times New Roman" w:hAnsi="Times New Roman" w:cs="Times New Roman"/>
          <w:bCs/>
          <w:sz w:val="28"/>
          <w:szCs w:val="24"/>
          <w:lang w:eastAsia="ar-SA"/>
        </w:rPr>
        <w:t>Учител</w:t>
      </w:r>
      <w:r w:rsidR="001A75A0">
        <w:rPr>
          <w:rFonts w:ascii="Times New Roman" w:eastAsia="Times New Roman" w:hAnsi="Times New Roman" w:cs="Times New Roman"/>
          <w:bCs/>
          <w:sz w:val="28"/>
          <w:szCs w:val="24"/>
          <w:lang w:eastAsia="ar-SA"/>
        </w:rPr>
        <w:t>ь</w:t>
      </w:r>
      <w:r w:rsidRPr="00B40FD0">
        <w:rPr>
          <w:rFonts w:ascii="Times New Roman" w:eastAsia="Times New Roman" w:hAnsi="Times New Roman" w:cs="Times New Roman"/>
          <w:bCs/>
          <w:sz w:val="28"/>
          <w:szCs w:val="24"/>
          <w:lang w:eastAsia="ar-SA"/>
        </w:rPr>
        <w:t xml:space="preserve">: </w:t>
      </w:r>
    </w:p>
    <w:p w:rsidR="00563227" w:rsidRPr="00B40FD0" w:rsidRDefault="00563227" w:rsidP="00563227">
      <w:pPr>
        <w:suppressAutoHyphens/>
        <w:spacing w:after="0" w:line="360" w:lineRule="auto"/>
        <w:jc w:val="center"/>
        <w:rPr>
          <w:rFonts w:ascii="Times New Roman" w:eastAsia="Times New Roman" w:hAnsi="Times New Roman" w:cs="Times New Roman"/>
          <w:bCs/>
          <w:sz w:val="28"/>
          <w:szCs w:val="24"/>
          <w:lang w:eastAsia="ar-SA"/>
        </w:rPr>
      </w:pPr>
      <w:r w:rsidRPr="00B40FD0">
        <w:rPr>
          <w:rFonts w:ascii="Times New Roman" w:eastAsia="Times New Roman" w:hAnsi="Times New Roman" w:cs="Times New Roman"/>
          <w:bCs/>
          <w:sz w:val="28"/>
          <w:szCs w:val="24"/>
          <w:lang w:eastAsia="ar-SA"/>
        </w:rPr>
        <w:t>Зиновьева Тамара Владимировна</w:t>
      </w:r>
    </w:p>
    <w:p w:rsidR="00563227" w:rsidRPr="00B40FD0" w:rsidRDefault="00563227" w:rsidP="00563227">
      <w:pPr>
        <w:suppressAutoHyphens/>
        <w:spacing w:after="0" w:line="360" w:lineRule="auto"/>
        <w:jc w:val="both"/>
        <w:rPr>
          <w:rFonts w:ascii="Times New Roman" w:eastAsia="Times New Roman" w:hAnsi="Times New Roman" w:cs="Times New Roman"/>
          <w:bCs/>
          <w:sz w:val="28"/>
          <w:szCs w:val="24"/>
          <w:lang w:eastAsia="ar-SA"/>
        </w:rPr>
      </w:pPr>
    </w:p>
    <w:p w:rsidR="00563227" w:rsidRPr="00B40FD0" w:rsidRDefault="00563227" w:rsidP="00563227">
      <w:pPr>
        <w:suppressAutoHyphens/>
        <w:spacing w:after="0" w:line="240" w:lineRule="auto"/>
        <w:jc w:val="center"/>
        <w:rPr>
          <w:rFonts w:ascii="Times New Roman" w:eastAsia="Times New Roman" w:hAnsi="Times New Roman" w:cs="Times New Roman"/>
          <w:sz w:val="28"/>
          <w:szCs w:val="24"/>
          <w:lang w:eastAsia="ar-SA"/>
        </w:rPr>
      </w:pPr>
    </w:p>
    <w:p w:rsidR="00563227" w:rsidRPr="00B40FD0" w:rsidRDefault="00563227" w:rsidP="00563227">
      <w:pPr>
        <w:suppressAutoHyphens/>
        <w:spacing w:after="0" w:line="240" w:lineRule="auto"/>
        <w:jc w:val="center"/>
        <w:rPr>
          <w:rFonts w:ascii="Times New Roman" w:eastAsia="Times New Roman" w:hAnsi="Times New Roman" w:cs="Times New Roman"/>
          <w:sz w:val="28"/>
          <w:szCs w:val="24"/>
          <w:lang w:eastAsia="ar-SA"/>
        </w:rPr>
      </w:pPr>
    </w:p>
    <w:p w:rsidR="00563227" w:rsidRPr="00B40FD0" w:rsidRDefault="00563227" w:rsidP="00563227">
      <w:pPr>
        <w:suppressAutoHyphens/>
        <w:spacing w:after="0" w:line="240" w:lineRule="auto"/>
        <w:jc w:val="center"/>
        <w:rPr>
          <w:rFonts w:ascii="Times New Roman" w:eastAsia="Times New Roman" w:hAnsi="Times New Roman" w:cs="Times New Roman"/>
          <w:sz w:val="28"/>
          <w:szCs w:val="24"/>
          <w:lang w:eastAsia="ar-SA"/>
        </w:rPr>
      </w:pPr>
    </w:p>
    <w:p w:rsidR="00563227" w:rsidRPr="00B40FD0" w:rsidRDefault="00563227" w:rsidP="00563227">
      <w:pPr>
        <w:suppressAutoHyphens/>
        <w:spacing w:after="0" w:line="240" w:lineRule="auto"/>
        <w:jc w:val="center"/>
        <w:rPr>
          <w:rFonts w:ascii="Times New Roman" w:eastAsia="Times New Roman" w:hAnsi="Times New Roman" w:cs="Times New Roman"/>
          <w:sz w:val="28"/>
          <w:szCs w:val="24"/>
          <w:lang w:eastAsia="ar-SA"/>
        </w:rPr>
      </w:pPr>
    </w:p>
    <w:p w:rsidR="00563227" w:rsidRPr="00B40FD0" w:rsidRDefault="00563227" w:rsidP="00563227">
      <w:pPr>
        <w:suppressAutoHyphens/>
        <w:spacing w:after="0" w:line="240" w:lineRule="auto"/>
        <w:jc w:val="center"/>
        <w:rPr>
          <w:rFonts w:ascii="Times New Roman" w:eastAsia="Times New Roman" w:hAnsi="Times New Roman" w:cs="Times New Roman"/>
          <w:sz w:val="28"/>
          <w:szCs w:val="24"/>
          <w:lang w:eastAsia="ar-SA"/>
        </w:rPr>
      </w:pPr>
    </w:p>
    <w:p w:rsidR="00563227" w:rsidRPr="00B40FD0" w:rsidRDefault="00563227" w:rsidP="00563227">
      <w:pPr>
        <w:suppressAutoHyphens/>
        <w:spacing w:after="0" w:line="240" w:lineRule="auto"/>
        <w:jc w:val="center"/>
        <w:rPr>
          <w:rFonts w:ascii="Times New Roman" w:eastAsia="Times New Roman" w:hAnsi="Times New Roman" w:cs="Times New Roman"/>
          <w:sz w:val="28"/>
          <w:szCs w:val="24"/>
          <w:lang w:eastAsia="ar-SA"/>
        </w:rPr>
      </w:pPr>
    </w:p>
    <w:p w:rsidR="00563227" w:rsidRPr="00B40FD0" w:rsidRDefault="00563227" w:rsidP="00563227">
      <w:pPr>
        <w:suppressAutoHyphens/>
        <w:spacing w:after="0" w:line="240" w:lineRule="auto"/>
        <w:jc w:val="center"/>
        <w:rPr>
          <w:rFonts w:ascii="Times New Roman" w:eastAsia="Times New Roman" w:hAnsi="Times New Roman" w:cs="Times New Roman"/>
          <w:sz w:val="28"/>
          <w:szCs w:val="24"/>
          <w:lang w:eastAsia="ar-SA"/>
        </w:rPr>
      </w:pPr>
    </w:p>
    <w:p w:rsidR="00563227" w:rsidRPr="00B40FD0" w:rsidRDefault="00563227" w:rsidP="00563227">
      <w:pPr>
        <w:suppressAutoHyphens/>
        <w:spacing w:after="0" w:line="240" w:lineRule="auto"/>
        <w:jc w:val="center"/>
        <w:rPr>
          <w:rFonts w:ascii="Times New Roman" w:eastAsia="Times New Roman" w:hAnsi="Times New Roman" w:cs="Times New Roman"/>
          <w:sz w:val="28"/>
          <w:szCs w:val="24"/>
          <w:lang w:eastAsia="ar-SA"/>
        </w:rPr>
      </w:pPr>
    </w:p>
    <w:p w:rsidR="00563227" w:rsidRPr="00B40FD0" w:rsidRDefault="00563227" w:rsidP="00563227">
      <w:pPr>
        <w:suppressAutoHyphens/>
        <w:spacing w:after="0" w:line="240" w:lineRule="auto"/>
        <w:jc w:val="center"/>
        <w:rPr>
          <w:rFonts w:ascii="Times New Roman" w:eastAsia="Times New Roman" w:hAnsi="Times New Roman" w:cs="Times New Roman"/>
          <w:sz w:val="28"/>
          <w:szCs w:val="24"/>
          <w:lang w:eastAsia="ar-SA"/>
        </w:rPr>
      </w:pPr>
    </w:p>
    <w:p w:rsidR="00563227" w:rsidRPr="00B40FD0" w:rsidRDefault="00563227" w:rsidP="00563227">
      <w:pPr>
        <w:suppressAutoHyphens/>
        <w:spacing w:after="0" w:line="240" w:lineRule="auto"/>
        <w:jc w:val="center"/>
        <w:rPr>
          <w:rFonts w:ascii="Times New Roman" w:eastAsia="Times New Roman" w:hAnsi="Times New Roman" w:cs="Times New Roman"/>
          <w:sz w:val="28"/>
          <w:szCs w:val="24"/>
          <w:lang w:eastAsia="ar-SA"/>
        </w:rPr>
      </w:pPr>
    </w:p>
    <w:p w:rsidR="00563227" w:rsidRPr="00B40FD0" w:rsidRDefault="00563227" w:rsidP="00563227">
      <w:pPr>
        <w:suppressAutoHyphens/>
        <w:spacing w:after="0" w:line="240" w:lineRule="auto"/>
        <w:jc w:val="center"/>
        <w:rPr>
          <w:rFonts w:ascii="Times New Roman" w:eastAsia="Times New Roman" w:hAnsi="Times New Roman" w:cs="Times New Roman"/>
          <w:sz w:val="28"/>
          <w:szCs w:val="24"/>
          <w:lang w:eastAsia="ar-SA"/>
        </w:rPr>
      </w:pPr>
    </w:p>
    <w:p w:rsidR="00563227" w:rsidRPr="00B40FD0" w:rsidRDefault="00563227" w:rsidP="00563227">
      <w:pPr>
        <w:suppressAutoHyphens/>
        <w:spacing w:after="0" w:line="240" w:lineRule="auto"/>
        <w:jc w:val="center"/>
        <w:rPr>
          <w:rFonts w:ascii="Times New Roman" w:eastAsia="Times New Roman" w:hAnsi="Times New Roman" w:cs="Times New Roman"/>
          <w:sz w:val="28"/>
          <w:szCs w:val="24"/>
          <w:lang w:eastAsia="ar-SA"/>
        </w:rPr>
      </w:pPr>
      <w:r w:rsidRPr="00B40FD0">
        <w:rPr>
          <w:rFonts w:ascii="Times New Roman" w:eastAsia="Times New Roman" w:hAnsi="Times New Roman" w:cs="Times New Roman"/>
          <w:sz w:val="28"/>
          <w:szCs w:val="24"/>
          <w:lang w:eastAsia="ar-SA"/>
        </w:rPr>
        <w:t>202</w:t>
      </w:r>
      <w:r w:rsidRPr="00563227">
        <w:rPr>
          <w:rFonts w:ascii="Times New Roman" w:eastAsia="Times New Roman" w:hAnsi="Times New Roman" w:cs="Times New Roman"/>
          <w:sz w:val="28"/>
          <w:szCs w:val="24"/>
          <w:lang w:eastAsia="ar-SA"/>
        </w:rPr>
        <w:t>2</w:t>
      </w:r>
      <w:r w:rsidRPr="00B40FD0">
        <w:rPr>
          <w:rFonts w:ascii="Times New Roman" w:eastAsia="Times New Roman" w:hAnsi="Times New Roman" w:cs="Times New Roman"/>
          <w:sz w:val="28"/>
          <w:szCs w:val="24"/>
          <w:lang w:eastAsia="ar-SA"/>
        </w:rPr>
        <w:t>-202</w:t>
      </w:r>
      <w:r w:rsidRPr="00563227">
        <w:rPr>
          <w:rFonts w:ascii="Times New Roman" w:eastAsia="Times New Roman" w:hAnsi="Times New Roman" w:cs="Times New Roman"/>
          <w:sz w:val="28"/>
          <w:szCs w:val="24"/>
          <w:lang w:eastAsia="ar-SA"/>
        </w:rPr>
        <w:t>3</w:t>
      </w:r>
      <w:r w:rsidRPr="00B40FD0">
        <w:rPr>
          <w:rFonts w:ascii="Times New Roman" w:eastAsia="Times New Roman" w:hAnsi="Times New Roman" w:cs="Times New Roman"/>
          <w:sz w:val="28"/>
          <w:szCs w:val="24"/>
          <w:lang w:eastAsia="ar-SA"/>
        </w:rPr>
        <w:t xml:space="preserve"> учебный год</w:t>
      </w:r>
    </w:p>
    <w:p w:rsidR="00A63316" w:rsidRDefault="00A63316" w:rsidP="00A63316">
      <w:pPr>
        <w:spacing w:after="0"/>
        <w:rPr>
          <w:rFonts w:ascii="Times New Roman" w:hAnsi="Times New Roman" w:cs="Times New Roman"/>
          <w:b/>
          <w:sz w:val="24"/>
          <w:szCs w:val="24"/>
        </w:rPr>
      </w:pPr>
    </w:p>
    <w:p w:rsidR="001A75A0" w:rsidRDefault="001A75A0" w:rsidP="00A63316">
      <w:pPr>
        <w:spacing w:after="0"/>
        <w:jc w:val="center"/>
        <w:rPr>
          <w:rFonts w:ascii="Times New Roman" w:hAnsi="Times New Roman" w:cs="Times New Roman"/>
          <w:b/>
          <w:sz w:val="24"/>
          <w:szCs w:val="24"/>
        </w:rPr>
      </w:pPr>
    </w:p>
    <w:p w:rsidR="006C4736" w:rsidRPr="006C4736" w:rsidRDefault="00224E30" w:rsidP="00A63316">
      <w:pPr>
        <w:spacing w:after="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П</w:t>
      </w:r>
      <w:r w:rsidR="006C4736" w:rsidRPr="006C4736">
        <w:rPr>
          <w:rFonts w:ascii="Times New Roman" w:hAnsi="Times New Roman" w:cs="Times New Roman"/>
          <w:b/>
          <w:sz w:val="24"/>
          <w:szCs w:val="24"/>
        </w:rPr>
        <w:t>ояснительная записка</w:t>
      </w:r>
    </w:p>
    <w:p w:rsidR="00563227" w:rsidRDefault="001E537E" w:rsidP="001E537E">
      <w:pPr>
        <w:spacing w:after="0"/>
        <w:ind w:firstLine="567"/>
        <w:jc w:val="both"/>
        <w:rPr>
          <w:rFonts w:ascii="Times New Roman" w:hAnsi="Times New Roman" w:cs="Times New Roman"/>
          <w:sz w:val="24"/>
          <w:szCs w:val="24"/>
        </w:rPr>
      </w:pPr>
      <w:r w:rsidRPr="001E537E">
        <w:rPr>
          <w:rFonts w:ascii="Times New Roman" w:hAnsi="Times New Roman" w:cs="Times New Roman"/>
          <w:sz w:val="24"/>
          <w:szCs w:val="24"/>
        </w:rPr>
        <w:t>Рабочая программа учебного курса по математике для 10 - 11 классов разработана на основе Примерной программы среднего(полного) общего образования (профильный уровень) с учетом требований федерального государственного образовательного стандарта среднего</w:t>
      </w:r>
      <w:r w:rsidR="006C4736">
        <w:rPr>
          <w:rFonts w:ascii="Times New Roman" w:hAnsi="Times New Roman" w:cs="Times New Roman"/>
          <w:sz w:val="24"/>
          <w:szCs w:val="24"/>
        </w:rPr>
        <w:t xml:space="preserve"> </w:t>
      </w:r>
      <w:r w:rsidRPr="001E537E">
        <w:rPr>
          <w:rFonts w:ascii="Times New Roman" w:hAnsi="Times New Roman" w:cs="Times New Roman"/>
          <w:sz w:val="24"/>
          <w:szCs w:val="24"/>
        </w:rPr>
        <w:t xml:space="preserve">(полного) общего образования и с учетом программ для общеобразовательных школ: Алгебра и начала математического анализа. Сборник рабочих программ. 10—11классы: составитель Т. А. </w:t>
      </w:r>
      <w:proofErr w:type="spellStart"/>
      <w:r w:rsidRPr="001E537E">
        <w:rPr>
          <w:rFonts w:ascii="Times New Roman" w:hAnsi="Times New Roman" w:cs="Times New Roman"/>
          <w:sz w:val="24"/>
          <w:szCs w:val="24"/>
        </w:rPr>
        <w:t>Бурмистрова</w:t>
      </w:r>
      <w:proofErr w:type="spellEnd"/>
      <w:r w:rsidRPr="001E537E">
        <w:rPr>
          <w:rFonts w:ascii="Times New Roman" w:hAnsi="Times New Roman" w:cs="Times New Roman"/>
          <w:sz w:val="24"/>
          <w:szCs w:val="24"/>
        </w:rPr>
        <w:t>, М.</w:t>
      </w:r>
      <w:r w:rsidR="00563227">
        <w:rPr>
          <w:rFonts w:ascii="Times New Roman" w:hAnsi="Times New Roman" w:cs="Times New Roman"/>
          <w:sz w:val="24"/>
          <w:szCs w:val="24"/>
        </w:rPr>
        <w:t xml:space="preserve"> </w:t>
      </w:r>
      <w:r w:rsidRPr="001E537E">
        <w:rPr>
          <w:rFonts w:ascii="Times New Roman" w:hAnsi="Times New Roman" w:cs="Times New Roman"/>
          <w:sz w:val="24"/>
          <w:szCs w:val="24"/>
        </w:rPr>
        <w:t xml:space="preserve">Просвещение, 2018г. Геометрия. Сборник рабочих программ. 10—11классы: составитель Т. А. </w:t>
      </w:r>
      <w:proofErr w:type="spellStart"/>
      <w:r w:rsidRPr="001E537E">
        <w:rPr>
          <w:rFonts w:ascii="Times New Roman" w:hAnsi="Times New Roman" w:cs="Times New Roman"/>
          <w:sz w:val="24"/>
          <w:szCs w:val="24"/>
        </w:rPr>
        <w:t>Бурмистрова</w:t>
      </w:r>
      <w:proofErr w:type="spellEnd"/>
      <w:r w:rsidRPr="001E537E">
        <w:rPr>
          <w:rFonts w:ascii="Times New Roman" w:hAnsi="Times New Roman" w:cs="Times New Roman"/>
          <w:sz w:val="24"/>
          <w:szCs w:val="24"/>
        </w:rPr>
        <w:t>, М.</w:t>
      </w:r>
      <w:r w:rsidR="00563227">
        <w:rPr>
          <w:rFonts w:ascii="Times New Roman" w:hAnsi="Times New Roman" w:cs="Times New Roman"/>
          <w:sz w:val="24"/>
          <w:szCs w:val="24"/>
        </w:rPr>
        <w:t xml:space="preserve"> </w:t>
      </w:r>
      <w:r w:rsidRPr="001E537E">
        <w:rPr>
          <w:rFonts w:ascii="Times New Roman" w:hAnsi="Times New Roman" w:cs="Times New Roman"/>
          <w:sz w:val="24"/>
          <w:szCs w:val="24"/>
        </w:rPr>
        <w:t xml:space="preserve">Просвещение, 2020г. </w:t>
      </w:r>
    </w:p>
    <w:p w:rsidR="001E537E" w:rsidRPr="001E537E" w:rsidRDefault="001E537E" w:rsidP="001E537E">
      <w:pPr>
        <w:spacing w:after="0"/>
        <w:ind w:firstLine="567"/>
        <w:jc w:val="both"/>
        <w:rPr>
          <w:rFonts w:ascii="Times New Roman" w:hAnsi="Times New Roman" w:cs="Times New Roman"/>
          <w:sz w:val="24"/>
          <w:szCs w:val="24"/>
        </w:rPr>
      </w:pPr>
      <w:r w:rsidRPr="001E537E">
        <w:rPr>
          <w:rFonts w:ascii="Times New Roman" w:hAnsi="Times New Roman" w:cs="Times New Roman"/>
          <w:sz w:val="24"/>
          <w:szCs w:val="24"/>
        </w:rPr>
        <w:t xml:space="preserve">Реализация рабочей программы осуществляется с использованием УМК: </w:t>
      </w:r>
    </w:p>
    <w:p w:rsidR="001E537E" w:rsidRPr="001E537E" w:rsidRDefault="001E537E" w:rsidP="001E537E">
      <w:pPr>
        <w:pStyle w:val="a4"/>
        <w:numPr>
          <w:ilvl w:val="0"/>
          <w:numId w:val="2"/>
        </w:numPr>
        <w:spacing w:after="0"/>
        <w:ind w:left="426" w:firstLine="0"/>
        <w:jc w:val="both"/>
        <w:rPr>
          <w:rFonts w:ascii="Times New Roman" w:hAnsi="Times New Roman" w:cs="Times New Roman"/>
          <w:sz w:val="24"/>
          <w:szCs w:val="24"/>
        </w:rPr>
      </w:pPr>
      <w:r w:rsidRPr="001E537E">
        <w:rPr>
          <w:rFonts w:ascii="Times New Roman" w:hAnsi="Times New Roman" w:cs="Times New Roman"/>
          <w:sz w:val="24"/>
          <w:szCs w:val="24"/>
        </w:rPr>
        <w:t xml:space="preserve">Учебник для 10 класса общеобразовательных учреждений. Базовый и профильный уровень. Алгебра и начала математического анализа. Авторы: Ю.М. Колягин, М.В. Ткачёва, Н.Е. Фёдорова, М.И. </w:t>
      </w:r>
      <w:proofErr w:type="spellStart"/>
      <w:r w:rsidRPr="001E537E">
        <w:rPr>
          <w:rFonts w:ascii="Times New Roman" w:hAnsi="Times New Roman" w:cs="Times New Roman"/>
          <w:sz w:val="24"/>
          <w:szCs w:val="24"/>
        </w:rPr>
        <w:t>Шабунин</w:t>
      </w:r>
      <w:proofErr w:type="spellEnd"/>
      <w:r w:rsidRPr="001E537E">
        <w:rPr>
          <w:rFonts w:ascii="Times New Roman" w:hAnsi="Times New Roman" w:cs="Times New Roman"/>
          <w:sz w:val="24"/>
          <w:szCs w:val="24"/>
        </w:rPr>
        <w:t xml:space="preserve">. Под редакцией А.Б. </w:t>
      </w:r>
      <w:proofErr w:type="spellStart"/>
      <w:r w:rsidRPr="001E537E">
        <w:rPr>
          <w:rFonts w:ascii="Times New Roman" w:hAnsi="Times New Roman" w:cs="Times New Roman"/>
          <w:sz w:val="24"/>
          <w:szCs w:val="24"/>
        </w:rPr>
        <w:t>Жижченко</w:t>
      </w:r>
      <w:proofErr w:type="spellEnd"/>
      <w:r w:rsidRPr="001E537E">
        <w:rPr>
          <w:rFonts w:ascii="Times New Roman" w:hAnsi="Times New Roman" w:cs="Times New Roman"/>
          <w:sz w:val="24"/>
          <w:szCs w:val="24"/>
        </w:rPr>
        <w:t>. Москва. Просвещение.202</w:t>
      </w:r>
      <w:r>
        <w:rPr>
          <w:rFonts w:ascii="Times New Roman" w:hAnsi="Times New Roman" w:cs="Times New Roman"/>
          <w:sz w:val="24"/>
          <w:szCs w:val="24"/>
        </w:rPr>
        <w:t>1;</w:t>
      </w:r>
      <w:r w:rsidRPr="001E537E">
        <w:rPr>
          <w:rFonts w:ascii="Times New Roman" w:hAnsi="Times New Roman" w:cs="Times New Roman"/>
          <w:sz w:val="24"/>
          <w:szCs w:val="24"/>
        </w:rPr>
        <w:t xml:space="preserve"> </w:t>
      </w:r>
    </w:p>
    <w:p w:rsidR="001E537E" w:rsidRPr="001E537E" w:rsidRDefault="001E537E" w:rsidP="001E537E">
      <w:pPr>
        <w:pStyle w:val="a4"/>
        <w:numPr>
          <w:ilvl w:val="0"/>
          <w:numId w:val="2"/>
        </w:numPr>
        <w:spacing w:after="0"/>
        <w:ind w:left="426" w:firstLine="0"/>
        <w:jc w:val="both"/>
        <w:rPr>
          <w:rFonts w:ascii="Times New Roman" w:hAnsi="Times New Roman" w:cs="Times New Roman"/>
          <w:sz w:val="24"/>
          <w:szCs w:val="24"/>
        </w:rPr>
      </w:pPr>
      <w:r w:rsidRPr="001E537E">
        <w:rPr>
          <w:rFonts w:ascii="Times New Roman" w:hAnsi="Times New Roman" w:cs="Times New Roman"/>
          <w:sz w:val="24"/>
          <w:szCs w:val="24"/>
        </w:rPr>
        <w:t xml:space="preserve">Учебник для 11 класса общеобразовательных учреждений. Базовый и профильный уровень. Алгебра и начала математического анализа. Авторы: Ю.М. Колягин, М.В. Ткачёва, Н.Е. Фёдорова, М.И. </w:t>
      </w:r>
      <w:proofErr w:type="spellStart"/>
      <w:r w:rsidRPr="001E537E">
        <w:rPr>
          <w:rFonts w:ascii="Times New Roman" w:hAnsi="Times New Roman" w:cs="Times New Roman"/>
          <w:sz w:val="24"/>
          <w:szCs w:val="24"/>
        </w:rPr>
        <w:t>Шабунин</w:t>
      </w:r>
      <w:proofErr w:type="spellEnd"/>
      <w:r w:rsidRPr="001E537E">
        <w:rPr>
          <w:rFonts w:ascii="Times New Roman" w:hAnsi="Times New Roman" w:cs="Times New Roman"/>
          <w:sz w:val="24"/>
          <w:szCs w:val="24"/>
        </w:rPr>
        <w:t xml:space="preserve">. Под редакцией А.Б. </w:t>
      </w:r>
      <w:proofErr w:type="spellStart"/>
      <w:r w:rsidRPr="001E537E">
        <w:rPr>
          <w:rFonts w:ascii="Times New Roman" w:hAnsi="Times New Roman" w:cs="Times New Roman"/>
          <w:sz w:val="24"/>
          <w:szCs w:val="24"/>
        </w:rPr>
        <w:t>Жижченко</w:t>
      </w:r>
      <w:proofErr w:type="spellEnd"/>
      <w:r w:rsidRPr="001E537E">
        <w:rPr>
          <w:rFonts w:ascii="Times New Roman" w:hAnsi="Times New Roman" w:cs="Times New Roman"/>
          <w:sz w:val="24"/>
          <w:szCs w:val="24"/>
        </w:rPr>
        <w:t>. Москва. Просвещение.2020</w:t>
      </w:r>
      <w:r>
        <w:rPr>
          <w:rFonts w:ascii="Times New Roman" w:hAnsi="Times New Roman" w:cs="Times New Roman"/>
          <w:sz w:val="24"/>
          <w:szCs w:val="24"/>
        </w:rPr>
        <w:t>;</w:t>
      </w:r>
      <w:r w:rsidRPr="001E537E">
        <w:rPr>
          <w:rFonts w:ascii="Times New Roman" w:hAnsi="Times New Roman" w:cs="Times New Roman"/>
          <w:sz w:val="24"/>
          <w:szCs w:val="24"/>
        </w:rPr>
        <w:t xml:space="preserve"> </w:t>
      </w:r>
    </w:p>
    <w:p w:rsidR="001E537E" w:rsidRPr="001E537E" w:rsidRDefault="001E537E" w:rsidP="001E537E">
      <w:pPr>
        <w:pStyle w:val="a4"/>
        <w:numPr>
          <w:ilvl w:val="0"/>
          <w:numId w:val="2"/>
        </w:numPr>
        <w:spacing w:after="0"/>
        <w:ind w:left="426" w:firstLine="0"/>
        <w:jc w:val="both"/>
        <w:rPr>
          <w:rFonts w:ascii="Times New Roman" w:hAnsi="Times New Roman" w:cs="Times New Roman"/>
          <w:sz w:val="24"/>
          <w:szCs w:val="24"/>
        </w:rPr>
      </w:pPr>
      <w:r w:rsidRPr="001E537E">
        <w:rPr>
          <w:rFonts w:ascii="Times New Roman" w:hAnsi="Times New Roman" w:cs="Times New Roman"/>
          <w:sz w:val="24"/>
          <w:szCs w:val="24"/>
        </w:rPr>
        <w:t xml:space="preserve">Учебник для общеобразовательных учреждений: базовый и профильный уровни. Геометрия. 10-11 классы. Авторы: Л.С. </w:t>
      </w:r>
      <w:proofErr w:type="spellStart"/>
      <w:r w:rsidRPr="001E537E">
        <w:rPr>
          <w:rFonts w:ascii="Times New Roman" w:hAnsi="Times New Roman" w:cs="Times New Roman"/>
          <w:sz w:val="24"/>
          <w:szCs w:val="24"/>
        </w:rPr>
        <w:t>Атанасян</w:t>
      </w:r>
      <w:proofErr w:type="spellEnd"/>
      <w:r w:rsidRPr="001E537E">
        <w:rPr>
          <w:rFonts w:ascii="Times New Roman" w:hAnsi="Times New Roman" w:cs="Times New Roman"/>
          <w:sz w:val="24"/>
          <w:szCs w:val="24"/>
        </w:rPr>
        <w:t xml:space="preserve">, В.Ф, Бутузов, </w:t>
      </w:r>
      <w:r w:rsidR="00563227">
        <w:rPr>
          <w:rFonts w:ascii="Times New Roman" w:hAnsi="Times New Roman" w:cs="Times New Roman"/>
          <w:sz w:val="24"/>
          <w:szCs w:val="24"/>
        </w:rPr>
        <w:t>С</w:t>
      </w:r>
      <w:r w:rsidRPr="001E537E">
        <w:rPr>
          <w:rFonts w:ascii="Times New Roman" w:hAnsi="Times New Roman" w:cs="Times New Roman"/>
          <w:sz w:val="24"/>
          <w:szCs w:val="24"/>
        </w:rPr>
        <w:t>.Б. Кадомцев и др. Москва. Просвещение.2020</w:t>
      </w:r>
      <w:r>
        <w:rPr>
          <w:rFonts w:ascii="Times New Roman" w:hAnsi="Times New Roman" w:cs="Times New Roman"/>
          <w:sz w:val="24"/>
          <w:szCs w:val="24"/>
        </w:rPr>
        <w:t>.</w:t>
      </w:r>
    </w:p>
    <w:p w:rsidR="006C4736" w:rsidRPr="001E537E" w:rsidRDefault="006C4736" w:rsidP="006C4736">
      <w:pPr>
        <w:pStyle w:val="a4"/>
        <w:ind w:left="0"/>
        <w:jc w:val="both"/>
        <w:rPr>
          <w:rStyle w:val="fontstyle01"/>
          <w:rFonts w:ascii="Times New Roman" w:hAnsi="Times New Roman" w:cs="Times New Roman"/>
          <w:color w:val="auto"/>
          <w:sz w:val="24"/>
          <w:szCs w:val="24"/>
        </w:rPr>
      </w:pPr>
      <w:r w:rsidRPr="001E537E">
        <w:rPr>
          <w:rStyle w:val="fontstyle01"/>
          <w:rFonts w:ascii="Times New Roman" w:hAnsi="Times New Roman" w:cs="Times New Roman"/>
          <w:b/>
          <w:sz w:val="24"/>
          <w:szCs w:val="24"/>
        </w:rPr>
        <w:t xml:space="preserve">Целями </w:t>
      </w:r>
      <w:r w:rsidRPr="001E537E">
        <w:rPr>
          <w:rStyle w:val="fontstyle01"/>
          <w:rFonts w:ascii="Times New Roman" w:hAnsi="Times New Roman" w:cs="Times New Roman"/>
          <w:sz w:val="24"/>
          <w:szCs w:val="24"/>
        </w:rPr>
        <w:t>реализации учебного предмета «Математика» на углубленном уровне среднего общего</w:t>
      </w:r>
      <w:r w:rsidR="00A95933">
        <w:rPr>
          <w:rStyle w:val="fontstyle01"/>
          <w:rFonts w:ascii="Times New Roman" w:hAnsi="Times New Roman" w:cs="Times New Roman"/>
          <w:sz w:val="24"/>
          <w:szCs w:val="24"/>
        </w:rPr>
        <w:t xml:space="preserve"> </w:t>
      </w:r>
      <w:r w:rsidRPr="001E537E">
        <w:rPr>
          <w:rStyle w:val="fontstyle01"/>
          <w:rFonts w:ascii="Times New Roman" w:hAnsi="Times New Roman" w:cs="Times New Roman"/>
          <w:sz w:val="24"/>
          <w:szCs w:val="24"/>
        </w:rPr>
        <w:t>образования являются:</w:t>
      </w:r>
    </w:p>
    <w:p w:rsidR="006C4736" w:rsidRPr="001E537E" w:rsidRDefault="006C4736" w:rsidP="006C4736">
      <w:pPr>
        <w:pStyle w:val="a4"/>
        <w:numPr>
          <w:ilvl w:val="0"/>
          <w:numId w:val="1"/>
        </w:numPr>
        <w:jc w:val="both"/>
        <w:rPr>
          <w:rStyle w:val="fontstyle01"/>
          <w:rFonts w:ascii="Times New Roman" w:hAnsi="Times New Roman" w:cs="Times New Roman"/>
          <w:color w:val="auto"/>
          <w:sz w:val="24"/>
          <w:szCs w:val="24"/>
        </w:rPr>
      </w:pPr>
      <w:r w:rsidRPr="001E537E">
        <w:rPr>
          <w:rStyle w:val="fontstyle01"/>
          <w:rFonts w:ascii="Times New Roman" w:hAnsi="Times New Roman" w:cs="Times New Roman"/>
          <w:sz w:val="24"/>
          <w:szCs w:val="24"/>
        </w:rPr>
        <w:t>формирование представлений о математике, как универсальном языке науки, средстве</w:t>
      </w:r>
      <w:r w:rsidRPr="001E537E">
        <w:rPr>
          <w:rFonts w:ascii="Times New Roman" w:hAnsi="Times New Roman" w:cs="Times New Roman"/>
          <w:color w:val="000000"/>
          <w:sz w:val="24"/>
          <w:szCs w:val="24"/>
        </w:rPr>
        <w:br/>
      </w:r>
      <w:r w:rsidRPr="001E537E">
        <w:rPr>
          <w:rStyle w:val="fontstyle01"/>
          <w:rFonts w:ascii="Times New Roman" w:hAnsi="Times New Roman" w:cs="Times New Roman"/>
          <w:sz w:val="24"/>
          <w:szCs w:val="24"/>
        </w:rPr>
        <w:t xml:space="preserve">моделирования явлений и процессов, об идеях и методах математики; </w:t>
      </w:r>
    </w:p>
    <w:p w:rsidR="006C4736" w:rsidRPr="001E537E" w:rsidRDefault="006C4736" w:rsidP="006C4736">
      <w:pPr>
        <w:pStyle w:val="a4"/>
        <w:numPr>
          <w:ilvl w:val="0"/>
          <w:numId w:val="1"/>
        </w:numPr>
        <w:jc w:val="both"/>
        <w:rPr>
          <w:rStyle w:val="fontstyle01"/>
          <w:rFonts w:ascii="Times New Roman" w:hAnsi="Times New Roman" w:cs="Times New Roman"/>
          <w:color w:val="auto"/>
          <w:sz w:val="24"/>
          <w:szCs w:val="24"/>
        </w:rPr>
      </w:pPr>
      <w:r w:rsidRPr="001E537E">
        <w:rPr>
          <w:rStyle w:val="fontstyle01"/>
          <w:rFonts w:ascii="Times New Roman" w:hAnsi="Times New Roman" w:cs="Times New Roman"/>
          <w:sz w:val="24"/>
          <w:szCs w:val="24"/>
        </w:rPr>
        <w:t>развитие логического мышления, пространственного воображения, алгоритмической</w:t>
      </w:r>
      <w:r w:rsidRPr="001E537E">
        <w:rPr>
          <w:rStyle w:val="fontstyle21"/>
          <w:rFonts w:ascii="Times New Roman" w:hAnsi="Times New Roman" w:cs="Times New Roman"/>
          <w:sz w:val="24"/>
          <w:szCs w:val="24"/>
        </w:rPr>
        <w:t xml:space="preserve"> </w:t>
      </w:r>
      <w:r w:rsidRPr="001E537E">
        <w:rPr>
          <w:rStyle w:val="fontstyle01"/>
          <w:rFonts w:ascii="Times New Roman" w:hAnsi="Times New Roman" w:cs="Times New Roman"/>
          <w:sz w:val="24"/>
          <w:szCs w:val="24"/>
        </w:rPr>
        <w:t>культуры, критичности мышления на уровне, необходимом для обучения в высшей школе по соответствующей специальности, в будущей профессиональной деятельности;</w:t>
      </w:r>
    </w:p>
    <w:p w:rsidR="006C4736" w:rsidRPr="001E537E" w:rsidRDefault="006C4736" w:rsidP="006C4736">
      <w:pPr>
        <w:pStyle w:val="a4"/>
        <w:numPr>
          <w:ilvl w:val="0"/>
          <w:numId w:val="1"/>
        </w:numPr>
        <w:jc w:val="both"/>
        <w:rPr>
          <w:rStyle w:val="fontstyle01"/>
          <w:rFonts w:ascii="Times New Roman" w:hAnsi="Times New Roman" w:cs="Times New Roman"/>
          <w:color w:val="auto"/>
          <w:sz w:val="24"/>
          <w:szCs w:val="24"/>
        </w:rPr>
      </w:pPr>
      <w:r w:rsidRPr="001E537E">
        <w:rPr>
          <w:rStyle w:val="fontstyle01"/>
          <w:rFonts w:ascii="Times New Roman" w:hAnsi="Times New Roman" w:cs="Times New Roman"/>
          <w:sz w:val="24"/>
          <w:szCs w:val="24"/>
        </w:rPr>
        <w:t>овладение математическими знаниями и умениями, необходимыми в повседневной жизни,</w:t>
      </w:r>
      <w:r w:rsidRPr="001E537E">
        <w:rPr>
          <w:rFonts w:ascii="Times New Roman" w:hAnsi="Times New Roman" w:cs="Times New Roman"/>
          <w:color w:val="000000"/>
          <w:sz w:val="24"/>
          <w:szCs w:val="24"/>
        </w:rPr>
        <w:br/>
      </w:r>
      <w:r w:rsidRPr="001E537E">
        <w:rPr>
          <w:rStyle w:val="fontstyle21"/>
          <w:rFonts w:ascii="Times New Roman" w:hAnsi="Times New Roman" w:cs="Times New Roman"/>
          <w:sz w:val="24"/>
          <w:szCs w:val="24"/>
        </w:rPr>
        <w:t>дл</w:t>
      </w:r>
      <w:r w:rsidRPr="001E537E">
        <w:rPr>
          <w:rStyle w:val="fontstyle01"/>
          <w:rFonts w:ascii="Times New Roman" w:hAnsi="Times New Roman" w:cs="Times New Roman"/>
          <w:sz w:val="24"/>
          <w:szCs w:val="24"/>
        </w:rPr>
        <w:t>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A95933" w:rsidRPr="00A95933" w:rsidRDefault="006C4736" w:rsidP="00A95933">
      <w:pPr>
        <w:pStyle w:val="a4"/>
        <w:numPr>
          <w:ilvl w:val="0"/>
          <w:numId w:val="1"/>
        </w:numPr>
        <w:ind w:left="426" w:firstLine="0"/>
        <w:jc w:val="both"/>
        <w:rPr>
          <w:rStyle w:val="fontstyle01"/>
          <w:rFonts w:ascii="Times New Roman" w:hAnsi="Times New Roman" w:cs="Times New Roman"/>
          <w:color w:val="auto"/>
          <w:sz w:val="24"/>
          <w:szCs w:val="24"/>
        </w:rPr>
      </w:pPr>
      <w:r w:rsidRPr="001E537E">
        <w:rPr>
          <w:rStyle w:val="fontstyle01"/>
          <w:rFonts w:ascii="Times New Roman" w:hAnsi="Times New Roman" w:cs="Times New Roman"/>
          <w:sz w:val="24"/>
          <w:szCs w:val="24"/>
        </w:rPr>
        <w:t>воспитание средствами математики культуры личности: отношения к математике как части</w:t>
      </w:r>
      <w:r w:rsidRPr="001E537E">
        <w:rPr>
          <w:rStyle w:val="fontstyle21"/>
          <w:rFonts w:ascii="Times New Roman" w:hAnsi="Times New Roman" w:cs="Times New Roman"/>
          <w:sz w:val="24"/>
          <w:szCs w:val="24"/>
        </w:rPr>
        <w:t xml:space="preserve"> </w:t>
      </w:r>
      <w:r w:rsidRPr="001E537E">
        <w:rPr>
          <w:rStyle w:val="fontstyle01"/>
          <w:rFonts w:ascii="Times New Roman" w:hAnsi="Times New Roman" w:cs="Times New Roman"/>
          <w:sz w:val="24"/>
          <w:szCs w:val="24"/>
        </w:rPr>
        <w:t>общечеловеческой культуры: знакомство с историей развития математики,</w:t>
      </w:r>
      <w:r w:rsidRPr="001E537E">
        <w:rPr>
          <w:rFonts w:ascii="Times New Roman" w:hAnsi="Times New Roman" w:cs="Times New Roman"/>
          <w:color w:val="000000"/>
          <w:sz w:val="24"/>
          <w:szCs w:val="24"/>
        </w:rPr>
        <w:br/>
      </w:r>
      <w:r w:rsidRPr="001E537E">
        <w:rPr>
          <w:rStyle w:val="fontstyle01"/>
          <w:rFonts w:ascii="Times New Roman" w:hAnsi="Times New Roman" w:cs="Times New Roman"/>
          <w:sz w:val="24"/>
          <w:szCs w:val="24"/>
        </w:rPr>
        <w:t>эволюцией математических идей, понимания значимости математики для общественного</w:t>
      </w:r>
      <w:r w:rsidR="00A95933">
        <w:rPr>
          <w:rStyle w:val="fontstyle01"/>
          <w:rFonts w:ascii="Times New Roman" w:hAnsi="Times New Roman" w:cs="Times New Roman"/>
          <w:sz w:val="24"/>
          <w:szCs w:val="24"/>
        </w:rPr>
        <w:t xml:space="preserve"> </w:t>
      </w:r>
      <w:r w:rsidRPr="001E537E">
        <w:rPr>
          <w:rStyle w:val="fontstyle01"/>
          <w:rFonts w:ascii="Times New Roman" w:hAnsi="Times New Roman" w:cs="Times New Roman"/>
          <w:sz w:val="24"/>
          <w:szCs w:val="24"/>
        </w:rPr>
        <w:t>прогресса.</w:t>
      </w:r>
    </w:p>
    <w:p w:rsidR="006C4736" w:rsidRPr="001E537E" w:rsidRDefault="006C4736" w:rsidP="00A95933">
      <w:pPr>
        <w:pStyle w:val="a4"/>
        <w:ind w:left="0" w:firstLine="426"/>
        <w:jc w:val="both"/>
        <w:rPr>
          <w:rStyle w:val="fontstyle01"/>
          <w:rFonts w:ascii="Times New Roman" w:hAnsi="Times New Roman" w:cs="Times New Roman"/>
          <w:color w:val="auto"/>
          <w:sz w:val="24"/>
          <w:szCs w:val="24"/>
        </w:rPr>
      </w:pPr>
      <w:r w:rsidRPr="001E537E">
        <w:rPr>
          <w:rStyle w:val="fontstyle01"/>
          <w:rFonts w:ascii="Times New Roman" w:hAnsi="Times New Roman" w:cs="Times New Roman"/>
          <w:b/>
          <w:sz w:val="24"/>
          <w:szCs w:val="24"/>
        </w:rPr>
        <w:t>Задачами</w:t>
      </w:r>
      <w:r w:rsidRPr="001E537E">
        <w:rPr>
          <w:rStyle w:val="fontstyle01"/>
          <w:rFonts w:ascii="Times New Roman" w:hAnsi="Times New Roman" w:cs="Times New Roman"/>
          <w:sz w:val="24"/>
          <w:szCs w:val="24"/>
        </w:rPr>
        <w:t xml:space="preserve"> реализации учебного предмета «Математика» на углубленном уровне среднего</w:t>
      </w:r>
      <w:r w:rsidR="00A95933">
        <w:rPr>
          <w:rStyle w:val="fontstyle01"/>
          <w:rFonts w:ascii="Times New Roman" w:hAnsi="Times New Roman" w:cs="Times New Roman"/>
          <w:sz w:val="24"/>
          <w:szCs w:val="24"/>
        </w:rPr>
        <w:t xml:space="preserve"> </w:t>
      </w:r>
      <w:r w:rsidRPr="001E537E">
        <w:rPr>
          <w:rStyle w:val="fontstyle01"/>
          <w:rFonts w:ascii="Times New Roman" w:hAnsi="Times New Roman" w:cs="Times New Roman"/>
          <w:sz w:val="24"/>
          <w:szCs w:val="24"/>
        </w:rPr>
        <w:t>общего</w:t>
      </w:r>
      <w:r w:rsidR="00A95933">
        <w:rPr>
          <w:rStyle w:val="fontstyle01"/>
          <w:rFonts w:ascii="Times New Roman" w:hAnsi="Times New Roman" w:cs="Times New Roman"/>
          <w:sz w:val="24"/>
          <w:szCs w:val="24"/>
        </w:rPr>
        <w:t xml:space="preserve"> </w:t>
      </w:r>
      <w:r w:rsidRPr="001E537E">
        <w:rPr>
          <w:rStyle w:val="fontstyle01"/>
          <w:rFonts w:ascii="Times New Roman" w:hAnsi="Times New Roman" w:cs="Times New Roman"/>
          <w:sz w:val="24"/>
          <w:szCs w:val="24"/>
        </w:rPr>
        <w:t>образования являются:</w:t>
      </w:r>
    </w:p>
    <w:p w:rsidR="006C4736" w:rsidRPr="001E537E" w:rsidRDefault="006C4736" w:rsidP="006C4736">
      <w:pPr>
        <w:pStyle w:val="a4"/>
        <w:numPr>
          <w:ilvl w:val="0"/>
          <w:numId w:val="1"/>
        </w:numPr>
        <w:ind w:left="0" w:firstLine="426"/>
        <w:jc w:val="both"/>
        <w:rPr>
          <w:rStyle w:val="fontstyle01"/>
          <w:rFonts w:ascii="Times New Roman" w:hAnsi="Times New Roman" w:cs="Times New Roman"/>
          <w:color w:val="auto"/>
          <w:sz w:val="24"/>
          <w:szCs w:val="24"/>
        </w:rPr>
      </w:pPr>
      <w:r w:rsidRPr="001E537E">
        <w:rPr>
          <w:rStyle w:val="fontstyle01"/>
          <w:rFonts w:ascii="Times New Roman" w:hAnsi="Times New Roman" w:cs="Times New Roman"/>
          <w:sz w:val="24"/>
          <w:szCs w:val="24"/>
        </w:rPr>
        <w:t>систематизировать сведения о числах; изучить новые виды числовых выражений и формул;</w:t>
      </w:r>
    </w:p>
    <w:p w:rsidR="006C4736" w:rsidRPr="001E537E" w:rsidRDefault="006C4736" w:rsidP="006C4736">
      <w:pPr>
        <w:pStyle w:val="a4"/>
        <w:numPr>
          <w:ilvl w:val="0"/>
          <w:numId w:val="1"/>
        </w:numPr>
        <w:ind w:left="0" w:firstLine="426"/>
        <w:jc w:val="both"/>
        <w:rPr>
          <w:rStyle w:val="fontstyle01"/>
          <w:rFonts w:ascii="Times New Roman" w:hAnsi="Times New Roman" w:cs="Times New Roman"/>
          <w:color w:val="auto"/>
          <w:sz w:val="24"/>
          <w:szCs w:val="24"/>
        </w:rPr>
      </w:pPr>
      <w:r w:rsidRPr="001E537E">
        <w:rPr>
          <w:rStyle w:val="fontstyle01"/>
          <w:rFonts w:ascii="Times New Roman" w:hAnsi="Times New Roman" w:cs="Times New Roman"/>
          <w:sz w:val="24"/>
          <w:szCs w:val="24"/>
        </w:rPr>
        <w:t>совершенствовать практические навыки и вычислительную культуру, расширить и</w:t>
      </w:r>
      <w:r w:rsidRPr="001E537E">
        <w:rPr>
          <w:rFonts w:ascii="Times New Roman" w:hAnsi="Times New Roman" w:cs="Times New Roman"/>
          <w:color w:val="000000"/>
          <w:sz w:val="24"/>
          <w:szCs w:val="24"/>
        </w:rPr>
        <w:br/>
      </w:r>
      <w:r w:rsidRPr="001E537E">
        <w:rPr>
          <w:rStyle w:val="fontstyle01"/>
          <w:rFonts w:ascii="Times New Roman" w:hAnsi="Times New Roman" w:cs="Times New Roman"/>
          <w:sz w:val="24"/>
          <w:szCs w:val="24"/>
        </w:rPr>
        <w:t>совершенствовать алгебраический аппарат, сформированный в основной школе и его применение к решению математических и нематематических задач;</w:t>
      </w:r>
    </w:p>
    <w:p w:rsidR="006C4736" w:rsidRPr="001E537E" w:rsidRDefault="006C4736" w:rsidP="006C4736">
      <w:pPr>
        <w:pStyle w:val="a4"/>
        <w:numPr>
          <w:ilvl w:val="0"/>
          <w:numId w:val="1"/>
        </w:numPr>
        <w:ind w:left="0" w:firstLine="426"/>
        <w:jc w:val="both"/>
        <w:rPr>
          <w:rStyle w:val="fontstyle01"/>
          <w:rFonts w:ascii="Times New Roman" w:hAnsi="Times New Roman" w:cs="Times New Roman"/>
          <w:color w:val="auto"/>
          <w:sz w:val="24"/>
          <w:szCs w:val="24"/>
        </w:rPr>
      </w:pPr>
      <w:r w:rsidRPr="001E537E">
        <w:rPr>
          <w:rStyle w:val="fontstyle01"/>
          <w:rFonts w:ascii="Times New Roman" w:hAnsi="Times New Roman" w:cs="Times New Roman"/>
          <w:sz w:val="24"/>
          <w:szCs w:val="24"/>
        </w:rPr>
        <w:t>расширить и систематизировать общие сведения о функциях, пополнение класса изучаемых функций, иллюстрация широты применения функций для описания и изучения</w:t>
      </w:r>
      <w:r w:rsidRPr="001E537E">
        <w:rPr>
          <w:rFonts w:ascii="Times New Roman" w:hAnsi="Times New Roman" w:cs="Times New Roman"/>
          <w:color w:val="000000"/>
          <w:sz w:val="24"/>
          <w:szCs w:val="24"/>
        </w:rPr>
        <w:br/>
      </w:r>
      <w:r w:rsidRPr="001E537E">
        <w:rPr>
          <w:rStyle w:val="fontstyle01"/>
          <w:rFonts w:ascii="Times New Roman" w:hAnsi="Times New Roman" w:cs="Times New Roman"/>
          <w:sz w:val="24"/>
          <w:szCs w:val="24"/>
        </w:rPr>
        <w:t>реальных зависимостей;</w:t>
      </w:r>
    </w:p>
    <w:p w:rsidR="006C4736" w:rsidRPr="001E537E" w:rsidRDefault="006C4736" w:rsidP="006C4736">
      <w:pPr>
        <w:pStyle w:val="a4"/>
        <w:numPr>
          <w:ilvl w:val="0"/>
          <w:numId w:val="1"/>
        </w:numPr>
        <w:ind w:left="0" w:firstLine="426"/>
        <w:jc w:val="both"/>
        <w:rPr>
          <w:rStyle w:val="fontstyle01"/>
          <w:rFonts w:ascii="Times New Roman" w:hAnsi="Times New Roman" w:cs="Times New Roman"/>
          <w:color w:val="auto"/>
          <w:sz w:val="24"/>
          <w:szCs w:val="24"/>
        </w:rPr>
      </w:pPr>
      <w:r w:rsidRPr="001E537E">
        <w:rPr>
          <w:rStyle w:val="fontstyle01"/>
          <w:rFonts w:ascii="Times New Roman" w:hAnsi="Times New Roman" w:cs="Times New Roman"/>
          <w:sz w:val="24"/>
          <w:szCs w:val="24"/>
        </w:rPr>
        <w:t>изучить свойства пространственных тел, формировать умения применять полученные</w:t>
      </w:r>
      <w:r>
        <w:rPr>
          <w:rStyle w:val="fontstyle01"/>
          <w:rFonts w:ascii="Times New Roman" w:hAnsi="Times New Roman" w:cs="Times New Roman"/>
          <w:sz w:val="24"/>
          <w:szCs w:val="24"/>
        </w:rPr>
        <w:t xml:space="preserve"> </w:t>
      </w:r>
      <w:r w:rsidRPr="001E537E">
        <w:rPr>
          <w:rStyle w:val="fontstyle01"/>
          <w:rFonts w:ascii="Times New Roman" w:hAnsi="Times New Roman" w:cs="Times New Roman"/>
          <w:sz w:val="24"/>
          <w:szCs w:val="24"/>
        </w:rPr>
        <w:t>знания</w:t>
      </w:r>
      <w:r w:rsidRPr="001E537E">
        <w:rPr>
          <w:rStyle w:val="fontstyle21"/>
          <w:rFonts w:ascii="Times New Roman" w:hAnsi="Times New Roman" w:cs="Times New Roman"/>
          <w:sz w:val="24"/>
          <w:szCs w:val="24"/>
        </w:rPr>
        <w:t xml:space="preserve"> </w:t>
      </w:r>
      <w:r w:rsidRPr="001E537E">
        <w:rPr>
          <w:rStyle w:val="fontstyle01"/>
          <w:rFonts w:ascii="Times New Roman" w:hAnsi="Times New Roman" w:cs="Times New Roman"/>
          <w:sz w:val="24"/>
          <w:szCs w:val="24"/>
        </w:rPr>
        <w:t>для решения практических задач;</w:t>
      </w:r>
    </w:p>
    <w:p w:rsidR="006C4736" w:rsidRPr="006C4736" w:rsidRDefault="006C4736" w:rsidP="00C34813">
      <w:pPr>
        <w:pStyle w:val="a4"/>
        <w:numPr>
          <w:ilvl w:val="0"/>
          <w:numId w:val="1"/>
        </w:numPr>
        <w:spacing w:after="0"/>
        <w:ind w:left="0" w:firstLine="426"/>
        <w:jc w:val="both"/>
        <w:rPr>
          <w:rStyle w:val="fontstyle01"/>
          <w:rFonts w:ascii="Times New Roman" w:hAnsi="Times New Roman" w:cs="Times New Roman"/>
          <w:b/>
          <w:bCs/>
          <w:sz w:val="24"/>
          <w:szCs w:val="24"/>
        </w:rPr>
      </w:pPr>
      <w:r w:rsidRPr="006C4736">
        <w:rPr>
          <w:rStyle w:val="fontstyle01"/>
          <w:rFonts w:ascii="Times New Roman" w:hAnsi="Times New Roman" w:cs="Times New Roman"/>
          <w:sz w:val="24"/>
          <w:szCs w:val="24"/>
        </w:rPr>
        <w:t>развивать представления о вероятностно-статистических закономерностях в</w:t>
      </w:r>
      <w:r w:rsidRPr="006C4736">
        <w:rPr>
          <w:rFonts w:ascii="Times New Roman" w:hAnsi="Times New Roman" w:cs="Times New Roman"/>
          <w:color w:val="000000"/>
          <w:sz w:val="24"/>
          <w:szCs w:val="24"/>
        </w:rPr>
        <w:br/>
      </w:r>
      <w:r w:rsidRPr="006C4736">
        <w:rPr>
          <w:rStyle w:val="fontstyle01"/>
          <w:rFonts w:ascii="Times New Roman" w:hAnsi="Times New Roman" w:cs="Times New Roman"/>
          <w:sz w:val="24"/>
          <w:szCs w:val="24"/>
        </w:rPr>
        <w:t>окружающем мире, совершенствовать интеллектуальные и речевые умения путем обогащения математического языка, развития логического мышления;</w:t>
      </w:r>
    </w:p>
    <w:p w:rsidR="00D56871" w:rsidRPr="00D56871" w:rsidRDefault="00A95933" w:rsidP="00A95933">
      <w:pPr>
        <w:pStyle w:val="a4"/>
        <w:numPr>
          <w:ilvl w:val="0"/>
          <w:numId w:val="1"/>
        </w:numPr>
        <w:tabs>
          <w:tab w:val="left" w:pos="142"/>
        </w:tabs>
        <w:spacing w:after="0"/>
        <w:jc w:val="center"/>
      </w:pPr>
      <w:r>
        <w:rPr>
          <w:rStyle w:val="fontstyle01"/>
          <w:rFonts w:ascii="Times New Roman" w:hAnsi="Times New Roman" w:cs="Times New Roman"/>
          <w:sz w:val="24"/>
          <w:szCs w:val="24"/>
        </w:rPr>
        <w:lastRenderedPageBreak/>
        <w:t>по</w:t>
      </w:r>
      <w:r w:rsidR="006C4736" w:rsidRPr="006C4736">
        <w:rPr>
          <w:rStyle w:val="fontstyle01"/>
          <w:rFonts w:ascii="Times New Roman" w:hAnsi="Times New Roman" w:cs="Times New Roman"/>
          <w:sz w:val="24"/>
          <w:szCs w:val="24"/>
        </w:rPr>
        <w:t>знакомиться с основными идеями и методами математического анализа.</w:t>
      </w:r>
      <w:r w:rsidR="006C4736" w:rsidRPr="006C4736">
        <w:rPr>
          <w:rFonts w:ascii="Times New Roman" w:hAnsi="Times New Roman" w:cs="Times New Roman"/>
          <w:color w:val="000000"/>
          <w:sz w:val="24"/>
          <w:szCs w:val="24"/>
        </w:rPr>
        <w:br/>
      </w:r>
      <w:r w:rsidR="006C4736" w:rsidRPr="006C4736">
        <w:rPr>
          <w:rFonts w:ascii="Times New Roman" w:hAnsi="Times New Roman" w:cs="Times New Roman"/>
          <w:color w:val="000000"/>
          <w:sz w:val="24"/>
          <w:szCs w:val="24"/>
        </w:rPr>
        <w:br/>
      </w:r>
    </w:p>
    <w:p w:rsidR="006C4736" w:rsidRDefault="006C4736" w:rsidP="00563227">
      <w:pPr>
        <w:pStyle w:val="a4"/>
        <w:tabs>
          <w:tab w:val="left" w:pos="142"/>
        </w:tabs>
        <w:spacing w:after="0"/>
        <w:jc w:val="center"/>
      </w:pPr>
      <w:r w:rsidRPr="006C4736">
        <w:rPr>
          <w:rFonts w:ascii="Times New Roman" w:hAnsi="Times New Roman" w:cs="Times New Roman"/>
          <w:b/>
          <w:bCs/>
          <w:color w:val="000000"/>
          <w:sz w:val="24"/>
          <w:szCs w:val="24"/>
        </w:rPr>
        <w:t>Описание места учебного предмета в учебном плане</w:t>
      </w:r>
    </w:p>
    <w:p w:rsidR="00E3506B" w:rsidRPr="006C4736" w:rsidRDefault="00E3506B" w:rsidP="00A95933">
      <w:pPr>
        <w:spacing w:after="0"/>
        <w:ind w:firstLine="567"/>
        <w:jc w:val="both"/>
        <w:rPr>
          <w:rStyle w:val="fontstyle01"/>
          <w:rFonts w:ascii="Times New Roman" w:hAnsi="Times New Roman" w:cs="Times New Roman"/>
          <w:sz w:val="24"/>
          <w:szCs w:val="24"/>
        </w:rPr>
      </w:pPr>
      <w:r w:rsidRPr="001E537E">
        <w:rPr>
          <w:rStyle w:val="fontstyle01"/>
          <w:rFonts w:ascii="Times New Roman" w:hAnsi="Times New Roman" w:cs="Times New Roman"/>
          <w:sz w:val="24"/>
          <w:szCs w:val="24"/>
        </w:rPr>
        <w:t xml:space="preserve">Программа рассчитана на углубленный уровень обучения (10-11 класс) </w:t>
      </w:r>
      <w:r w:rsidRPr="006C4736">
        <w:rPr>
          <w:rStyle w:val="fontstyle01"/>
          <w:rFonts w:ascii="Times New Roman" w:hAnsi="Times New Roman" w:cs="Times New Roman"/>
          <w:sz w:val="24"/>
          <w:szCs w:val="24"/>
        </w:rPr>
        <w:t>414 часов</w:t>
      </w:r>
      <w:r w:rsidR="001E537E" w:rsidRPr="006C4736">
        <w:rPr>
          <w:rStyle w:val="fontstyle01"/>
          <w:rFonts w:ascii="Times New Roman" w:hAnsi="Times New Roman" w:cs="Times New Roman"/>
          <w:sz w:val="24"/>
          <w:szCs w:val="24"/>
        </w:rPr>
        <w:t xml:space="preserve"> (6 часов в неделю, 35 недель в 10 классе и 34 недели в 11 классе)</w:t>
      </w:r>
      <w:r w:rsidR="00C751B1" w:rsidRPr="006C4736">
        <w:rPr>
          <w:rStyle w:val="fontstyle01"/>
          <w:rFonts w:ascii="Times New Roman" w:hAnsi="Times New Roman" w:cs="Times New Roman"/>
          <w:sz w:val="24"/>
          <w:szCs w:val="24"/>
        </w:rPr>
        <w:t>.</w:t>
      </w:r>
      <w:r w:rsidR="00C751B1" w:rsidRPr="006C4736">
        <w:rPr>
          <w:color w:val="000000"/>
          <w:shd w:val="clear" w:color="auto" w:fill="FFFFFF"/>
        </w:rPr>
        <w:t xml:space="preserve"> </w:t>
      </w:r>
      <w:r w:rsidR="00C751B1" w:rsidRPr="006C4736">
        <w:rPr>
          <w:rFonts w:ascii="Times New Roman" w:hAnsi="Times New Roman" w:cs="Times New Roman"/>
          <w:color w:val="000000"/>
          <w:sz w:val="24"/>
          <w:szCs w:val="24"/>
          <w:shd w:val="clear" w:color="auto" w:fill="FFFFFF"/>
        </w:rPr>
        <w:t>Предмет «Математика» является интегрированным, состоящим в 10 и 11 классах из двух разделов: «Алгебра и начала математического анализа» и «Геометрия»</w:t>
      </w:r>
      <w:r w:rsidRPr="006C4736">
        <w:rPr>
          <w:rStyle w:val="fontstyle01"/>
          <w:rFonts w:ascii="Times New Roman" w:hAnsi="Times New Roman" w:cs="Times New Roman"/>
          <w:sz w:val="24"/>
          <w:szCs w:val="24"/>
        </w:rPr>
        <w:t>:</w:t>
      </w:r>
    </w:p>
    <w:p w:rsidR="00E3506B" w:rsidRPr="006C4736" w:rsidRDefault="00E3506B" w:rsidP="00825884">
      <w:pPr>
        <w:pStyle w:val="a4"/>
        <w:numPr>
          <w:ilvl w:val="0"/>
          <w:numId w:val="1"/>
        </w:numPr>
        <w:jc w:val="both"/>
        <w:rPr>
          <w:rStyle w:val="fontstyle01"/>
          <w:rFonts w:asciiTheme="minorHAnsi" w:hAnsiTheme="minorHAnsi"/>
          <w:color w:val="auto"/>
          <w:sz w:val="24"/>
          <w:szCs w:val="24"/>
        </w:rPr>
      </w:pPr>
      <w:r w:rsidRPr="006C4736">
        <w:rPr>
          <w:rStyle w:val="fontstyle01"/>
          <w:sz w:val="24"/>
          <w:szCs w:val="24"/>
        </w:rPr>
        <w:t>10 класс – Алгебра и начала математического анализа (140 часов) + Геометрия (70 часов) = 210 часов;</w:t>
      </w:r>
    </w:p>
    <w:p w:rsidR="001E537E" w:rsidRPr="00A95933" w:rsidRDefault="00E3506B" w:rsidP="001E537E">
      <w:pPr>
        <w:pStyle w:val="a4"/>
        <w:numPr>
          <w:ilvl w:val="0"/>
          <w:numId w:val="1"/>
        </w:numPr>
        <w:ind w:left="709" w:hanging="283"/>
        <w:jc w:val="both"/>
        <w:rPr>
          <w:rStyle w:val="fontstyle01"/>
          <w:rFonts w:asciiTheme="minorHAnsi" w:hAnsiTheme="minorHAnsi"/>
          <w:color w:val="auto"/>
          <w:sz w:val="24"/>
          <w:szCs w:val="24"/>
        </w:rPr>
      </w:pPr>
      <w:r w:rsidRPr="006C4736">
        <w:rPr>
          <w:rStyle w:val="fontstyle01"/>
          <w:sz w:val="24"/>
          <w:szCs w:val="24"/>
        </w:rPr>
        <w:t>11 класс – Алгебра и начала математического анализа (136 часов) + Геометрия (68</w:t>
      </w:r>
      <w:r w:rsidR="001E537E" w:rsidRPr="006C4736">
        <w:rPr>
          <w:rStyle w:val="fontstyle01"/>
          <w:sz w:val="24"/>
          <w:szCs w:val="24"/>
        </w:rPr>
        <w:t xml:space="preserve"> </w:t>
      </w:r>
      <w:r w:rsidRPr="006C4736">
        <w:rPr>
          <w:rStyle w:val="fontstyle01"/>
          <w:sz w:val="24"/>
          <w:szCs w:val="24"/>
        </w:rPr>
        <w:t>часов)</w:t>
      </w:r>
      <w:r w:rsidR="001E537E" w:rsidRPr="006C4736">
        <w:rPr>
          <w:rStyle w:val="fontstyle01"/>
          <w:sz w:val="24"/>
          <w:szCs w:val="24"/>
        </w:rPr>
        <w:t xml:space="preserve"> </w:t>
      </w:r>
      <w:r w:rsidRPr="006C4736">
        <w:rPr>
          <w:rStyle w:val="fontstyle01"/>
          <w:sz w:val="24"/>
          <w:szCs w:val="24"/>
        </w:rPr>
        <w:t>=</w:t>
      </w:r>
      <w:r w:rsidR="001E537E" w:rsidRPr="006C4736">
        <w:rPr>
          <w:rStyle w:val="fontstyle01"/>
          <w:sz w:val="24"/>
          <w:szCs w:val="24"/>
        </w:rPr>
        <w:t xml:space="preserve"> </w:t>
      </w:r>
      <w:r w:rsidRPr="006C4736">
        <w:rPr>
          <w:rStyle w:val="fontstyle01"/>
          <w:sz w:val="24"/>
          <w:szCs w:val="24"/>
        </w:rPr>
        <w:t>204</w:t>
      </w:r>
      <w:r w:rsidR="001E537E" w:rsidRPr="006C4736">
        <w:rPr>
          <w:rStyle w:val="fontstyle01"/>
          <w:sz w:val="24"/>
          <w:szCs w:val="24"/>
        </w:rPr>
        <w:t xml:space="preserve"> ч</w:t>
      </w:r>
      <w:r w:rsidRPr="006C4736">
        <w:rPr>
          <w:rStyle w:val="fontstyle01"/>
          <w:sz w:val="24"/>
          <w:szCs w:val="24"/>
        </w:rPr>
        <w:t>аса.</w:t>
      </w:r>
    </w:p>
    <w:p w:rsidR="00C2566A" w:rsidRPr="00C2566A" w:rsidRDefault="00C2566A" w:rsidP="00C2566A">
      <w:pPr>
        <w:pStyle w:val="c21"/>
        <w:shd w:val="clear" w:color="auto" w:fill="FFFFFF"/>
        <w:spacing w:before="0" w:beforeAutospacing="0" w:after="0" w:afterAutospacing="0"/>
        <w:jc w:val="both"/>
        <w:rPr>
          <w:color w:val="000000"/>
        </w:rPr>
      </w:pPr>
      <w:r>
        <w:rPr>
          <w:rStyle w:val="c0"/>
          <w:color w:val="000000"/>
        </w:rPr>
        <w:t>Т</w:t>
      </w:r>
      <w:r w:rsidRPr="00C2566A">
        <w:rPr>
          <w:rStyle w:val="c0"/>
          <w:color w:val="000000"/>
        </w:rPr>
        <w:t>екущий контроль и промежуточная аттестация осуществляются в соответствии с «Положением об осуществлении текущего контроля успеваемости и промежуточной аттестации обучающихся, их формах, периодичности и порядке проведения».</w:t>
      </w:r>
    </w:p>
    <w:p w:rsidR="00C2566A" w:rsidRPr="00C2566A" w:rsidRDefault="00C2566A" w:rsidP="00C2566A">
      <w:pPr>
        <w:pStyle w:val="c21"/>
        <w:numPr>
          <w:ilvl w:val="0"/>
          <w:numId w:val="1"/>
        </w:numPr>
        <w:shd w:val="clear" w:color="auto" w:fill="FFFFFF"/>
        <w:spacing w:before="0" w:beforeAutospacing="0" w:after="0" w:afterAutospacing="0"/>
        <w:jc w:val="both"/>
        <w:rPr>
          <w:color w:val="000000"/>
        </w:rPr>
      </w:pPr>
      <w:r w:rsidRPr="00C2566A">
        <w:rPr>
          <w:rStyle w:val="c0"/>
          <w:color w:val="000000"/>
        </w:rPr>
        <w:t>Текущий контроль осуществляется с целью проверки степени и качества усвоения материала в ходе его изучения в следующих формах: самостоятельные,  проверочные и контрольные работы, тесты, зачеты, проекты.</w:t>
      </w:r>
    </w:p>
    <w:p w:rsidR="00C2566A" w:rsidRPr="00C2566A" w:rsidRDefault="00C2566A" w:rsidP="00C2566A">
      <w:pPr>
        <w:pStyle w:val="c21"/>
        <w:numPr>
          <w:ilvl w:val="0"/>
          <w:numId w:val="1"/>
        </w:numPr>
        <w:shd w:val="clear" w:color="auto" w:fill="FFFFFF"/>
        <w:spacing w:before="0" w:beforeAutospacing="0" w:after="0" w:afterAutospacing="0"/>
        <w:jc w:val="both"/>
        <w:rPr>
          <w:color w:val="000000"/>
        </w:rPr>
      </w:pPr>
      <w:r w:rsidRPr="00C2566A">
        <w:rPr>
          <w:rStyle w:val="c0"/>
          <w:color w:val="000000"/>
        </w:rPr>
        <w:t>Промежуточная аттестация осуществляется с целью проверки степени и качества усвоения материала по результатам изучения содержания учебного предмета в следующих формах:</w:t>
      </w:r>
    </w:p>
    <w:p w:rsidR="00C2566A" w:rsidRPr="00C2566A" w:rsidRDefault="00563227" w:rsidP="00563227">
      <w:pPr>
        <w:pStyle w:val="c56"/>
        <w:numPr>
          <w:ilvl w:val="0"/>
          <w:numId w:val="10"/>
        </w:numPr>
        <w:shd w:val="clear" w:color="auto" w:fill="FFFFFF"/>
        <w:spacing w:before="0" w:beforeAutospacing="0" w:after="0" w:afterAutospacing="0"/>
        <w:jc w:val="both"/>
        <w:rPr>
          <w:color w:val="000000"/>
        </w:rPr>
      </w:pPr>
      <w:r>
        <w:rPr>
          <w:rStyle w:val="c0"/>
          <w:color w:val="000000"/>
        </w:rPr>
        <w:t>к</w:t>
      </w:r>
      <w:r w:rsidR="00C2566A" w:rsidRPr="00C2566A">
        <w:rPr>
          <w:rStyle w:val="c0"/>
          <w:color w:val="000000"/>
        </w:rPr>
        <w:t xml:space="preserve">ласс – </w:t>
      </w:r>
      <w:r w:rsidR="00C2566A">
        <w:rPr>
          <w:rStyle w:val="c0"/>
          <w:color w:val="000000"/>
        </w:rPr>
        <w:t>тест</w:t>
      </w:r>
      <w:r w:rsidR="00C2566A" w:rsidRPr="00C2566A">
        <w:rPr>
          <w:rStyle w:val="c0"/>
          <w:color w:val="000000"/>
        </w:rPr>
        <w:t>;</w:t>
      </w:r>
    </w:p>
    <w:p w:rsidR="00C2566A" w:rsidRPr="00C2566A" w:rsidRDefault="00563227" w:rsidP="00563227">
      <w:pPr>
        <w:pStyle w:val="c45"/>
        <w:shd w:val="clear" w:color="auto" w:fill="FFFFFF"/>
        <w:spacing w:before="0" w:beforeAutospacing="0" w:after="0" w:afterAutospacing="0"/>
        <w:jc w:val="both"/>
        <w:rPr>
          <w:color w:val="000000"/>
        </w:rPr>
      </w:pPr>
      <w:r>
        <w:rPr>
          <w:rStyle w:val="c0"/>
          <w:color w:val="000000"/>
        </w:rPr>
        <w:t xml:space="preserve">      </w:t>
      </w:r>
      <w:r w:rsidR="00C2566A" w:rsidRPr="00C2566A">
        <w:rPr>
          <w:rStyle w:val="c0"/>
          <w:color w:val="000000"/>
        </w:rPr>
        <w:t xml:space="preserve">11 класс – </w:t>
      </w:r>
      <w:r w:rsidR="00C2566A">
        <w:rPr>
          <w:rStyle w:val="c0"/>
          <w:color w:val="000000"/>
        </w:rPr>
        <w:t>тест</w:t>
      </w:r>
      <w:r w:rsidR="00C2566A" w:rsidRPr="00C2566A">
        <w:rPr>
          <w:rStyle w:val="c0"/>
          <w:color w:val="000000"/>
        </w:rPr>
        <w:t>.</w:t>
      </w:r>
    </w:p>
    <w:p w:rsidR="00C2566A" w:rsidRPr="00C2566A" w:rsidRDefault="00C2566A" w:rsidP="00C2566A">
      <w:pPr>
        <w:pStyle w:val="c21"/>
        <w:numPr>
          <w:ilvl w:val="0"/>
          <w:numId w:val="1"/>
        </w:numPr>
        <w:shd w:val="clear" w:color="auto" w:fill="FFFFFF"/>
        <w:spacing w:before="0" w:beforeAutospacing="0" w:after="0" w:afterAutospacing="0"/>
        <w:jc w:val="both"/>
        <w:rPr>
          <w:color w:val="000000"/>
        </w:rPr>
      </w:pPr>
      <w:r w:rsidRPr="00C2566A">
        <w:rPr>
          <w:rStyle w:val="c0"/>
          <w:color w:val="000000"/>
        </w:rPr>
        <w:t>Государственная итоговая аттестация проводится в соответствии с законодательством РФ.</w:t>
      </w:r>
    </w:p>
    <w:p w:rsidR="00A95933" w:rsidRPr="006C4736" w:rsidRDefault="00A95933" w:rsidP="00A95933">
      <w:pPr>
        <w:pStyle w:val="a4"/>
        <w:ind w:left="709"/>
        <w:jc w:val="both"/>
        <w:rPr>
          <w:rStyle w:val="fontstyle01"/>
          <w:rFonts w:asciiTheme="minorHAnsi" w:hAnsiTheme="minorHAnsi"/>
          <w:color w:val="auto"/>
          <w:sz w:val="24"/>
          <w:szCs w:val="24"/>
        </w:rPr>
      </w:pPr>
    </w:p>
    <w:p w:rsidR="00A95933" w:rsidRDefault="00A95933" w:rsidP="00A95933">
      <w:pPr>
        <w:pStyle w:val="a4"/>
        <w:ind w:left="0"/>
        <w:jc w:val="center"/>
        <w:rPr>
          <w:rFonts w:ascii="Times New Roman" w:hAnsi="Times New Roman" w:cs="Times New Roman"/>
          <w:color w:val="000000"/>
          <w:sz w:val="24"/>
          <w:szCs w:val="24"/>
        </w:rPr>
      </w:pPr>
      <w:r w:rsidRPr="00A95933">
        <w:rPr>
          <w:rStyle w:val="fontstyle01"/>
          <w:rFonts w:ascii="Times New Roman" w:hAnsi="Times New Roman" w:cs="Times New Roman"/>
          <w:b/>
          <w:sz w:val="24"/>
          <w:szCs w:val="24"/>
        </w:rPr>
        <w:t>Общая характеристика учебного предмета</w:t>
      </w:r>
    </w:p>
    <w:p w:rsidR="00A95933" w:rsidRDefault="00A95933" w:rsidP="00A95933">
      <w:pPr>
        <w:pStyle w:val="a4"/>
        <w:ind w:left="0" w:firstLine="567"/>
        <w:jc w:val="both"/>
        <w:rPr>
          <w:rFonts w:ascii="Times New Roman" w:hAnsi="Times New Roman" w:cs="Times New Roman"/>
          <w:sz w:val="24"/>
          <w:szCs w:val="24"/>
        </w:rPr>
      </w:pPr>
      <w:r w:rsidRPr="00A95933">
        <w:rPr>
          <w:rFonts w:ascii="Times New Roman" w:hAnsi="Times New Roman" w:cs="Times New Roman"/>
          <w:sz w:val="24"/>
          <w:szCs w:val="24"/>
        </w:rPr>
        <w:t xml:space="preserve">В курсе математики содержание образования, представленное в старшей школе, развивается в следующих направлениях: </w:t>
      </w:r>
    </w:p>
    <w:p w:rsidR="00A95933" w:rsidRDefault="00A95933" w:rsidP="00A95933">
      <w:pPr>
        <w:pStyle w:val="a4"/>
        <w:ind w:left="0" w:firstLine="567"/>
        <w:jc w:val="both"/>
        <w:rPr>
          <w:rFonts w:ascii="Times New Roman" w:hAnsi="Times New Roman" w:cs="Times New Roman"/>
          <w:sz w:val="24"/>
          <w:szCs w:val="24"/>
        </w:rPr>
      </w:pPr>
      <w:r w:rsidRPr="00A95933">
        <w:rPr>
          <w:rFonts w:ascii="Times New Roman" w:hAnsi="Times New Roman" w:cs="Times New Roman"/>
          <w:sz w:val="24"/>
          <w:szCs w:val="24"/>
        </w:rPr>
        <w:t xml:space="preserve">· систематизация сведений о числах; формирование представлений о расширении числовых множеств от натуральных до комплексных как способе построения нового математического аппарата для решения задач окружающего мира и внутренних задач математики; совершенствование техники вычислений; </w:t>
      </w:r>
    </w:p>
    <w:p w:rsidR="00A95933" w:rsidRDefault="00A95933" w:rsidP="00A95933">
      <w:pPr>
        <w:pStyle w:val="a4"/>
        <w:ind w:left="0" w:firstLine="567"/>
        <w:jc w:val="both"/>
        <w:rPr>
          <w:rFonts w:ascii="Times New Roman" w:hAnsi="Times New Roman" w:cs="Times New Roman"/>
          <w:sz w:val="24"/>
          <w:szCs w:val="24"/>
        </w:rPr>
      </w:pPr>
      <w:r w:rsidRPr="00A95933">
        <w:rPr>
          <w:rFonts w:ascii="Times New Roman" w:hAnsi="Times New Roman" w:cs="Times New Roman"/>
          <w:sz w:val="24"/>
          <w:szCs w:val="24"/>
        </w:rPr>
        <w:t xml:space="preserve">· развитие и совершенствование техники алгебраических преобразований, решения уравнений, неравенств, систем; </w:t>
      </w:r>
    </w:p>
    <w:p w:rsidR="00A95933" w:rsidRDefault="00A95933" w:rsidP="00A95933">
      <w:pPr>
        <w:pStyle w:val="a4"/>
        <w:ind w:left="0" w:firstLine="567"/>
        <w:jc w:val="both"/>
        <w:rPr>
          <w:rFonts w:ascii="Times New Roman" w:hAnsi="Times New Roman" w:cs="Times New Roman"/>
          <w:sz w:val="24"/>
          <w:szCs w:val="24"/>
        </w:rPr>
      </w:pPr>
      <w:r w:rsidRPr="00A95933">
        <w:rPr>
          <w:rFonts w:ascii="Times New Roman" w:hAnsi="Times New Roman" w:cs="Times New Roman"/>
          <w:sz w:val="24"/>
          <w:szCs w:val="24"/>
        </w:rPr>
        <w:t xml:space="preserve">· систематизация и расширение сведений о функциях, совершенствование графических умений; знакомство с основными идеями и методами математического анализа в объеме, позволяющем исследовать элементарные функции и решать простейшие геометрические, физические и другие прикладные задачи; </w:t>
      </w:r>
    </w:p>
    <w:p w:rsidR="00A95933" w:rsidRDefault="00A95933" w:rsidP="00A95933">
      <w:pPr>
        <w:pStyle w:val="a4"/>
        <w:ind w:left="0" w:firstLine="567"/>
        <w:jc w:val="both"/>
        <w:rPr>
          <w:rFonts w:ascii="Times New Roman" w:hAnsi="Times New Roman" w:cs="Times New Roman"/>
          <w:sz w:val="24"/>
          <w:szCs w:val="24"/>
        </w:rPr>
      </w:pPr>
      <w:r w:rsidRPr="00A95933">
        <w:rPr>
          <w:rFonts w:ascii="Times New Roman" w:hAnsi="Times New Roman" w:cs="Times New Roman"/>
          <w:sz w:val="24"/>
          <w:szCs w:val="24"/>
        </w:rPr>
        <w:t xml:space="preserve">· расширение системы сведений о свойствах плоских фигур, систематическое изучение свойств пространственных тел, развитие представлений о геометрических измерениях; </w:t>
      </w:r>
    </w:p>
    <w:p w:rsidR="00A95933" w:rsidRDefault="00A95933" w:rsidP="00A95933">
      <w:pPr>
        <w:pStyle w:val="a4"/>
        <w:ind w:left="0" w:firstLine="567"/>
        <w:jc w:val="both"/>
        <w:rPr>
          <w:rFonts w:ascii="Times New Roman" w:hAnsi="Times New Roman" w:cs="Times New Roman"/>
          <w:sz w:val="24"/>
          <w:szCs w:val="24"/>
        </w:rPr>
      </w:pPr>
      <w:r w:rsidRPr="00A95933">
        <w:rPr>
          <w:rFonts w:ascii="Times New Roman" w:hAnsi="Times New Roman" w:cs="Times New Roman"/>
          <w:sz w:val="24"/>
          <w:szCs w:val="24"/>
        </w:rPr>
        <w:t xml:space="preserve">· развитие представлений о вероятностно-статистических закономерностях в окружающем мире; </w:t>
      </w:r>
    </w:p>
    <w:p w:rsidR="00A95933" w:rsidRDefault="00A95933" w:rsidP="00A95933">
      <w:pPr>
        <w:pStyle w:val="a4"/>
        <w:ind w:left="0" w:firstLine="567"/>
        <w:jc w:val="both"/>
        <w:rPr>
          <w:rFonts w:ascii="Times New Roman" w:hAnsi="Times New Roman" w:cs="Times New Roman"/>
          <w:sz w:val="24"/>
          <w:szCs w:val="24"/>
        </w:rPr>
      </w:pPr>
      <w:r w:rsidRPr="00A95933">
        <w:rPr>
          <w:rFonts w:ascii="Times New Roman" w:hAnsi="Times New Roman" w:cs="Times New Roman"/>
          <w:sz w:val="24"/>
          <w:szCs w:val="24"/>
        </w:rPr>
        <w:t xml:space="preserve">· совершенствование математического развития до уровня, позволяющего свободно применять изученные факты и методы при решении задач из различных разделов курса, а также использовать их в нестандартных ситуациях; </w:t>
      </w:r>
    </w:p>
    <w:p w:rsidR="00A95933" w:rsidRDefault="00A95933" w:rsidP="00A95933">
      <w:pPr>
        <w:pStyle w:val="a4"/>
        <w:ind w:left="0" w:firstLine="567"/>
        <w:jc w:val="both"/>
        <w:rPr>
          <w:rFonts w:ascii="Times New Roman" w:hAnsi="Times New Roman" w:cs="Times New Roman"/>
          <w:sz w:val="24"/>
          <w:szCs w:val="24"/>
        </w:rPr>
      </w:pPr>
      <w:r w:rsidRPr="00A95933">
        <w:rPr>
          <w:rFonts w:ascii="Times New Roman" w:hAnsi="Times New Roman" w:cs="Times New Roman"/>
          <w:sz w:val="24"/>
          <w:szCs w:val="24"/>
        </w:rPr>
        <w:t xml:space="preserve">· формирование способности строить и исследовать простейшие математические модели при решении прикладных задач, задач из смежных дисциплин, углубление знаний об особенностях применения математических методов к исследованию процессов и явлений в природе и обществе. </w:t>
      </w:r>
      <w:r w:rsidRPr="00A95933">
        <w:rPr>
          <w:rFonts w:ascii="Times New Roman" w:hAnsi="Times New Roman" w:cs="Times New Roman"/>
          <w:sz w:val="24"/>
          <w:szCs w:val="24"/>
        </w:rPr>
        <w:lastRenderedPageBreak/>
        <w:t xml:space="preserve">Изучение математики в старшей школе на углубленном уровне направлено на достижение следующих целей: </w:t>
      </w:r>
    </w:p>
    <w:p w:rsidR="00A95933" w:rsidRDefault="00A95933" w:rsidP="00A95933">
      <w:pPr>
        <w:pStyle w:val="a4"/>
        <w:ind w:left="0" w:firstLine="567"/>
        <w:jc w:val="both"/>
        <w:rPr>
          <w:rFonts w:ascii="Times New Roman" w:hAnsi="Times New Roman" w:cs="Times New Roman"/>
          <w:sz w:val="24"/>
          <w:szCs w:val="24"/>
        </w:rPr>
      </w:pPr>
      <w:r w:rsidRPr="00A95933">
        <w:rPr>
          <w:rFonts w:ascii="Times New Roman" w:hAnsi="Times New Roman" w:cs="Times New Roman"/>
          <w:sz w:val="24"/>
          <w:szCs w:val="24"/>
        </w:rPr>
        <w:t xml:space="preserve">· формирование представлений об идеях и методах математики; о математике как универсальном языке науки, средстве моделирования явлений и процессов; </w:t>
      </w:r>
    </w:p>
    <w:p w:rsidR="00A95933" w:rsidRDefault="00A95933" w:rsidP="00A95933">
      <w:pPr>
        <w:pStyle w:val="a4"/>
        <w:ind w:left="0" w:firstLine="567"/>
        <w:jc w:val="both"/>
        <w:rPr>
          <w:rFonts w:ascii="Times New Roman" w:hAnsi="Times New Roman" w:cs="Times New Roman"/>
          <w:sz w:val="24"/>
          <w:szCs w:val="24"/>
        </w:rPr>
      </w:pPr>
      <w:r w:rsidRPr="00A95933">
        <w:rPr>
          <w:rFonts w:ascii="Times New Roman" w:hAnsi="Times New Roman" w:cs="Times New Roman"/>
          <w:sz w:val="24"/>
          <w:szCs w:val="24"/>
        </w:rPr>
        <w:t xml:space="preserve">· овладение устным и письменным математическим языком, математическими знаниями и умениями, необходимыми для изучения школьных естественнонаучных 3 дисциплин, для продолжения образования и освоения избранной специальности на современном уровне; </w:t>
      </w:r>
    </w:p>
    <w:p w:rsidR="00A95933" w:rsidRDefault="00A95933" w:rsidP="00A95933">
      <w:pPr>
        <w:pStyle w:val="a4"/>
        <w:ind w:left="0" w:firstLine="567"/>
        <w:jc w:val="both"/>
        <w:rPr>
          <w:rFonts w:ascii="Times New Roman" w:hAnsi="Times New Roman" w:cs="Times New Roman"/>
          <w:sz w:val="24"/>
          <w:szCs w:val="24"/>
        </w:rPr>
      </w:pPr>
      <w:r w:rsidRPr="00A95933">
        <w:rPr>
          <w:rFonts w:ascii="Times New Roman" w:hAnsi="Times New Roman" w:cs="Times New Roman"/>
          <w:sz w:val="24"/>
          <w:szCs w:val="24"/>
        </w:rPr>
        <w:t xml:space="preserve">· развитие логического мышления, алгоритмической культуры, пространственного воображения, развитие математического мышления и интуиции, творческих способностей на уровне,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 </w:t>
      </w:r>
    </w:p>
    <w:p w:rsidR="00A95933" w:rsidRDefault="00A95933" w:rsidP="008E74DA">
      <w:pPr>
        <w:pStyle w:val="a4"/>
        <w:ind w:left="0" w:firstLine="567"/>
        <w:jc w:val="both"/>
        <w:rPr>
          <w:rFonts w:ascii="Times New Roman" w:hAnsi="Times New Roman" w:cs="Times New Roman"/>
          <w:sz w:val="24"/>
          <w:szCs w:val="24"/>
        </w:rPr>
      </w:pPr>
      <w:r w:rsidRPr="00A95933">
        <w:rPr>
          <w:rFonts w:ascii="Times New Roman" w:hAnsi="Times New Roman" w:cs="Times New Roman"/>
          <w:sz w:val="24"/>
          <w:szCs w:val="24"/>
        </w:rPr>
        <w:t xml:space="preserve">· воспитание средствами математики культуры личности: знакомство с историей развития математики, эволюцией математических идей, понимание значимости математики для общественного прогресса. </w:t>
      </w:r>
    </w:p>
    <w:p w:rsidR="00A95933" w:rsidRDefault="00A95933" w:rsidP="008E74DA">
      <w:pPr>
        <w:pStyle w:val="a4"/>
        <w:ind w:left="0" w:firstLine="567"/>
        <w:jc w:val="both"/>
        <w:rPr>
          <w:rFonts w:ascii="Times New Roman" w:hAnsi="Times New Roman" w:cs="Times New Roman"/>
          <w:sz w:val="24"/>
          <w:szCs w:val="24"/>
        </w:rPr>
      </w:pPr>
    </w:p>
    <w:p w:rsidR="00A14959" w:rsidRPr="00A14959" w:rsidRDefault="00A14959" w:rsidP="004D4235">
      <w:pPr>
        <w:pStyle w:val="Default"/>
        <w:spacing w:line="276" w:lineRule="auto"/>
        <w:ind w:firstLine="708"/>
        <w:jc w:val="center"/>
        <w:rPr>
          <w:b/>
          <w:lang w:bidi="ru-RU"/>
        </w:rPr>
      </w:pPr>
      <w:r w:rsidRPr="00A14959">
        <w:rPr>
          <w:b/>
          <w:lang w:bidi="ru-RU"/>
        </w:rPr>
        <w:t xml:space="preserve">Планируемые результаты освоения ООП (личностные, </w:t>
      </w:r>
      <w:proofErr w:type="spellStart"/>
      <w:r w:rsidRPr="00A14959">
        <w:rPr>
          <w:b/>
          <w:lang w:bidi="ru-RU"/>
        </w:rPr>
        <w:t>метапредметные</w:t>
      </w:r>
      <w:proofErr w:type="spellEnd"/>
      <w:r w:rsidRPr="00A14959">
        <w:rPr>
          <w:b/>
          <w:lang w:bidi="ru-RU"/>
        </w:rPr>
        <w:t xml:space="preserve"> и предметные) на уровне среднего общего образования «Математика: алгебра и начала математического анализа, геометрия»</w:t>
      </w:r>
    </w:p>
    <w:p w:rsidR="00A14959" w:rsidRPr="00A14959" w:rsidRDefault="00A14959" w:rsidP="00A14959">
      <w:pPr>
        <w:pStyle w:val="Default"/>
        <w:ind w:firstLine="708"/>
        <w:jc w:val="both"/>
        <w:rPr>
          <w:b/>
        </w:rPr>
      </w:pPr>
    </w:p>
    <w:p w:rsidR="00A14959" w:rsidRPr="00A14959" w:rsidRDefault="00A14959" w:rsidP="005633C6">
      <w:pPr>
        <w:pStyle w:val="Default"/>
        <w:ind w:firstLine="708"/>
        <w:jc w:val="center"/>
        <w:rPr>
          <w:b/>
        </w:rPr>
      </w:pPr>
      <w:r w:rsidRPr="00A14959">
        <w:rPr>
          <w:b/>
        </w:rPr>
        <w:t>Личностные результаты:</w:t>
      </w:r>
    </w:p>
    <w:p w:rsidR="00A14959" w:rsidRPr="00A14959" w:rsidRDefault="00A14959" w:rsidP="00A14959">
      <w:pPr>
        <w:pStyle w:val="a"/>
        <w:spacing w:line="240" w:lineRule="auto"/>
        <w:rPr>
          <w:sz w:val="24"/>
          <w:szCs w:val="24"/>
        </w:rPr>
      </w:pPr>
      <w:r w:rsidRPr="00A14959">
        <w:rPr>
          <w:sz w:val="24"/>
          <w:szCs w:val="24"/>
        </w:rPr>
        <w:t>ориентация обучающихся на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A14959" w:rsidRPr="00A14959" w:rsidRDefault="00A14959" w:rsidP="00A14959">
      <w:pPr>
        <w:pStyle w:val="a"/>
        <w:spacing w:line="240" w:lineRule="auto"/>
        <w:rPr>
          <w:sz w:val="24"/>
          <w:szCs w:val="24"/>
        </w:rPr>
      </w:pPr>
      <w:r w:rsidRPr="00A14959">
        <w:rPr>
          <w:sz w:val="24"/>
          <w:szCs w:val="24"/>
        </w:rPr>
        <w:t xml:space="preserve">готовность и способность обучающихся к саморазвитию и самовоспитанию в соответствии с общечеловеческими ценностями и идеалами гражданского общества; </w:t>
      </w:r>
    </w:p>
    <w:p w:rsidR="00A14959" w:rsidRPr="00A14959" w:rsidRDefault="00A14959" w:rsidP="00A14959">
      <w:pPr>
        <w:pStyle w:val="a"/>
        <w:spacing w:line="240" w:lineRule="auto"/>
        <w:rPr>
          <w:sz w:val="24"/>
          <w:szCs w:val="24"/>
        </w:rPr>
      </w:pPr>
      <w:r w:rsidRPr="00A14959">
        <w:rPr>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A14959" w:rsidRPr="00A14959" w:rsidRDefault="00A14959" w:rsidP="00A14959">
      <w:pPr>
        <w:pStyle w:val="a"/>
        <w:spacing w:line="240" w:lineRule="auto"/>
        <w:rPr>
          <w:sz w:val="24"/>
          <w:szCs w:val="24"/>
        </w:rPr>
      </w:pPr>
      <w:r w:rsidRPr="00A14959">
        <w:rPr>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A14959" w:rsidRPr="00A14959" w:rsidRDefault="00A14959" w:rsidP="00A14959">
      <w:pPr>
        <w:pStyle w:val="a"/>
        <w:spacing w:line="240" w:lineRule="auto"/>
        <w:rPr>
          <w:sz w:val="24"/>
          <w:szCs w:val="24"/>
        </w:rPr>
      </w:pPr>
      <w:r w:rsidRPr="00A14959">
        <w:rPr>
          <w:sz w:val="24"/>
          <w:szCs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A14959" w:rsidRPr="00A14959" w:rsidRDefault="00A14959" w:rsidP="00A14959">
      <w:pPr>
        <w:pStyle w:val="a"/>
        <w:spacing w:line="240" w:lineRule="auto"/>
        <w:rPr>
          <w:sz w:val="24"/>
          <w:szCs w:val="24"/>
        </w:rPr>
      </w:pPr>
      <w:r w:rsidRPr="00A14959">
        <w:rPr>
          <w:sz w:val="24"/>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A14959" w:rsidRPr="00A14959" w:rsidRDefault="00A14959" w:rsidP="00A14959">
      <w:pPr>
        <w:pStyle w:val="a"/>
        <w:spacing w:line="240" w:lineRule="auto"/>
        <w:rPr>
          <w:sz w:val="24"/>
          <w:szCs w:val="24"/>
        </w:rPr>
      </w:pPr>
      <w:r w:rsidRPr="00A14959">
        <w:rPr>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A14959" w:rsidRPr="00A14959" w:rsidRDefault="00A14959" w:rsidP="00A14959">
      <w:pPr>
        <w:pStyle w:val="a"/>
        <w:spacing w:line="240" w:lineRule="auto"/>
        <w:rPr>
          <w:sz w:val="24"/>
          <w:szCs w:val="24"/>
        </w:rPr>
      </w:pPr>
      <w:r w:rsidRPr="00A14959">
        <w:rPr>
          <w:sz w:val="24"/>
          <w:szCs w:val="24"/>
        </w:rPr>
        <w:t>осознанный выбор будущей профессии как путь и способ реализации собственных жизненных планов;</w:t>
      </w:r>
    </w:p>
    <w:p w:rsidR="00A14959" w:rsidRPr="00A14959" w:rsidRDefault="00A14959" w:rsidP="00A14959">
      <w:pPr>
        <w:pStyle w:val="a"/>
        <w:spacing w:line="240" w:lineRule="auto"/>
        <w:rPr>
          <w:sz w:val="24"/>
          <w:szCs w:val="24"/>
        </w:rPr>
      </w:pPr>
      <w:r w:rsidRPr="00A14959">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A14959" w:rsidRPr="00A14959" w:rsidRDefault="00A14959" w:rsidP="00A14959">
      <w:pPr>
        <w:pStyle w:val="a"/>
        <w:spacing w:line="240" w:lineRule="auto"/>
        <w:rPr>
          <w:sz w:val="24"/>
          <w:szCs w:val="24"/>
        </w:rPr>
      </w:pPr>
      <w:r w:rsidRPr="00A14959">
        <w:rPr>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A14959" w:rsidRPr="00A14959" w:rsidRDefault="00A14959" w:rsidP="00A14959">
      <w:pPr>
        <w:pStyle w:val="a"/>
        <w:spacing w:line="240" w:lineRule="auto"/>
        <w:rPr>
          <w:sz w:val="24"/>
          <w:szCs w:val="24"/>
        </w:rPr>
      </w:pPr>
      <w:r w:rsidRPr="00A14959">
        <w:rPr>
          <w:sz w:val="24"/>
          <w:szCs w:val="24"/>
        </w:rPr>
        <w:t>готовность к самообслуживанию, включая обучение и выполнение домашних обязанностей.</w:t>
      </w:r>
    </w:p>
    <w:p w:rsidR="00A14959" w:rsidRPr="00A14959" w:rsidRDefault="00A14959" w:rsidP="00A14959">
      <w:pPr>
        <w:pStyle w:val="a"/>
        <w:spacing w:line="240" w:lineRule="auto"/>
        <w:rPr>
          <w:sz w:val="24"/>
          <w:szCs w:val="24"/>
        </w:rPr>
      </w:pPr>
      <w:r w:rsidRPr="00A14959">
        <w:rPr>
          <w:sz w:val="24"/>
          <w:szCs w:val="24"/>
        </w:rPr>
        <w:lastRenderedPageBreak/>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A14959" w:rsidRPr="00A14959" w:rsidRDefault="00A14959" w:rsidP="00A14959">
      <w:pPr>
        <w:pStyle w:val="Default"/>
        <w:ind w:firstLine="708"/>
        <w:jc w:val="both"/>
      </w:pPr>
    </w:p>
    <w:p w:rsidR="00A14959" w:rsidRPr="00A14959" w:rsidRDefault="00A14959" w:rsidP="00A14959">
      <w:pPr>
        <w:pStyle w:val="Default"/>
        <w:ind w:firstLine="708"/>
        <w:jc w:val="both"/>
        <w:rPr>
          <w:b/>
        </w:rPr>
      </w:pPr>
    </w:p>
    <w:p w:rsidR="00A14959" w:rsidRPr="00A14959" w:rsidRDefault="00A14959" w:rsidP="00A14959">
      <w:pPr>
        <w:pStyle w:val="Default"/>
        <w:ind w:firstLine="708"/>
        <w:jc w:val="both"/>
        <w:rPr>
          <w:b/>
        </w:rPr>
      </w:pPr>
    </w:p>
    <w:p w:rsidR="00A14959" w:rsidRPr="00A14959" w:rsidRDefault="00A14959" w:rsidP="005633C6">
      <w:pPr>
        <w:pStyle w:val="Default"/>
        <w:ind w:firstLine="708"/>
        <w:jc w:val="center"/>
        <w:rPr>
          <w:b/>
        </w:rPr>
      </w:pPr>
      <w:proofErr w:type="spellStart"/>
      <w:r w:rsidRPr="00A14959">
        <w:rPr>
          <w:b/>
        </w:rPr>
        <w:t>Метапредметные</w:t>
      </w:r>
      <w:proofErr w:type="spellEnd"/>
      <w:r w:rsidRPr="00A14959">
        <w:rPr>
          <w:b/>
        </w:rPr>
        <w:t xml:space="preserve"> результаты</w:t>
      </w:r>
    </w:p>
    <w:p w:rsidR="00A14959" w:rsidRPr="00A14959" w:rsidRDefault="00A14959" w:rsidP="00A14959">
      <w:pPr>
        <w:spacing w:after="0"/>
        <w:jc w:val="both"/>
        <w:rPr>
          <w:rFonts w:ascii="Times New Roman" w:hAnsi="Times New Roman" w:cs="Times New Roman"/>
          <w:sz w:val="24"/>
          <w:szCs w:val="24"/>
        </w:rPr>
      </w:pPr>
      <w:proofErr w:type="spellStart"/>
      <w:r w:rsidRPr="00A14959">
        <w:rPr>
          <w:rFonts w:ascii="Times New Roman" w:hAnsi="Times New Roman" w:cs="Times New Roman"/>
          <w:sz w:val="24"/>
          <w:szCs w:val="24"/>
        </w:rPr>
        <w:t>Метапредметные</w:t>
      </w:r>
      <w:proofErr w:type="spellEnd"/>
      <w:r w:rsidRPr="00A14959">
        <w:rPr>
          <w:rFonts w:ascii="Times New Roman" w:hAnsi="Times New Roman" w:cs="Times New Roman"/>
          <w:sz w:val="24"/>
          <w:szCs w:val="24"/>
        </w:rPr>
        <w:t xml:space="preserve"> результаты освоения основной образовательной программы </w:t>
      </w:r>
      <w:r w:rsidRPr="00A14959">
        <w:rPr>
          <w:rFonts w:ascii="Times New Roman" w:hAnsi="Times New Roman" w:cs="Times New Roman"/>
          <w:b/>
          <w:sz w:val="24"/>
          <w:szCs w:val="24"/>
        </w:rPr>
        <w:t>представлены тремя группами</w:t>
      </w:r>
      <w:r w:rsidRPr="00A14959">
        <w:rPr>
          <w:rFonts w:ascii="Times New Roman" w:hAnsi="Times New Roman" w:cs="Times New Roman"/>
          <w:sz w:val="24"/>
          <w:szCs w:val="24"/>
        </w:rPr>
        <w:t xml:space="preserve"> </w:t>
      </w:r>
      <w:r w:rsidRPr="00A14959">
        <w:rPr>
          <w:rFonts w:ascii="Times New Roman" w:hAnsi="Times New Roman" w:cs="Times New Roman"/>
          <w:b/>
          <w:sz w:val="24"/>
          <w:szCs w:val="24"/>
        </w:rPr>
        <w:t>универсальных учебных действий (УУД)</w:t>
      </w:r>
      <w:r w:rsidRPr="00A14959">
        <w:rPr>
          <w:rFonts w:ascii="Times New Roman" w:hAnsi="Times New Roman" w:cs="Times New Roman"/>
          <w:sz w:val="24"/>
          <w:szCs w:val="24"/>
        </w:rPr>
        <w:t>:</w:t>
      </w:r>
    </w:p>
    <w:p w:rsidR="00A14959" w:rsidRPr="00A14959" w:rsidRDefault="00A14959" w:rsidP="00A14959">
      <w:pPr>
        <w:spacing w:after="0"/>
        <w:jc w:val="both"/>
        <w:rPr>
          <w:rFonts w:ascii="Times New Roman" w:hAnsi="Times New Roman" w:cs="Times New Roman"/>
          <w:sz w:val="24"/>
          <w:szCs w:val="24"/>
        </w:rPr>
      </w:pPr>
    </w:p>
    <w:p w:rsidR="00A14959" w:rsidRPr="00A14959" w:rsidRDefault="00A14959" w:rsidP="005633C6">
      <w:pPr>
        <w:suppressAutoHyphens/>
        <w:spacing w:after="0" w:line="240" w:lineRule="auto"/>
        <w:jc w:val="center"/>
        <w:rPr>
          <w:rFonts w:ascii="Times New Roman" w:hAnsi="Times New Roman" w:cs="Times New Roman"/>
          <w:b/>
          <w:sz w:val="24"/>
          <w:szCs w:val="24"/>
        </w:rPr>
      </w:pPr>
      <w:r w:rsidRPr="00A14959">
        <w:rPr>
          <w:rFonts w:ascii="Times New Roman" w:hAnsi="Times New Roman" w:cs="Times New Roman"/>
          <w:b/>
          <w:sz w:val="24"/>
          <w:szCs w:val="24"/>
        </w:rPr>
        <w:t>Регулятивные универсальные учебные действия</w:t>
      </w:r>
    </w:p>
    <w:p w:rsidR="00A14959" w:rsidRPr="00A14959" w:rsidRDefault="00A14959" w:rsidP="00A14959">
      <w:pPr>
        <w:spacing w:after="0"/>
        <w:jc w:val="both"/>
        <w:rPr>
          <w:rFonts w:ascii="Times New Roman" w:hAnsi="Times New Roman" w:cs="Times New Roman"/>
          <w:b/>
          <w:sz w:val="24"/>
          <w:szCs w:val="24"/>
        </w:rPr>
      </w:pPr>
      <w:r w:rsidRPr="00A14959">
        <w:rPr>
          <w:rFonts w:ascii="Times New Roman" w:hAnsi="Times New Roman" w:cs="Times New Roman"/>
          <w:b/>
          <w:sz w:val="24"/>
          <w:szCs w:val="24"/>
        </w:rPr>
        <w:t>Выпускник научится:</w:t>
      </w:r>
    </w:p>
    <w:p w:rsidR="00A14959" w:rsidRPr="00A14959" w:rsidRDefault="00A14959" w:rsidP="00A14959">
      <w:pPr>
        <w:pStyle w:val="a"/>
        <w:spacing w:line="240" w:lineRule="auto"/>
        <w:rPr>
          <w:sz w:val="24"/>
          <w:szCs w:val="24"/>
        </w:rPr>
      </w:pPr>
      <w:r w:rsidRPr="00A14959">
        <w:rPr>
          <w:sz w:val="24"/>
          <w:szCs w:val="24"/>
        </w:rPr>
        <w:t>самостоятельно определять цели, задавать параметры и критерии, по которым можно определить, что цель достигнута;</w:t>
      </w:r>
    </w:p>
    <w:p w:rsidR="00A14959" w:rsidRPr="00A14959" w:rsidRDefault="00A14959" w:rsidP="00A14959">
      <w:pPr>
        <w:pStyle w:val="a"/>
        <w:spacing w:line="240" w:lineRule="auto"/>
        <w:rPr>
          <w:sz w:val="24"/>
          <w:szCs w:val="24"/>
        </w:rPr>
      </w:pPr>
      <w:r w:rsidRPr="00A14959">
        <w:rPr>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A14959" w:rsidRPr="00A14959" w:rsidRDefault="00A14959" w:rsidP="00A14959">
      <w:pPr>
        <w:pStyle w:val="a"/>
        <w:spacing w:line="240" w:lineRule="auto"/>
        <w:rPr>
          <w:sz w:val="24"/>
          <w:szCs w:val="24"/>
        </w:rPr>
      </w:pPr>
      <w:r w:rsidRPr="00A14959">
        <w:rPr>
          <w:sz w:val="24"/>
          <w:szCs w:val="24"/>
        </w:rPr>
        <w:t>ставить и формулировать собственные задачи в образовательной деятельности и жизненных ситуациях;</w:t>
      </w:r>
    </w:p>
    <w:p w:rsidR="00A14959" w:rsidRPr="00A14959" w:rsidRDefault="00A14959" w:rsidP="00A14959">
      <w:pPr>
        <w:pStyle w:val="a"/>
        <w:spacing w:line="240" w:lineRule="auto"/>
        <w:rPr>
          <w:sz w:val="24"/>
          <w:szCs w:val="24"/>
        </w:rPr>
      </w:pPr>
      <w:r w:rsidRPr="00A14959">
        <w:rPr>
          <w:sz w:val="24"/>
          <w:szCs w:val="24"/>
        </w:rPr>
        <w:t>оценивать ресурсы, в том числе время и другие нематериальные ресурсы, необходимые для достижения поставленной цели;</w:t>
      </w:r>
    </w:p>
    <w:p w:rsidR="00A14959" w:rsidRPr="00A14959" w:rsidRDefault="00A14959" w:rsidP="00A14959">
      <w:pPr>
        <w:pStyle w:val="a"/>
        <w:spacing w:line="240" w:lineRule="auto"/>
        <w:rPr>
          <w:sz w:val="24"/>
          <w:szCs w:val="24"/>
        </w:rPr>
      </w:pPr>
      <w:r w:rsidRPr="00A14959">
        <w:rPr>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rsidR="00A14959" w:rsidRPr="00A14959" w:rsidRDefault="00A14959" w:rsidP="00A14959">
      <w:pPr>
        <w:pStyle w:val="a"/>
        <w:spacing w:line="240" w:lineRule="auto"/>
        <w:rPr>
          <w:sz w:val="24"/>
          <w:szCs w:val="24"/>
        </w:rPr>
      </w:pPr>
      <w:r w:rsidRPr="00A14959">
        <w:rPr>
          <w:sz w:val="24"/>
          <w:szCs w:val="24"/>
        </w:rPr>
        <w:t>организовывать эффективный поиск ресурсов, необходимых для достижения поставленной цели;</w:t>
      </w:r>
    </w:p>
    <w:p w:rsidR="00A14959" w:rsidRPr="00A14959" w:rsidRDefault="00A14959" w:rsidP="00A14959">
      <w:pPr>
        <w:pStyle w:val="a"/>
        <w:spacing w:line="240" w:lineRule="auto"/>
        <w:rPr>
          <w:sz w:val="24"/>
          <w:szCs w:val="24"/>
        </w:rPr>
      </w:pPr>
      <w:r w:rsidRPr="00A14959">
        <w:rPr>
          <w:sz w:val="24"/>
          <w:szCs w:val="24"/>
        </w:rPr>
        <w:t>сопоставлять полученный результат деятельности с поставленной заранее целью.</w:t>
      </w:r>
    </w:p>
    <w:p w:rsidR="00A14959" w:rsidRPr="00A14959" w:rsidRDefault="00A14959" w:rsidP="00A14959">
      <w:pPr>
        <w:spacing w:after="0"/>
        <w:jc w:val="both"/>
        <w:rPr>
          <w:rFonts w:ascii="Times New Roman" w:hAnsi="Times New Roman" w:cs="Times New Roman"/>
          <w:sz w:val="24"/>
          <w:szCs w:val="24"/>
        </w:rPr>
      </w:pPr>
    </w:p>
    <w:p w:rsidR="00A14959" w:rsidRPr="00A14959" w:rsidRDefault="00A14959" w:rsidP="00D56871">
      <w:pPr>
        <w:spacing w:after="0"/>
        <w:ind w:firstLine="720"/>
        <w:jc w:val="center"/>
        <w:rPr>
          <w:rFonts w:ascii="Times New Roman" w:hAnsi="Times New Roman" w:cs="Times New Roman"/>
          <w:b/>
          <w:sz w:val="24"/>
          <w:szCs w:val="24"/>
        </w:rPr>
      </w:pPr>
      <w:r w:rsidRPr="00A14959">
        <w:rPr>
          <w:rFonts w:ascii="Times New Roman" w:hAnsi="Times New Roman" w:cs="Times New Roman"/>
          <w:b/>
          <w:sz w:val="24"/>
          <w:szCs w:val="24"/>
        </w:rPr>
        <w:t>Познавательные универсальные учебные действия</w:t>
      </w:r>
    </w:p>
    <w:p w:rsidR="00A14959" w:rsidRPr="00A14959" w:rsidRDefault="00A14959" w:rsidP="00A14959">
      <w:pPr>
        <w:spacing w:after="0"/>
        <w:jc w:val="both"/>
        <w:rPr>
          <w:rFonts w:ascii="Times New Roman" w:hAnsi="Times New Roman" w:cs="Times New Roman"/>
          <w:b/>
          <w:sz w:val="24"/>
          <w:szCs w:val="24"/>
        </w:rPr>
      </w:pPr>
      <w:r w:rsidRPr="00A14959">
        <w:rPr>
          <w:rFonts w:ascii="Times New Roman" w:hAnsi="Times New Roman" w:cs="Times New Roman"/>
          <w:b/>
          <w:sz w:val="24"/>
          <w:szCs w:val="24"/>
        </w:rPr>
        <w:t xml:space="preserve">Выпускник научится: </w:t>
      </w:r>
    </w:p>
    <w:p w:rsidR="00A14959" w:rsidRPr="00A14959" w:rsidRDefault="00A14959" w:rsidP="00A14959">
      <w:pPr>
        <w:pStyle w:val="a"/>
        <w:spacing w:line="240" w:lineRule="auto"/>
        <w:rPr>
          <w:sz w:val="24"/>
          <w:szCs w:val="24"/>
        </w:rPr>
      </w:pPr>
      <w:r w:rsidRPr="00A14959">
        <w:rPr>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A14959" w:rsidRPr="00A14959" w:rsidRDefault="00A14959" w:rsidP="00A14959">
      <w:pPr>
        <w:pStyle w:val="a"/>
        <w:spacing w:line="240" w:lineRule="auto"/>
        <w:rPr>
          <w:sz w:val="24"/>
          <w:szCs w:val="24"/>
        </w:rPr>
      </w:pPr>
      <w:r w:rsidRPr="00A14959">
        <w:rPr>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A14959" w:rsidRPr="00A14959" w:rsidRDefault="00A14959" w:rsidP="00A14959">
      <w:pPr>
        <w:pStyle w:val="a"/>
        <w:spacing w:line="240" w:lineRule="auto"/>
        <w:rPr>
          <w:sz w:val="24"/>
          <w:szCs w:val="24"/>
        </w:rPr>
      </w:pPr>
      <w:r w:rsidRPr="00A14959">
        <w:rPr>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A14959" w:rsidRPr="00A14959" w:rsidRDefault="00A14959" w:rsidP="00A14959">
      <w:pPr>
        <w:pStyle w:val="a"/>
        <w:spacing w:line="240" w:lineRule="auto"/>
        <w:rPr>
          <w:sz w:val="24"/>
          <w:szCs w:val="24"/>
        </w:rPr>
      </w:pPr>
      <w:r w:rsidRPr="00A14959">
        <w:rPr>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A14959" w:rsidRPr="00A14959" w:rsidRDefault="00A14959" w:rsidP="00A14959">
      <w:pPr>
        <w:pStyle w:val="a"/>
        <w:spacing w:line="240" w:lineRule="auto"/>
        <w:rPr>
          <w:sz w:val="24"/>
          <w:szCs w:val="24"/>
        </w:rPr>
      </w:pPr>
      <w:r w:rsidRPr="00A14959">
        <w:rPr>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A14959" w:rsidRPr="00A14959" w:rsidRDefault="00A14959" w:rsidP="00A14959">
      <w:pPr>
        <w:pStyle w:val="a"/>
        <w:spacing w:line="240" w:lineRule="auto"/>
        <w:rPr>
          <w:sz w:val="24"/>
          <w:szCs w:val="24"/>
        </w:rPr>
      </w:pPr>
      <w:r w:rsidRPr="00A14959">
        <w:rPr>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A14959" w:rsidRPr="00A14959" w:rsidRDefault="00A14959" w:rsidP="00A14959">
      <w:pPr>
        <w:pStyle w:val="a"/>
        <w:spacing w:line="240" w:lineRule="auto"/>
        <w:rPr>
          <w:sz w:val="24"/>
          <w:szCs w:val="24"/>
        </w:rPr>
      </w:pPr>
      <w:r w:rsidRPr="00A14959">
        <w:rPr>
          <w:sz w:val="24"/>
          <w:szCs w:val="24"/>
        </w:rPr>
        <w:t>менять и удерживать разные позиции в познавательной деятельности.</w:t>
      </w:r>
    </w:p>
    <w:p w:rsidR="00A14959" w:rsidRPr="00A14959" w:rsidRDefault="00A14959" w:rsidP="00D56871">
      <w:pPr>
        <w:spacing w:after="0"/>
        <w:ind w:left="708"/>
        <w:jc w:val="center"/>
        <w:rPr>
          <w:rFonts w:ascii="Times New Roman" w:hAnsi="Times New Roman" w:cs="Times New Roman"/>
          <w:b/>
          <w:sz w:val="24"/>
          <w:szCs w:val="24"/>
        </w:rPr>
      </w:pPr>
      <w:r w:rsidRPr="00A14959">
        <w:rPr>
          <w:rFonts w:ascii="Times New Roman" w:hAnsi="Times New Roman" w:cs="Times New Roman"/>
          <w:b/>
          <w:sz w:val="24"/>
          <w:szCs w:val="24"/>
        </w:rPr>
        <w:t>Коммуникативные универсальные учебные действия</w:t>
      </w:r>
    </w:p>
    <w:p w:rsidR="00A14959" w:rsidRPr="00A14959" w:rsidRDefault="00A14959" w:rsidP="00A14959">
      <w:pPr>
        <w:spacing w:after="0"/>
        <w:jc w:val="both"/>
        <w:rPr>
          <w:rFonts w:ascii="Times New Roman" w:hAnsi="Times New Roman" w:cs="Times New Roman"/>
          <w:b/>
          <w:sz w:val="24"/>
          <w:szCs w:val="24"/>
        </w:rPr>
      </w:pPr>
      <w:r w:rsidRPr="00A14959">
        <w:rPr>
          <w:rFonts w:ascii="Times New Roman" w:hAnsi="Times New Roman" w:cs="Times New Roman"/>
          <w:b/>
          <w:sz w:val="24"/>
          <w:szCs w:val="24"/>
        </w:rPr>
        <w:t>Выпускник научится:</w:t>
      </w:r>
    </w:p>
    <w:p w:rsidR="00A14959" w:rsidRPr="00A14959" w:rsidRDefault="00A14959" w:rsidP="00A14959">
      <w:pPr>
        <w:pStyle w:val="a"/>
        <w:spacing w:line="240" w:lineRule="auto"/>
        <w:rPr>
          <w:sz w:val="24"/>
          <w:szCs w:val="24"/>
        </w:rPr>
      </w:pPr>
      <w:r w:rsidRPr="00A14959">
        <w:rPr>
          <w:sz w:val="24"/>
          <w:szCs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A14959" w:rsidRPr="00A14959" w:rsidRDefault="00A14959" w:rsidP="00A14959">
      <w:pPr>
        <w:pStyle w:val="a"/>
        <w:spacing w:line="240" w:lineRule="auto"/>
        <w:rPr>
          <w:sz w:val="24"/>
          <w:szCs w:val="24"/>
        </w:rPr>
      </w:pPr>
      <w:r w:rsidRPr="00A14959">
        <w:rPr>
          <w:sz w:val="24"/>
          <w:szCs w:val="24"/>
        </w:rPr>
        <w:lastRenderedPageBreak/>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A14959" w:rsidRPr="00A14959" w:rsidRDefault="00A14959" w:rsidP="00A14959">
      <w:pPr>
        <w:pStyle w:val="a"/>
        <w:spacing w:line="240" w:lineRule="auto"/>
        <w:rPr>
          <w:sz w:val="24"/>
          <w:szCs w:val="24"/>
        </w:rPr>
      </w:pPr>
      <w:r w:rsidRPr="00A14959">
        <w:rPr>
          <w:sz w:val="24"/>
          <w:szCs w:val="24"/>
        </w:rPr>
        <w:t>координировать и выполнять работу в условиях реального, виртуального и комбинированного взаимодействия;</w:t>
      </w:r>
    </w:p>
    <w:p w:rsidR="00A14959" w:rsidRPr="00A14959" w:rsidRDefault="00A14959" w:rsidP="00A14959">
      <w:pPr>
        <w:pStyle w:val="a"/>
        <w:spacing w:line="240" w:lineRule="auto"/>
        <w:rPr>
          <w:sz w:val="24"/>
          <w:szCs w:val="24"/>
        </w:rPr>
      </w:pPr>
      <w:r w:rsidRPr="00A14959">
        <w:rPr>
          <w:sz w:val="24"/>
          <w:szCs w:val="24"/>
        </w:rPr>
        <w:t>развернуто, логично и точно излагать свою точку зрения с использованием адекватных (устных и письменных) языковых средств;</w:t>
      </w:r>
    </w:p>
    <w:p w:rsidR="00A14959" w:rsidRPr="00A14959" w:rsidRDefault="00A14959" w:rsidP="00A14959">
      <w:pPr>
        <w:pStyle w:val="a"/>
        <w:spacing w:line="240" w:lineRule="auto"/>
        <w:rPr>
          <w:sz w:val="24"/>
          <w:szCs w:val="24"/>
        </w:rPr>
      </w:pPr>
      <w:r w:rsidRPr="00A14959">
        <w:rPr>
          <w:sz w:val="24"/>
          <w:szCs w:val="24"/>
        </w:rPr>
        <w:t xml:space="preserve">распознавать </w:t>
      </w:r>
      <w:proofErr w:type="spellStart"/>
      <w:r w:rsidRPr="00A14959">
        <w:rPr>
          <w:sz w:val="24"/>
          <w:szCs w:val="24"/>
        </w:rPr>
        <w:t>конфликтогенные</w:t>
      </w:r>
      <w:proofErr w:type="spellEnd"/>
      <w:r w:rsidRPr="00A14959">
        <w:rPr>
          <w:sz w:val="24"/>
          <w:szCs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A14959" w:rsidRPr="00A14959" w:rsidRDefault="00A14959" w:rsidP="00A14959">
      <w:pPr>
        <w:pStyle w:val="Default"/>
        <w:jc w:val="both"/>
      </w:pPr>
    </w:p>
    <w:p w:rsidR="00A14959" w:rsidRPr="00A14959" w:rsidRDefault="00A14959" w:rsidP="00D56871">
      <w:pPr>
        <w:pStyle w:val="Default"/>
        <w:ind w:firstLine="720"/>
        <w:jc w:val="center"/>
        <w:rPr>
          <w:b/>
          <w:color w:val="auto"/>
        </w:rPr>
      </w:pPr>
      <w:r w:rsidRPr="00A14959">
        <w:rPr>
          <w:b/>
        </w:rPr>
        <w:t>Предметные результаты</w:t>
      </w:r>
    </w:p>
    <w:p w:rsidR="005633C6" w:rsidRPr="00563227" w:rsidRDefault="005633C6" w:rsidP="005633C6">
      <w:pPr>
        <w:pStyle w:val="a4"/>
        <w:spacing w:after="0"/>
        <w:ind w:left="0" w:firstLine="567"/>
        <w:jc w:val="both"/>
        <w:rPr>
          <w:sz w:val="24"/>
          <w:szCs w:val="24"/>
        </w:rPr>
      </w:pPr>
      <w:r w:rsidRPr="00563227">
        <w:rPr>
          <w:rStyle w:val="fontstyle01"/>
          <w:sz w:val="24"/>
          <w:szCs w:val="24"/>
        </w:rPr>
        <w:t>На уровне среднего общего образования в соответствии с ФГОС СОО, помимо традиционных</w:t>
      </w:r>
      <w:r w:rsidRPr="00563227">
        <w:rPr>
          <w:rFonts w:ascii="LiberationSerif" w:hAnsi="LiberationSerif"/>
          <w:color w:val="000000"/>
          <w:sz w:val="24"/>
          <w:szCs w:val="24"/>
        </w:rPr>
        <w:br/>
      </w:r>
      <w:r w:rsidRPr="00563227">
        <w:rPr>
          <w:rStyle w:val="fontstyle01"/>
          <w:sz w:val="24"/>
          <w:szCs w:val="24"/>
        </w:rPr>
        <w:t>двух групп результатов «Выпускник научится» и «Выпускник получит возможность научиться».</w:t>
      </w:r>
      <w:r w:rsidRPr="00563227">
        <w:rPr>
          <w:rFonts w:ascii="LiberationSerif" w:hAnsi="LiberationSerif"/>
          <w:color w:val="000000"/>
          <w:sz w:val="24"/>
          <w:szCs w:val="24"/>
        </w:rPr>
        <w:br/>
      </w:r>
      <w:r w:rsidRPr="00563227">
        <w:rPr>
          <w:rStyle w:val="fontstyle01"/>
          <w:i/>
          <w:sz w:val="24"/>
          <w:szCs w:val="24"/>
        </w:rPr>
        <w:t xml:space="preserve">Результаты </w:t>
      </w:r>
      <w:r w:rsidRPr="00563227">
        <w:rPr>
          <w:rStyle w:val="fontstyle21"/>
          <w:i/>
          <w:sz w:val="24"/>
          <w:szCs w:val="24"/>
        </w:rPr>
        <w:t xml:space="preserve">углубленного </w:t>
      </w:r>
      <w:r w:rsidRPr="00563227">
        <w:rPr>
          <w:rStyle w:val="fontstyle01"/>
          <w:i/>
          <w:sz w:val="24"/>
          <w:szCs w:val="24"/>
        </w:rPr>
        <w:t>уровня</w:t>
      </w:r>
      <w:r w:rsidRPr="00563227">
        <w:rPr>
          <w:rStyle w:val="fontstyle01"/>
          <w:sz w:val="24"/>
          <w:szCs w:val="24"/>
        </w:rPr>
        <w:t xml:space="preserve"> ориентированы на получение компетентностей для последующей</w:t>
      </w:r>
      <w:r w:rsidRPr="00563227">
        <w:rPr>
          <w:rFonts w:ascii="LiberationSerif" w:hAnsi="LiberationSerif"/>
          <w:color w:val="000000"/>
          <w:sz w:val="24"/>
          <w:szCs w:val="24"/>
        </w:rPr>
        <w:br/>
      </w:r>
      <w:r w:rsidRPr="00563227">
        <w:rPr>
          <w:rStyle w:val="fontstyle01"/>
          <w:sz w:val="24"/>
          <w:szCs w:val="24"/>
        </w:rPr>
        <w:t>профессиональной деятельности как в рамках данной предметной области, так и в смежных с ней</w:t>
      </w:r>
      <w:r w:rsidRPr="00563227">
        <w:rPr>
          <w:rFonts w:ascii="LiberationSerif" w:hAnsi="LiberationSerif"/>
          <w:color w:val="000000"/>
          <w:sz w:val="24"/>
          <w:szCs w:val="24"/>
        </w:rPr>
        <w:br/>
      </w:r>
      <w:r w:rsidRPr="00563227">
        <w:rPr>
          <w:rStyle w:val="fontstyle01"/>
          <w:sz w:val="24"/>
          <w:szCs w:val="24"/>
        </w:rPr>
        <w:t>областях. Эта группа результатов предполагает:</w:t>
      </w:r>
      <w:r w:rsidRPr="00563227">
        <w:rPr>
          <w:rFonts w:ascii="LiberationSerif" w:hAnsi="LiberationSerif"/>
          <w:color w:val="000000"/>
          <w:sz w:val="24"/>
          <w:szCs w:val="24"/>
        </w:rPr>
        <w:br/>
      </w:r>
      <w:r w:rsidRPr="00563227">
        <w:rPr>
          <w:rStyle w:val="fontstyle01"/>
          <w:sz w:val="24"/>
          <w:szCs w:val="24"/>
        </w:rPr>
        <w:t>– овладение ключевыми понятиями и закономерностями, на которых строится данная</w:t>
      </w:r>
      <w:r w:rsidRPr="00563227">
        <w:rPr>
          <w:rFonts w:ascii="LiberationSerif" w:hAnsi="LiberationSerif"/>
          <w:color w:val="000000"/>
          <w:sz w:val="24"/>
          <w:szCs w:val="24"/>
        </w:rPr>
        <w:br/>
      </w:r>
      <w:r w:rsidRPr="00563227">
        <w:rPr>
          <w:rStyle w:val="fontstyle01"/>
          <w:sz w:val="24"/>
          <w:szCs w:val="24"/>
        </w:rPr>
        <w:t>предметная область, распознавание соответствующих им признаков и взаимосвязей, способность</w:t>
      </w:r>
      <w:r w:rsidRPr="00563227">
        <w:rPr>
          <w:rFonts w:ascii="LiberationSerif" w:hAnsi="LiberationSerif"/>
          <w:color w:val="000000"/>
          <w:sz w:val="24"/>
          <w:szCs w:val="24"/>
        </w:rPr>
        <w:br/>
      </w:r>
      <w:r w:rsidRPr="00563227">
        <w:rPr>
          <w:rStyle w:val="fontstyle01"/>
          <w:sz w:val="24"/>
          <w:szCs w:val="24"/>
        </w:rPr>
        <w:t>демонстрировать различные подходы к изучению явлений, характерных для изучаемой предметной</w:t>
      </w:r>
      <w:r w:rsidRPr="00563227">
        <w:rPr>
          <w:rFonts w:ascii="LiberationSerif" w:hAnsi="LiberationSerif"/>
          <w:color w:val="000000"/>
          <w:sz w:val="24"/>
          <w:szCs w:val="24"/>
        </w:rPr>
        <w:br/>
      </w:r>
      <w:r w:rsidRPr="00563227">
        <w:rPr>
          <w:rStyle w:val="fontstyle01"/>
          <w:sz w:val="24"/>
          <w:szCs w:val="24"/>
        </w:rPr>
        <w:t>области;</w:t>
      </w:r>
      <w:r w:rsidRPr="00563227">
        <w:rPr>
          <w:rFonts w:ascii="LiberationSerif" w:hAnsi="LiberationSerif"/>
          <w:color w:val="000000"/>
          <w:sz w:val="24"/>
          <w:szCs w:val="24"/>
        </w:rPr>
        <w:br/>
      </w:r>
      <w:r w:rsidRPr="00563227">
        <w:rPr>
          <w:rStyle w:val="fontstyle01"/>
          <w:sz w:val="24"/>
          <w:szCs w:val="24"/>
        </w:rPr>
        <w:t>– умение решать как некоторые практические, так и основные теоретические задачи,</w:t>
      </w:r>
      <w:r w:rsidRPr="00563227">
        <w:rPr>
          <w:rFonts w:ascii="LiberationSerif" w:hAnsi="LiberationSerif"/>
          <w:color w:val="000000"/>
          <w:sz w:val="24"/>
          <w:szCs w:val="24"/>
        </w:rPr>
        <w:br/>
      </w:r>
      <w:r w:rsidRPr="00563227">
        <w:rPr>
          <w:rStyle w:val="fontstyle01"/>
          <w:sz w:val="24"/>
          <w:szCs w:val="24"/>
        </w:rPr>
        <w:t>характерные для использования методов и инструментария данной предметной области;</w:t>
      </w:r>
      <w:r w:rsidRPr="00563227">
        <w:rPr>
          <w:rFonts w:ascii="LiberationSerif" w:hAnsi="LiberationSerif"/>
          <w:color w:val="000000"/>
          <w:sz w:val="24"/>
          <w:szCs w:val="24"/>
        </w:rPr>
        <w:br/>
      </w:r>
      <w:r w:rsidRPr="00563227">
        <w:rPr>
          <w:rStyle w:val="fontstyle01"/>
          <w:sz w:val="24"/>
          <w:szCs w:val="24"/>
        </w:rPr>
        <w:t>– наличие представлений о данной предметной области как целостной теории (совокупности</w:t>
      </w:r>
      <w:r w:rsidRPr="00563227">
        <w:rPr>
          <w:rFonts w:ascii="LiberationSerif" w:hAnsi="LiberationSerif"/>
          <w:color w:val="000000"/>
          <w:sz w:val="24"/>
          <w:szCs w:val="24"/>
        </w:rPr>
        <w:br/>
      </w:r>
      <w:r w:rsidRPr="00563227">
        <w:rPr>
          <w:rStyle w:val="fontstyle01"/>
          <w:sz w:val="24"/>
          <w:szCs w:val="24"/>
        </w:rPr>
        <w:t>теорий), об основных связях с иными смежными областями знаний.</w:t>
      </w:r>
    </w:p>
    <w:p w:rsidR="00A14959" w:rsidRPr="00563227" w:rsidRDefault="00A14959" w:rsidP="005633C6">
      <w:pPr>
        <w:spacing w:after="0"/>
        <w:ind w:firstLine="720"/>
        <w:jc w:val="both"/>
        <w:rPr>
          <w:rFonts w:ascii="Times New Roman" w:hAnsi="Times New Roman" w:cs="Times New Roman"/>
          <w:sz w:val="24"/>
          <w:szCs w:val="24"/>
        </w:rPr>
      </w:pPr>
      <w:r w:rsidRPr="00563227">
        <w:rPr>
          <w:rFonts w:ascii="Times New Roman" w:hAnsi="Times New Roman" w:cs="Times New Roman"/>
          <w:b/>
          <w:i/>
          <w:sz w:val="24"/>
          <w:szCs w:val="24"/>
        </w:rPr>
        <w:t>Предметные результаты раздела «Выпускник получит возможность научиться»</w:t>
      </w:r>
      <w:r w:rsidRPr="00563227">
        <w:rPr>
          <w:rFonts w:ascii="Times New Roman" w:hAnsi="Times New Roman" w:cs="Times New Roman"/>
          <w:sz w:val="24"/>
          <w:szCs w:val="24"/>
        </w:rPr>
        <w:t xml:space="preserve"> не выносятся на итоговую аттестацию, но при этом возможность их достижения должна быть предоставлена каждому обучающемуся.</w:t>
      </w:r>
    </w:p>
    <w:p w:rsidR="006E2D08" w:rsidRPr="00563227" w:rsidRDefault="006E2D08" w:rsidP="006E2D08">
      <w:pPr>
        <w:pStyle w:val="2"/>
        <w:jc w:val="center"/>
        <w:rPr>
          <w:rFonts w:ascii="Times New Roman" w:hAnsi="Times New Roman" w:cs="Times New Roman"/>
          <w:color w:val="auto"/>
          <w:sz w:val="24"/>
          <w:szCs w:val="24"/>
        </w:rPr>
      </w:pPr>
      <w:bookmarkStart w:id="1" w:name="_Toc74939271"/>
      <w:r w:rsidRPr="00563227">
        <w:rPr>
          <w:rFonts w:ascii="Times New Roman" w:hAnsi="Times New Roman" w:cs="Times New Roman"/>
          <w:color w:val="auto"/>
          <w:sz w:val="24"/>
          <w:szCs w:val="24"/>
        </w:rPr>
        <w:t>Планируемые результаты изучения курса «</w:t>
      </w:r>
      <w:r w:rsidRPr="00563227">
        <w:rPr>
          <w:rFonts w:ascii="Times New Roman" w:hAnsi="Times New Roman"/>
          <w:bCs w:val="0"/>
          <w:color w:val="auto"/>
          <w:sz w:val="24"/>
          <w:szCs w:val="24"/>
        </w:rPr>
        <w:t>Математика:</w:t>
      </w:r>
      <w:r w:rsidRPr="00563227">
        <w:rPr>
          <w:rFonts w:ascii="Times New Roman" w:hAnsi="Times New Roman"/>
          <w:color w:val="C00000"/>
          <w:sz w:val="24"/>
          <w:szCs w:val="24"/>
        </w:rPr>
        <w:t xml:space="preserve"> </w:t>
      </w:r>
      <w:r w:rsidRPr="00563227">
        <w:rPr>
          <w:rFonts w:ascii="Times New Roman" w:hAnsi="Times New Roman" w:cs="Times New Roman"/>
          <w:color w:val="auto"/>
          <w:sz w:val="24"/>
          <w:szCs w:val="24"/>
        </w:rPr>
        <w:t>алгебра и начала математического анализа» 10 – 11 классов</w:t>
      </w:r>
      <w:bookmarkEnd w:id="1"/>
    </w:p>
    <w:p w:rsidR="006E2D08" w:rsidRPr="00F95C75" w:rsidRDefault="006E2D08" w:rsidP="006E2D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4563"/>
        <w:gridCol w:w="3330"/>
      </w:tblGrid>
      <w:tr w:rsidR="006E2D08" w:rsidRPr="00D56871" w:rsidTr="00D56871">
        <w:tc>
          <w:tcPr>
            <w:tcW w:w="2235" w:type="dxa"/>
          </w:tcPr>
          <w:p w:rsidR="006E2D08" w:rsidRPr="00D56871" w:rsidRDefault="006E2D08" w:rsidP="0043383C">
            <w:pPr>
              <w:jc w:val="center"/>
              <w:rPr>
                <w:rFonts w:ascii="Times New Roman" w:hAnsi="Times New Roman" w:cs="Times New Roman"/>
                <w:sz w:val="24"/>
                <w:szCs w:val="24"/>
              </w:rPr>
            </w:pPr>
            <w:r w:rsidRPr="00D56871">
              <w:rPr>
                <w:rFonts w:ascii="Times New Roman" w:hAnsi="Times New Roman" w:cs="Times New Roman"/>
                <w:b/>
                <w:sz w:val="24"/>
                <w:szCs w:val="24"/>
              </w:rPr>
              <w:t>Тема</w:t>
            </w:r>
          </w:p>
        </w:tc>
        <w:tc>
          <w:tcPr>
            <w:tcW w:w="8363" w:type="dxa"/>
          </w:tcPr>
          <w:p w:rsidR="006E2D08" w:rsidRPr="00D56871" w:rsidRDefault="006E2D08" w:rsidP="0043383C">
            <w:pPr>
              <w:rPr>
                <w:rFonts w:ascii="Times New Roman" w:hAnsi="Times New Roman" w:cs="Times New Roman"/>
                <w:sz w:val="24"/>
                <w:szCs w:val="24"/>
              </w:rPr>
            </w:pPr>
            <w:bookmarkStart w:id="2" w:name="_Toc7636009"/>
            <w:r w:rsidRPr="00D56871">
              <w:rPr>
                <w:rStyle w:val="afa"/>
                <w:rFonts w:ascii="Times New Roman" w:hAnsi="Times New Roman" w:cs="Times New Roman"/>
                <w:b/>
                <w:color w:val="auto"/>
              </w:rPr>
              <w:t>Выпускник научится</w:t>
            </w:r>
            <w:r w:rsidRPr="00D56871">
              <w:rPr>
                <w:rFonts w:ascii="Times New Roman" w:hAnsi="Times New Roman" w:cs="Times New Roman"/>
                <w:b/>
                <w:sz w:val="24"/>
                <w:szCs w:val="24"/>
              </w:rPr>
              <w:t xml:space="preserve"> в 10-11 классах (для использования в повседневной жизни и обеспечения возможности успешного продолжения образования на базовом уровне)</w:t>
            </w:r>
            <w:bookmarkEnd w:id="2"/>
          </w:p>
        </w:tc>
        <w:tc>
          <w:tcPr>
            <w:tcW w:w="5016" w:type="dxa"/>
          </w:tcPr>
          <w:p w:rsidR="006E2D08" w:rsidRPr="00D56871" w:rsidRDefault="006E2D08" w:rsidP="0043383C">
            <w:pPr>
              <w:rPr>
                <w:rFonts w:ascii="Times New Roman" w:hAnsi="Times New Roman" w:cs="Times New Roman"/>
                <w:sz w:val="24"/>
                <w:szCs w:val="24"/>
              </w:rPr>
            </w:pPr>
            <w:r w:rsidRPr="00D56871">
              <w:rPr>
                <w:rStyle w:val="afa"/>
                <w:rFonts w:ascii="Times New Roman" w:hAnsi="Times New Roman" w:cs="Times New Roman"/>
                <w:b/>
                <w:color w:val="auto"/>
              </w:rPr>
              <w:t>Выпускник получит возможность научиться</w:t>
            </w:r>
            <w:r w:rsidRPr="00D56871">
              <w:rPr>
                <w:rFonts w:ascii="Times New Roman" w:hAnsi="Times New Roman" w:cs="Times New Roman"/>
                <w:b/>
                <w:sz w:val="24"/>
                <w:szCs w:val="24"/>
              </w:rPr>
              <w:t xml:space="preserve"> в 10-11 классах (для обеспечения возможности успешного продолжения образования на базовом и углублённом уровнях)</w:t>
            </w:r>
          </w:p>
        </w:tc>
      </w:tr>
      <w:tr w:rsidR="006E2D08" w:rsidRPr="00D56871" w:rsidTr="00D56871">
        <w:tc>
          <w:tcPr>
            <w:tcW w:w="2235" w:type="dxa"/>
          </w:tcPr>
          <w:p w:rsidR="006E2D08" w:rsidRPr="00563227" w:rsidRDefault="006E2D08" w:rsidP="0043383C">
            <w:pPr>
              <w:pStyle w:val="c13c22"/>
              <w:rPr>
                <w:b/>
                <w:szCs w:val="22"/>
              </w:rPr>
            </w:pPr>
            <w:r w:rsidRPr="00563227">
              <w:rPr>
                <w:rStyle w:val="c7c19c1"/>
                <w:b/>
                <w:szCs w:val="22"/>
              </w:rPr>
              <w:t>Действительные числа</w:t>
            </w:r>
          </w:p>
        </w:tc>
        <w:tc>
          <w:tcPr>
            <w:tcW w:w="8363" w:type="dxa"/>
          </w:tcPr>
          <w:p w:rsidR="006E2D08" w:rsidRPr="00563227" w:rsidRDefault="006E2D08" w:rsidP="00D56871">
            <w:pPr>
              <w:pStyle w:val="c13c22"/>
              <w:spacing w:before="0" w:beforeAutospacing="0" w:after="0" w:afterAutospacing="0"/>
              <w:jc w:val="both"/>
              <w:rPr>
                <w:rStyle w:val="c7c1"/>
              </w:rPr>
            </w:pPr>
            <w:r w:rsidRPr="00563227">
              <w:rPr>
                <w:rStyle w:val="c7c1"/>
              </w:rPr>
              <w:t>представлять бесконечную периодическую дробь в виде обыкновенной дроби;</w:t>
            </w:r>
          </w:p>
          <w:p w:rsidR="006E2D08" w:rsidRPr="00563227" w:rsidRDefault="006E2D08" w:rsidP="00D56871">
            <w:pPr>
              <w:pStyle w:val="c13c22"/>
              <w:spacing w:before="0" w:beforeAutospacing="0" w:after="0" w:afterAutospacing="0"/>
              <w:jc w:val="both"/>
              <w:rPr>
                <w:rStyle w:val="c7c1"/>
              </w:rPr>
            </w:pPr>
            <w:r w:rsidRPr="00563227">
              <w:rPr>
                <w:rStyle w:val="c7c1"/>
              </w:rPr>
              <w:t xml:space="preserve"> находить сумму бесконечно убывающей геометрической прогрессии; </w:t>
            </w:r>
          </w:p>
          <w:p w:rsidR="006E2D08" w:rsidRPr="00563227" w:rsidRDefault="006E2D08" w:rsidP="00D56871">
            <w:pPr>
              <w:pStyle w:val="c13c22"/>
              <w:spacing w:before="0" w:beforeAutospacing="0" w:after="0" w:afterAutospacing="0"/>
              <w:jc w:val="both"/>
              <w:rPr>
                <w:rStyle w:val="c7c1"/>
              </w:rPr>
            </w:pPr>
            <w:r w:rsidRPr="00563227">
              <w:rPr>
                <w:rStyle w:val="c7c1"/>
              </w:rPr>
              <w:t xml:space="preserve">выполнять преобразования выражений, </w:t>
            </w:r>
            <w:r w:rsidRPr="00563227">
              <w:rPr>
                <w:rStyle w:val="c7c1"/>
              </w:rPr>
              <w:lastRenderedPageBreak/>
              <w:t xml:space="preserve">содержащих радикалы; </w:t>
            </w:r>
          </w:p>
          <w:p w:rsidR="006E2D08" w:rsidRPr="00563227" w:rsidRDefault="006E2D08" w:rsidP="00D56871">
            <w:pPr>
              <w:pStyle w:val="c13c22"/>
              <w:spacing w:before="0" w:beforeAutospacing="0" w:after="0" w:afterAutospacing="0"/>
              <w:jc w:val="both"/>
              <w:rPr>
                <w:rStyle w:val="c7c1"/>
              </w:rPr>
            </w:pPr>
            <w:r w:rsidRPr="00563227">
              <w:rPr>
                <w:rStyle w:val="c7c1"/>
              </w:rPr>
              <w:t>решать простейшие уравнения, содержащие корни п-й степени;</w:t>
            </w:r>
          </w:p>
          <w:p w:rsidR="006E2D08" w:rsidRPr="00563227" w:rsidRDefault="006E2D08" w:rsidP="00D56871">
            <w:pPr>
              <w:pStyle w:val="c13c22"/>
              <w:spacing w:before="0" w:beforeAutospacing="0" w:after="0" w:afterAutospacing="0"/>
              <w:jc w:val="both"/>
            </w:pPr>
            <w:r w:rsidRPr="00563227">
              <w:rPr>
                <w:rStyle w:val="c7c1"/>
              </w:rPr>
              <w:t xml:space="preserve"> находить значения степени с рациональным показателем.</w:t>
            </w:r>
          </w:p>
        </w:tc>
        <w:tc>
          <w:tcPr>
            <w:tcW w:w="5016" w:type="dxa"/>
          </w:tcPr>
          <w:p w:rsidR="006E2D08" w:rsidRPr="00563227" w:rsidRDefault="006E2D08" w:rsidP="00D56871">
            <w:pPr>
              <w:jc w:val="both"/>
              <w:rPr>
                <w:rFonts w:ascii="Times New Roman" w:hAnsi="Times New Roman" w:cs="Times New Roman"/>
                <w:sz w:val="24"/>
                <w:szCs w:val="24"/>
              </w:rPr>
            </w:pPr>
            <w:r w:rsidRPr="00563227">
              <w:rPr>
                <w:rStyle w:val="c7c1"/>
                <w:rFonts w:ascii="Times New Roman" w:hAnsi="Times New Roman"/>
                <w:sz w:val="24"/>
                <w:szCs w:val="24"/>
              </w:rPr>
              <w:lastRenderedPageBreak/>
              <w:t xml:space="preserve">приводить примеры, определять понятия, подбирать аргументы, формулировать выводы, приводить доказательства, развёрнуто обосновывать </w:t>
            </w:r>
            <w:r w:rsidRPr="00563227">
              <w:rPr>
                <w:rStyle w:val="c7c1"/>
                <w:rFonts w:ascii="Times New Roman" w:hAnsi="Times New Roman"/>
                <w:sz w:val="24"/>
                <w:szCs w:val="24"/>
              </w:rPr>
              <w:lastRenderedPageBreak/>
              <w:t>суждения</w:t>
            </w:r>
          </w:p>
        </w:tc>
      </w:tr>
      <w:tr w:rsidR="006E2D08" w:rsidRPr="00D56871" w:rsidTr="00D56871">
        <w:tc>
          <w:tcPr>
            <w:tcW w:w="2235" w:type="dxa"/>
          </w:tcPr>
          <w:p w:rsidR="006E2D08" w:rsidRPr="00563227" w:rsidRDefault="006E2D08" w:rsidP="0043383C">
            <w:pPr>
              <w:pStyle w:val="c13c22"/>
              <w:rPr>
                <w:rStyle w:val="c7c19c1"/>
                <w:b/>
                <w:szCs w:val="22"/>
              </w:rPr>
            </w:pPr>
            <w:r w:rsidRPr="00563227">
              <w:rPr>
                <w:rStyle w:val="c7c19c1"/>
                <w:b/>
                <w:szCs w:val="22"/>
              </w:rPr>
              <w:lastRenderedPageBreak/>
              <w:t xml:space="preserve">Степенная функция </w:t>
            </w:r>
          </w:p>
          <w:p w:rsidR="006E2D08" w:rsidRPr="00563227" w:rsidRDefault="006E2D08" w:rsidP="0043383C">
            <w:pPr>
              <w:rPr>
                <w:rFonts w:ascii="Times New Roman" w:hAnsi="Times New Roman" w:cs="Times New Roman"/>
                <w:sz w:val="24"/>
              </w:rPr>
            </w:pPr>
          </w:p>
        </w:tc>
        <w:tc>
          <w:tcPr>
            <w:tcW w:w="8363" w:type="dxa"/>
          </w:tcPr>
          <w:p w:rsidR="006E2D08" w:rsidRPr="00563227" w:rsidRDefault="006E2D08" w:rsidP="00D56871">
            <w:pPr>
              <w:pStyle w:val="c13c22"/>
              <w:spacing w:before="0" w:beforeAutospacing="0" w:after="0" w:afterAutospacing="0"/>
              <w:jc w:val="both"/>
              <w:rPr>
                <w:rStyle w:val="c7c1"/>
              </w:rPr>
            </w:pPr>
            <w:r w:rsidRPr="00563227">
              <w:rPr>
                <w:rStyle w:val="c7c1"/>
              </w:rPr>
              <w:t>строить графики степенных функций при различных значениях показателя;</w:t>
            </w:r>
          </w:p>
          <w:p w:rsidR="006E2D08" w:rsidRPr="00563227" w:rsidRDefault="006E2D08" w:rsidP="00D56871">
            <w:pPr>
              <w:pStyle w:val="c13c22"/>
              <w:spacing w:before="0" w:beforeAutospacing="0" w:after="0" w:afterAutospacing="0"/>
              <w:jc w:val="both"/>
              <w:rPr>
                <w:rStyle w:val="c7c1"/>
              </w:rPr>
            </w:pPr>
            <w:r w:rsidRPr="00563227">
              <w:rPr>
                <w:rStyle w:val="c7c1"/>
              </w:rPr>
              <w:t xml:space="preserve"> исследовать функцию по схеме (описывать свойства функции, находить наибольшие и наименьшие значения);</w:t>
            </w:r>
          </w:p>
          <w:p w:rsidR="006E2D08" w:rsidRPr="00563227" w:rsidRDefault="006E2D08" w:rsidP="00D56871">
            <w:pPr>
              <w:pStyle w:val="c13c22"/>
              <w:spacing w:before="0" w:beforeAutospacing="0" w:after="0" w:afterAutospacing="0"/>
              <w:jc w:val="both"/>
              <w:rPr>
                <w:rStyle w:val="c7c1"/>
              </w:rPr>
            </w:pPr>
            <w:r w:rsidRPr="00563227">
              <w:rPr>
                <w:rStyle w:val="c7c1"/>
              </w:rPr>
              <w:t xml:space="preserve"> решать простейшие уравнения и неравенства стандартными методами;</w:t>
            </w:r>
          </w:p>
          <w:p w:rsidR="006E2D08" w:rsidRPr="00563227" w:rsidRDefault="006E2D08" w:rsidP="00D56871">
            <w:pPr>
              <w:pStyle w:val="c13c22"/>
              <w:spacing w:before="0" w:beforeAutospacing="0" w:after="0" w:afterAutospacing="0"/>
              <w:jc w:val="both"/>
              <w:rPr>
                <w:rStyle w:val="c7c1"/>
              </w:rPr>
            </w:pPr>
            <w:r w:rsidRPr="00563227">
              <w:rPr>
                <w:rStyle w:val="c7c1"/>
              </w:rPr>
              <w:t xml:space="preserve"> изображать множество решений неравенств с одной переменной; </w:t>
            </w:r>
          </w:p>
          <w:p w:rsidR="006E2D08" w:rsidRPr="00563227" w:rsidRDefault="006E2D08" w:rsidP="00D56871">
            <w:pPr>
              <w:pStyle w:val="c13c22"/>
              <w:spacing w:before="0" w:beforeAutospacing="0" w:after="0" w:afterAutospacing="0"/>
              <w:jc w:val="both"/>
              <w:rPr>
                <w:rStyle w:val="c7c1"/>
              </w:rPr>
            </w:pPr>
            <w:r w:rsidRPr="00563227">
              <w:rPr>
                <w:rStyle w:val="c7c1"/>
              </w:rPr>
              <w:t>решать рациональные уравнения, применяя формулы сокращённого умножения при их упрощении;</w:t>
            </w:r>
          </w:p>
          <w:p w:rsidR="006E2D08" w:rsidRPr="00563227" w:rsidRDefault="006E2D08" w:rsidP="00D56871">
            <w:pPr>
              <w:pStyle w:val="c13c22"/>
              <w:spacing w:before="0" w:beforeAutospacing="0" w:after="0" w:afterAutospacing="0"/>
              <w:jc w:val="both"/>
            </w:pPr>
            <w:r w:rsidRPr="00563227">
              <w:rPr>
                <w:rStyle w:val="c7c1"/>
              </w:rPr>
              <w:t xml:space="preserve"> решать иррациональные уравнения;  </w:t>
            </w:r>
          </w:p>
        </w:tc>
        <w:tc>
          <w:tcPr>
            <w:tcW w:w="5016" w:type="dxa"/>
          </w:tcPr>
          <w:p w:rsidR="006E2D08" w:rsidRPr="00563227" w:rsidRDefault="006E2D08" w:rsidP="00D56871">
            <w:pPr>
              <w:pStyle w:val="c13c22"/>
              <w:spacing w:before="0" w:beforeAutospacing="0" w:after="0" w:afterAutospacing="0"/>
              <w:jc w:val="both"/>
              <w:rPr>
                <w:rStyle w:val="c7c1"/>
              </w:rPr>
            </w:pPr>
            <w:r w:rsidRPr="00563227">
              <w:rPr>
                <w:rStyle w:val="c7c1"/>
              </w:rPr>
              <w:t>приводить примеры, обосновывать суждения, подбирать аргументы, формулировать выводы;</w:t>
            </w:r>
          </w:p>
          <w:p w:rsidR="006E2D08" w:rsidRPr="00563227" w:rsidRDefault="006E2D08" w:rsidP="00D56871">
            <w:pPr>
              <w:pStyle w:val="c13c22"/>
              <w:spacing w:before="0" w:beforeAutospacing="0" w:after="0" w:afterAutospacing="0"/>
              <w:jc w:val="both"/>
            </w:pPr>
            <w:r w:rsidRPr="00563227">
              <w:rPr>
                <w:rStyle w:val="c7c1"/>
              </w:rPr>
              <w:t>составлять математические модели реальных ситуаций;  давать оценку информации, фактам, процесса, определять их актуальность.</w:t>
            </w:r>
          </w:p>
          <w:p w:rsidR="006E2D08" w:rsidRPr="00563227" w:rsidRDefault="006E2D08" w:rsidP="00D56871">
            <w:pPr>
              <w:jc w:val="both"/>
              <w:rPr>
                <w:rFonts w:ascii="Times New Roman" w:hAnsi="Times New Roman" w:cs="Times New Roman"/>
                <w:sz w:val="24"/>
                <w:szCs w:val="24"/>
              </w:rPr>
            </w:pPr>
          </w:p>
        </w:tc>
      </w:tr>
      <w:tr w:rsidR="006E2D08" w:rsidRPr="00D56871" w:rsidTr="00D56871">
        <w:tc>
          <w:tcPr>
            <w:tcW w:w="2235" w:type="dxa"/>
          </w:tcPr>
          <w:p w:rsidR="006E2D08" w:rsidRPr="00563227" w:rsidRDefault="006E2D08" w:rsidP="0043383C">
            <w:pPr>
              <w:rPr>
                <w:rFonts w:ascii="Times New Roman" w:hAnsi="Times New Roman" w:cs="Times New Roman"/>
                <w:b/>
                <w:sz w:val="24"/>
              </w:rPr>
            </w:pPr>
            <w:r w:rsidRPr="00563227">
              <w:rPr>
                <w:rStyle w:val="c7c19c1"/>
                <w:rFonts w:ascii="Times New Roman" w:hAnsi="Times New Roman"/>
                <w:b/>
                <w:sz w:val="24"/>
              </w:rPr>
              <w:t>Показательная функция  </w:t>
            </w:r>
          </w:p>
        </w:tc>
        <w:tc>
          <w:tcPr>
            <w:tcW w:w="8363" w:type="dxa"/>
          </w:tcPr>
          <w:p w:rsidR="006E2D08" w:rsidRPr="00563227" w:rsidRDefault="006E2D08" w:rsidP="00D56871">
            <w:pPr>
              <w:pStyle w:val="c13c22"/>
              <w:spacing w:before="0" w:beforeAutospacing="0" w:after="0" w:afterAutospacing="0"/>
              <w:ind w:left="45"/>
              <w:jc w:val="both"/>
              <w:rPr>
                <w:rStyle w:val="c7c1"/>
              </w:rPr>
            </w:pPr>
            <w:r w:rsidRPr="00563227">
              <w:rPr>
                <w:rStyle w:val="c7c1"/>
              </w:rPr>
              <w:t xml:space="preserve"> определять значения показательной функции по значению её аргумента при различных способах задания функции; </w:t>
            </w:r>
          </w:p>
          <w:p w:rsidR="006E2D08" w:rsidRPr="00563227" w:rsidRDefault="006E2D08" w:rsidP="00D56871">
            <w:pPr>
              <w:pStyle w:val="c13c22"/>
              <w:spacing w:before="0" w:beforeAutospacing="0" w:after="0" w:afterAutospacing="0"/>
              <w:ind w:left="45"/>
              <w:jc w:val="both"/>
              <w:rPr>
                <w:rStyle w:val="c7c1"/>
              </w:rPr>
            </w:pPr>
            <w:r w:rsidRPr="00563227">
              <w:rPr>
                <w:rStyle w:val="c7c1"/>
              </w:rPr>
              <w:t>строить график показательной функции;</w:t>
            </w:r>
          </w:p>
          <w:p w:rsidR="006E2D08" w:rsidRPr="00563227" w:rsidRDefault="006E2D08" w:rsidP="00D56871">
            <w:pPr>
              <w:pStyle w:val="c13c22"/>
              <w:spacing w:before="0" w:beforeAutospacing="0" w:after="0" w:afterAutospacing="0"/>
              <w:ind w:left="45"/>
              <w:jc w:val="both"/>
              <w:rPr>
                <w:rStyle w:val="c7c1"/>
              </w:rPr>
            </w:pPr>
            <w:r w:rsidRPr="00563227">
              <w:rPr>
                <w:rStyle w:val="c7c1"/>
              </w:rPr>
              <w:t xml:space="preserve"> проводить описание свойств функции;</w:t>
            </w:r>
          </w:p>
          <w:p w:rsidR="006E2D08" w:rsidRPr="00563227" w:rsidRDefault="006E2D08" w:rsidP="00D56871">
            <w:pPr>
              <w:pStyle w:val="c13c22"/>
              <w:spacing w:before="0" w:beforeAutospacing="0" w:after="0" w:afterAutospacing="0"/>
              <w:ind w:left="45"/>
              <w:jc w:val="both"/>
              <w:rPr>
                <w:rStyle w:val="c7c1"/>
              </w:rPr>
            </w:pPr>
            <w:r w:rsidRPr="00563227">
              <w:rPr>
                <w:rStyle w:val="c7c1"/>
              </w:rPr>
              <w:t xml:space="preserve"> использовать график показательной функции для решения уравнений и неравенств графическим методом;</w:t>
            </w:r>
          </w:p>
          <w:p w:rsidR="006E2D08" w:rsidRPr="00563227" w:rsidRDefault="006E2D08" w:rsidP="00D56871">
            <w:pPr>
              <w:pStyle w:val="c13c22"/>
              <w:spacing w:before="0" w:beforeAutospacing="0" w:after="0" w:afterAutospacing="0"/>
              <w:ind w:left="45"/>
              <w:jc w:val="both"/>
              <w:rPr>
                <w:rStyle w:val="c7c1"/>
              </w:rPr>
            </w:pPr>
            <w:r w:rsidRPr="00563227">
              <w:rPr>
                <w:rStyle w:val="c7c1"/>
              </w:rPr>
              <w:t xml:space="preserve"> решать простейшие показательные уравнения и их системы;</w:t>
            </w:r>
          </w:p>
          <w:p w:rsidR="006E2D08" w:rsidRPr="00563227" w:rsidRDefault="006E2D08" w:rsidP="00D56871">
            <w:pPr>
              <w:pStyle w:val="c13c22"/>
              <w:spacing w:before="0" w:beforeAutospacing="0" w:after="0" w:afterAutospacing="0"/>
              <w:ind w:left="45"/>
              <w:jc w:val="both"/>
              <w:rPr>
                <w:rStyle w:val="c7c1"/>
              </w:rPr>
            </w:pPr>
            <w:r w:rsidRPr="00563227">
              <w:rPr>
                <w:rStyle w:val="c7c1"/>
              </w:rPr>
              <w:t xml:space="preserve"> решать показательные уравнения, применяя комбинацию нескольких алгоритмов;</w:t>
            </w:r>
          </w:p>
          <w:p w:rsidR="006E2D08" w:rsidRPr="00563227" w:rsidRDefault="006E2D08" w:rsidP="00D56871">
            <w:pPr>
              <w:pStyle w:val="c13c22"/>
              <w:spacing w:before="0" w:beforeAutospacing="0" w:after="0" w:afterAutospacing="0"/>
              <w:ind w:left="45"/>
              <w:jc w:val="both"/>
            </w:pPr>
            <w:r w:rsidRPr="00563227">
              <w:rPr>
                <w:rStyle w:val="c7c1"/>
              </w:rPr>
              <w:t xml:space="preserve"> решать простейшие показательные неравенства и их системы;</w:t>
            </w:r>
          </w:p>
        </w:tc>
        <w:tc>
          <w:tcPr>
            <w:tcW w:w="5016" w:type="dxa"/>
          </w:tcPr>
          <w:p w:rsidR="006E2D08" w:rsidRPr="00563227" w:rsidRDefault="006E2D08" w:rsidP="00D56871">
            <w:pPr>
              <w:pStyle w:val="c13c22"/>
              <w:spacing w:before="0" w:beforeAutospacing="0" w:after="0" w:afterAutospacing="0"/>
              <w:ind w:left="45"/>
              <w:jc w:val="both"/>
              <w:rPr>
                <w:rStyle w:val="c7c1"/>
              </w:rPr>
            </w:pPr>
            <w:r w:rsidRPr="00563227">
              <w:rPr>
                <w:rStyle w:val="c7c1"/>
              </w:rPr>
              <w:t xml:space="preserve">решать показательные неравенства, применяя комбинацию нескольких алгоритмов; </w:t>
            </w:r>
          </w:p>
          <w:p w:rsidR="006E2D08" w:rsidRPr="00563227" w:rsidRDefault="006E2D08" w:rsidP="00D56871">
            <w:pPr>
              <w:pStyle w:val="c13c22"/>
              <w:spacing w:before="0" w:beforeAutospacing="0" w:after="0" w:afterAutospacing="0"/>
              <w:ind w:left="45"/>
              <w:jc w:val="both"/>
              <w:rPr>
                <w:rStyle w:val="c7c16c1"/>
              </w:rPr>
            </w:pPr>
            <w:r w:rsidRPr="00563227">
              <w:rPr>
                <w:rStyle w:val="c7c1"/>
              </w:rPr>
              <w:t>самостоятельно искать и отбирать необходимую для решения учебных задач информацию; предвидеть возможные последствия своих действий.</w:t>
            </w:r>
          </w:p>
          <w:p w:rsidR="006E2D08" w:rsidRPr="00563227" w:rsidRDefault="006E2D08" w:rsidP="00D56871">
            <w:pPr>
              <w:jc w:val="both"/>
              <w:rPr>
                <w:rFonts w:ascii="Times New Roman" w:hAnsi="Times New Roman" w:cs="Times New Roman"/>
                <w:sz w:val="24"/>
                <w:szCs w:val="24"/>
              </w:rPr>
            </w:pPr>
          </w:p>
        </w:tc>
      </w:tr>
      <w:tr w:rsidR="006E2D08" w:rsidRPr="00D56871" w:rsidTr="00D56871">
        <w:tc>
          <w:tcPr>
            <w:tcW w:w="2235" w:type="dxa"/>
          </w:tcPr>
          <w:p w:rsidR="006E2D08" w:rsidRPr="00563227" w:rsidRDefault="006E2D08" w:rsidP="0043383C">
            <w:pPr>
              <w:rPr>
                <w:rFonts w:ascii="Times New Roman" w:hAnsi="Times New Roman" w:cs="Times New Roman"/>
                <w:b/>
                <w:sz w:val="24"/>
              </w:rPr>
            </w:pPr>
            <w:r w:rsidRPr="00563227">
              <w:rPr>
                <w:rStyle w:val="c7c19c1"/>
                <w:rFonts w:ascii="Times New Roman" w:hAnsi="Times New Roman"/>
                <w:b/>
                <w:sz w:val="24"/>
              </w:rPr>
              <w:t>Логарифмическая функция</w:t>
            </w:r>
          </w:p>
        </w:tc>
        <w:tc>
          <w:tcPr>
            <w:tcW w:w="8363" w:type="dxa"/>
          </w:tcPr>
          <w:p w:rsidR="006E2D08" w:rsidRPr="00563227" w:rsidRDefault="006E2D08" w:rsidP="00D56871">
            <w:pPr>
              <w:pStyle w:val="c13c22"/>
              <w:spacing w:before="0" w:beforeAutospacing="0" w:after="0" w:afterAutospacing="0"/>
              <w:jc w:val="both"/>
              <w:rPr>
                <w:rStyle w:val="c7c1"/>
              </w:rPr>
            </w:pPr>
            <w:r w:rsidRPr="00563227">
              <w:rPr>
                <w:rStyle w:val="c7c1"/>
              </w:rPr>
              <w:t xml:space="preserve">устанавливать связь между степенью и логарифмом; </w:t>
            </w:r>
          </w:p>
          <w:p w:rsidR="006E2D08" w:rsidRPr="00563227" w:rsidRDefault="006E2D08" w:rsidP="00D56871">
            <w:pPr>
              <w:pStyle w:val="c13c22"/>
              <w:spacing w:before="0" w:beforeAutospacing="0" w:after="0" w:afterAutospacing="0"/>
              <w:jc w:val="both"/>
              <w:rPr>
                <w:rStyle w:val="c7c1"/>
              </w:rPr>
            </w:pPr>
            <w:r w:rsidRPr="00563227">
              <w:rPr>
                <w:rStyle w:val="c7c1"/>
              </w:rPr>
              <w:t xml:space="preserve">вычислять логарифм числа по определению; </w:t>
            </w:r>
          </w:p>
          <w:p w:rsidR="006E2D08" w:rsidRPr="00563227" w:rsidRDefault="006E2D08" w:rsidP="00D56871">
            <w:pPr>
              <w:pStyle w:val="c13c22"/>
              <w:spacing w:before="0" w:beforeAutospacing="0" w:after="0" w:afterAutospacing="0"/>
              <w:jc w:val="both"/>
              <w:rPr>
                <w:rStyle w:val="c7c1"/>
              </w:rPr>
            </w:pPr>
            <w:r w:rsidRPr="00563227">
              <w:rPr>
                <w:rStyle w:val="c7c1"/>
              </w:rPr>
              <w:t xml:space="preserve">применять свойства логарифмов; выражать данный логарифм через десятичный и натуральный; </w:t>
            </w:r>
          </w:p>
          <w:p w:rsidR="006E2D08" w:rsidRPr="00563227" w:rsidRDefault="006E2D08" w:rsidP="00D56871">
            <w:pPr>
              <w:pStyle w:val="c13c22"/>
              <w:spacing w:before="0" w:beforeAutospacing="0" w:after="0" w:afterAutospacing="0"/>
              <w:jc w:val="both"/>
              <w:rPr>
                <w:rStyle w:val="c7c1"/>
              </w:rPr>
            </w:pPr>
            <w:r w:rsidRPr="00563227">
              <w:rPr>
                <w:rStyle w:val="c7c1"/>
              </w:rPr>
              <w:t>применять определение логарифмической функции, её свойства в зависимости от основания;</w:t>
            </w:r>
          </w:p>
          <w:p w:rsidR="006E2D08" w:rsidRPr="00563227" w:rsidRDefault="006E2D08" w:rsidP="00D56871">
            <w:pPr>
              <w:pStyle w:val="c13c22"/>
              <w:spacing w:before="0" w:beforeAutospacing="0" w:after="0" w:afterAutospacing="0"/>
              <w:jc w:val="both"/>
              <w:rPr>
                <w:rStyle w:val="c7c1"/>
              </w:rPr>
            </w:pPr>
            <w:r w:rsidRPr="00563227">
              <w:rPr>
                <w:rStyle w:val="c7c1"/>
              </w:rPr>
              <w:t xml:space="preserve"> определять значение функции по значению аргумента при различных способах задания функции;</w:t>
            </w:r>
          </w:p>
          <w:p w:rsidR="006E2D08" w:rsidRPr="00563227" w:rsidRDefault="006E2D08" w:rsidP="00D56871">
            <w:pPr>
              <w:pStyle w:val="c13c22"/>
              <w:spacing w:before="0" w:beforeAutospacing="0" w:after="0" w:afterAutospacing="0"/>
              <w:jc w:val="both"/>
              <w:rPr>
                <w:rStyle w:val="c7c1"/>
              </w:rPr>
            </w:pPr>
            <w:r w:rsidRPr="00563227">
              <w:rPr>
                <w:rStyle w:val="c7c1"/>
              </w:rPr>
              <w:t xml:space="preserve"> решать простейшие логарифмические уравнения, их системы;</w:t>
            </w:r>
          </w:p>
          <w:p w:rsidR="006E2D08" w:rsidRPr="00563227" w:rsidRDefault="006E2D08" w:rsidP="00D56871">
            <w:pPr>
              <w:pStyle w:val="c13c22"/>
              <w:spacing w:before="0" w:beforeAutospacing="0" w:after="0" w:afterAutospacing="0"/>
              <w:jc w:val="both"/>
            </w:pPr>
            <w:r w:rsidRPr="00563227">
              <w:rPr>
                <w:rStyle w:val="c7c1"/>
              </w:rPr>
              <w:t xml:space="preserve"> решать простейшие логарифмические неравенства</w:t>
            </w:r>
          </w:p>
        </w:tc>
        <w:tc>
          <w:tcPr>
            <w:tcW w:w="5016" w:type="dxa"/>
          </w:tcPr>
          <w:p w:rsidR="006E2D08" w:rsidRPr="00563227" w:rsidRDefault="006E2D08" w:rsidP="00D56871">
            <w:pPr>
              <w:jc w:val="both"/>
              <w:rPr>
                <w:rFonts w:ascii="Times New Roman" w:hAnsi="Times New Roman" w:cs="Times New Roman"/>
                <w:sz w:val="24"/>
                <w:szCs w:val="24"/>
              </w:rPr>
            </w:pPr>
            <w:r w:rsidRPr="00563227">
              <w:rPr>
                <w:rStyle w:val="c7c1"/>
                <w:rFonts w:ascii="Times New Roman" w:hAnsi="Times New Roman"/>
                <w:sz w:val="24"/>
                <w:szCs w:val="24"/>
              </w:rPr>
              <w:t>применять различные методы для решения логарифмических уравнений; решать логарифмические неравенства.</w:t>
            </w:r>
          </w:p>
        </w:tc>
      </w:tr>
      <w:tr w:rsidR="006E2D08" w:rsidRPr="00D56871" w:rsidTr="00D56871">
        <w:tc>
          <w:tcPr>
            <w:tcW w:w="2235" w:type="dxa"/>
          </w:tcPr>
          <w:p w:rsidR="006E2D08" w:rsidRPr="00563227" w:rsidRDefault="006E2D08" w:rsidP="0043383C">
            <w:pPr>
              <w:pStyle w:val="c13c22"/>
              <w:rPr>
                <w:b/>
                <w:szCs w:val="22"/>
              </w:rPr>
            </w:pPr>
            <w:r w:rsidRPr="00563227">
              <w:rPr>
                <w:rStyle w:val="c7c19c1"/>
                <w:b/>
                <w:szCs w:val="22"/>
              </w:rPr>
              <w:lastRenderedPageBreak/>
              <w:t xml:space="preserve">Тригонометрические формулы </w:t>
            </w:r>
          </w:p>
          <w:p w:rsidR="006E2D08" w:rsidRPr="00563227" w:rsidRDefault="006E2D08" w:rsidP="0043383C">
            <w:pPr>
              <w:rPr>
                <w:rFonts w:ascii="Times New Roman" w:hAnsi="Times New Roman" w:cs="Times New Roman"/>
                <w:sz w:val="24"/>
              </w:rPr>
            </w:pPr>
          </w:p>
        </w:tc>
        <w:tc>
          <w:tcPr>
            <w:tcW w:w="8363" w:type="dxa"/>
          </w:tcPr>
          <w:p w:rsidR="006E2D08" w:rsidRPr="00563227" w:rsidRDefault="006E2D08" w:rsidP="00D56871">
            <w:pPr>
              <w:pStyle w:val="c13c22"/>
              <w:spacing w:before="0" w:beforeAutospacing="0" w:after="0" w:afterAutospacing="0"/>
              <w:jc w:val="both"/>
              <w:rPr>
                <w:rStyle w:val="c7c1"/>
              </w:rPr>
            </w:pPr>
            <w:r w:rsidRPr="00563227">
              <w:rPr>
                <w:rStyle w:val="c7c1"/>
              </w:rPr>
              <w:t xml:space="preserve">выражать радианную меру угла в градусах и наоборот; </w:t>
            </w:r>
          </w:p>
          <w:p w:rsidR="006E2D08" w:rsidRPr="00563227" w:rsidRDefault="006E2D08" w:rsidP="00D56871">
            <w:pPr>
              <w:pStyle w:val="c13c22"/>
              <w:spacing w:before="0" w:beforeAutospacing="0" w:after="0" w:afterAutospacing="0"/>
              <w:jc w:val="both"/>
              <w:rPr>
                <w:rStyle w:val="c7c1"/>
              </w:rPr>
            </w:pPr>
            <w:r w:rsidRPr="00563227">
              <w:rPr>
                <w:rStyle w:val="c7c1"/>
              </w:rPr>
              <w:t>вычислять синус, косинус, тангенс и котангенс угла; используя числовую окружность</w:t>
            </w:r>
          </w:p>
          <w:p w:rsidR="006E2D08" w:rsidRPr="00563227" w:rsidRDefault="006E2D08" w:rsidP="00D56871">
            <w:pPr>
              <w:pStyle w:val="c13c22"/>
              <w:spacing w:before="0" w:beforeAutospacing="0" w:after="0" w:afterAutospacing="0"/>
              <w:jc w:val="both"/>
              <w:rPr>
                <w:rStyle w:val="c7c1"/>
              </w:rPr>
            </w:pPr>
            <w:r w:rsidRPr="00563227">
              <w:rPr>
                <w:rStyle w:val="c7c1"/>
              </w:rPr>
              <w:t xml:space="preserve"> определять синус, косинус, тангенс, котангенс произвольного угла;</w:t>
            </w:r>
          </w:p>
          <w:p w:rsidR="006E2D08" w:rsidRPr="00563227" w:rsidRDefault="006E2D08" w:rsidP="00D56871">
            <w:pPr>
              <w:pStyle w:val="c13c22"/>
              <w:spacing w:before="0" w:beforeAutospacing="0" w:after="0" w:afterAutospacing="0"/>
              <w:jc w:val="both"/>
              <w:rPr>
                <w:rStyle w:val="c7c1"/>
              </w:rPr>
            </w:pPr>
            <w:r w:rsidRPr="00563227">
              <w:rPr>
                <w:rStyle w:val="c7c1"/>
              </w:rPr>
              <w:t xml:space="preserve"> определять знаки синуса, косинуса, тангенса, котангенса по четвертям;</w:t>
            </w:r>
          </w:p>
          <w:p w:rsidR="006E2D08" w:rsidRPr="00563227" w:rsidRDefault="006E2D08" w:rsidP="00D56871">
            <w:pPr>
              <w:pStyle w:val="c13c22"/>
              <w:spacing w:before="0" w:beforeAutospacing="0" w:after="0" w:afterAutospacing="0"/>
              <w:jc w:val="both"/>
              <w:rPr>
                <w:rStyle w:val="c7c1"/>
              </w:rPr>
            </w:pPr>
            <w:r w:rsidRPr="00563227">
              <w:rPr>
                <w:rStyle w:val="c7c1"/>
              </w:rPr>
              <w:t xml:space="preserve"> выполнять преобразование простых тригонометрических выражений;</w:t>
            </w:r>
          </w:p>
          <w:p w:rsidR="006E2D08" w:rsidRPr="00563227" w:rsidRDefault="006E2D08" w:rsidP="00D56871">
            <w:pPr>
              <w:pStyle w:val="c13c22"/>
              <w:spacing w:before="0" w:beforeAutospacing="0" w:after="0" w:afterAutospacing="0"/>
              <w:jc w:val="both"/>
            </w:pPr>
            <w:r w:rsidRPr="00563227">
              <w:rPr>
                <w:rStyle w:val="c7c1"/>
              </w:rPr>
              <w:t xml:space="preserve"> упрощать выражения с применением тригонометрических формул; </w:t>
            </w:r>
          </w:p>
        </w:tc>
        <w:tc>
          <w:tcPr>
            <w:tcW w:w="5016" w:type="dxa"/>
          </w:tcPr>
          <w:p w:rsidR="006E2D08" w:rsidRPr="00563227" w:rsidRDefault="006E2D08" w:rsidP="00D56871">
            <w:pPr>
              <w:pStyle w:val="c13c22"/>
              <w:spacing w:before="0" w:beforeAutospacing="0" w:after="0" w:afterAutospacing="0"/>
              <w:jc w:val="both"/>
              <w:rPr>
                <w:rStyle w:val="c7c1"/>
              </w:rPr>
            </w:pPr>
            <w:r w:rsidRPr="00563227">
              <w:rPr>
                <w:rStyle w:val="c7c1"/>
              </w:rPr>
              <w:t xml:space="preserve">объяснять изученные положения на самостоятельно подобранных конкретных примерах; </w:t>
            </w:r>
          </w:p>
          <w:p w:rsidR="006E2D08" w:rsidRPr="00563227" w:rsidRDefault="006E2D08" w:rsidP="00D56871">
            <w:pPr>
              <w:pStyle w:val="c13c22"/>
              <w:spacing w:before="0" w:beforeAutospacing="0" w:after="0" w:afterAutospacing="0"/>
              <w:jc w:val="both"/>
              <w:rPr>
                <w:rStyle w:val="c7c1"/>
              </w:rPr>
            </w:pPr>
            <w:r w:rsidRPr="00563227">
              <w:rPr>
                <w:rStyle w:val="c7c1"/>
              </w:rPr>
              <w:t>работать с учебником, отбирать и структурировать материал; пользоваться энциклопедией, справочной литературой; предвидеть возможные последствия своих действий.</w:t>
            </w:r>
          </w:p>
          <w:p w:rsidR="006E2D08" w:rsidRPr="00563227" w:rsidRDefault="006E2D08" w:rsidP="00D56871">
            <w:pPr>
              <w:jc w:val="both"/>
              <w:rPr>
                <w:rFonts w:ascii="Times New Roman" w:hAnsi="Times New Roman" w:cs="Times New Roman"/>
                <w:sz w:val="24"/>
                <w:szCs w:val="24"/>
              </w:rPr>
            </w:pPr>
          </w:p>
        </w:tc>
      </w:tr>
      <w:tr w:rsidR="006E2D08" w:rsidRPr="00D56871" w:rsidTr="00D56871">
        <w:tc>
          <w:tcPr>
            <w:tcW w:w="2235" w:type="dxa"/>
          </w:tcPr>
          <w:p w:rsidR="006E2D08" w:rsidRPr="00563227" w:rsidRDefault="006E2D08" w:rsidP="0043383C">
            <w:pPr>
              <w:pStyle w:val="c13c22"/>
              <w:rPr>
                <w:rStyle w:val="c7c1"/>
                <w:b/>
                <w:szCs w:val="22"/>
              </w:rPr>
            </w:pPr>
            <w:r w:rsidRPr="00563227">
              <w:rPr>
                <w:rStyle w:val="c7c1"/>
                <w:b/>
                <w:szCs w:val="22"/>
              </w:rPr>
              <w:t>Тригонометрические уравнения</w:t>
            </w:r>
          </w:p>
          <w:p w:rsidR="006E2D08" w:rsidRPr="00563227" w:rsidRDefault="006E2D08" w:rsidP="0043383C">
            <w:pPr>
              <w:rPr>
                <w:rFonts w:ascii="Times New Roman" w:hAnsi="Times New Roman" w:cs="Times New Roman"/>
                <w:sz w:val="24"/>
              </w:rPr>
            </w:pPr>
          </w:p>
        </w:tc>
        <w:tc>
          <w:tcPr>
            <w:tcW w:w="8363" w:type="dxa"/>
          </w:tcPr>
          <w:p w:rsidR="006E2D08" w:rsidRPr="00563227" w:rsidRDefault="006E2D08" w:rsidP="00D56871">
            <w:pPr>
              <w:pStyle w:val="c13c22"/>
              <w:spacing w:before="0" w:beforeAutospacing="0" w:after="0" w:afterAutospacing="0"/>
              <w:jc w:val="both"/>
              <w:rPr>
                <w:rStyle w:val="c7c1"/>
              </w:rPr>
            </w:pPr>
            <w:r w:rsidRPr="00563227">
              <w:rPr>
                <w:rStyle w:val="c7c1"/>
              </w:rPr>
              <w:t xml:space="preserve">решать простейшие тригонометрические уравнения по формулам; </w:t>
            </w:r>
          </w:p>
          <w:p w:rsidR="006E2D08" w:rsidRPr="00563227" w:rsidRDefault="006E2D08" w:rsidP="00D56871">
            <w:pPr>
              <w:pStyle w:val="c13c22"/>
              <w:spacing w:before="0" w:beforeAutospacing="0" w:after="0" w:afterAutospacing="0"/>
              <w:jc w:val="both"/>
              <w:rPr>
                <w:rStyle w:val="c7c1"/>
              </w:rPr>
            </w:pPr>
            <w:r w:rsidRPr="00563227">
              <w:rPr>
                <w:rStyle w:val="c7c1"/>
              </w:rPr>
              <w:t xml:space="preserve">решать квадратные уравнения относительно синуса, косинуса, тангенса и котангенса; </w:t>
            </w:r>
          </w:p>
          <w:p w:rsidR="006E2D08" w:rsidRPr="00563227" w:rsidRDefault="006E2D08" w:rsidP="00D56871">
            <w:pPr>
              <w:pStyle w:val="c13c22"/>
              <w:spacing w:before="0" w:beforeAutospacing="0" w:after="0" w:afterAutospacing="0"/>
              <w:jc w:val="both"/>
            </w:pPr>
            <w:r w:rsidRPr="00563227">
              <w:rPr>
                <w:rStyle w:val="c7c1"/>
              </w:rPr>
              <w:t xml:space="preserve">определять однородные уравнения первой и второй степени и решать их по алгоритму, сводя к квадратным; </w:t>
            </w:r>
          </w:p>
        </w:tc>
        <w:tc>
          <w:tcPr>
            <w:tcW w:w="5016" w:type="dxa"/>
          </w:tcPr>
          <w:p w:rsidR="006E2D08" w:rsidRPr="00563227" w:rsidRDefault="006E2D08" w:rsidP="00D56871">
            <w:pPr>
              <w:pStyle w:val="c13c22"/>
              <w:spacing w:before="0" w:beforeAutospacing="0" w:after="0" w:afterAutospacing="0"/>
              <w:jc w:val="both"/>
              <w:rPr>
                <w:rStyle w:val="c7c1"/>
              </w:rPr>
            </w:pPr>
            <w:r w:rsidRPr="00563227">
              <w:rPr>
                <w:rStyle w:val="c7c1"/>
              </w:rPr>
              <w:t xml:space="preserve">применять метод введения новой переменной, метод разложения на множители при решении тригонометрических уравнений; </w:t>
            </w:r>
          </w:p>
          <w:p w:rsidR="006E2D08" w:rsidRPr="00563227" w:rsidRDefault="006E2D08" w:rsidP="00D56871">
            <w:pPr>
              <w:pStyle w:val="c13c22"/>
              <w:spacing w:before="0" w:beforeAutospacing="0" w:after="0" w:afterAutospacing="0"/>
              <w:jc w:val="both"/>
            </w:pPr>
            <w:r w:rsidRPr="00563227">
              <w:rPr>
                <w:rStyle w:val="c7c1"/>
              </w:rPr>
              <w:t>аргументировано отвечать на поставленные вопросы; осмысливать ошибки и устранять их; самостоятельно искать и отбирать необходимую для решения учебных задач информацию.</w:t>
            </w:r>
          </w:p>
        </w:tc>
      </w:tr>
      <w:tr w:rsidR="006E2D08" w:rsidRPr="00D56871" w:rsidTr="00D56871">
        <w:tc>
          <w:tcPr>
            <w:tcW w:w="2235" w:type="dxa"/>
          </w:tcPr>
          <w:p w:rsidR="006E2D08" w:rsidRPr="00563227" w:rsidRDefault="006E2D08" w:rsidP="0043383C">
            <w:pPr>
              <w:pStyle w:val="c13c22"/>
              <w:rPr>
                <w:b/>
                <w:szCs w:val="22"/>
              </w:rPr>
            </w:pPr>
            <w:r w:rsidRPr="00563227">
              <w:rPr>
                <w:b/>
                <w:szCs w:val="22"/>
              </w:rPr>
              <w:t>Тригонометрические функции</w:t>
            </w:r>
          </w:p>
          <w:p w:rsidR="006E2D08" w:rsidRPr="00563227" w:rsidRDefault="006E2D08" w:rsidP="0043383C">
            <w:pPr>
              <w:rPr>
                <w:rFonts w:ascii="Times New Roman" w:hAnsi="Times New Roman" w:cs="Times New Roman"/>
                <w:sz w:val="24"/>
              </w:rPr>
            </w:pPr>
          </w:p>
        </w:tc>
        <w:tc>
          <w:tcPr>
            <w:tcW w:w="8363" w:type="dxa"/>
          </w:tcPr>
          <w:p w:rsidR="006E2D08" w:rsidRPr="00563227" w:rsidRDefault="006E2D08" w:rsidP="00D56871">
            <w:pPr>
              <w:pStyle w:val="c13c22"/>
              <w:spacing w:before="0" w:beforeAutospacing="0" w:after="0" w:afterAutospacing="0"/>
              <w:jc w:val="both"/>
              <w:rPr>
                <w:rStyle w:val="c7c1"/>
              </w:rPr>
            </w:pPr>
            <w:r w:rsidRPr="00563227">
              <w:rPr>
                <w:rStyle w:val="c7c1"/>
              </w:rPr>
              <w:t>находить область определения и множество значений тригонометрических функций;</w:t>
            </w:r>
          </w:p>
          <w:p w:rsidR="006E2D08" w:rsidRPr="00563227" w:rsidRDefault="006E2D08" w:rsidP="00D56871">
            <w:pPr>
              <w:pStyle w:val="c13c22"/>
              <w:spacing w:before="0" w:beforeAutospacing="0" w:after="0" w:afterAutospacing="0"/>
              <w:jc w:val="both"/>
              <w:rPr>
                <w:rStyle w:val="c7c1"/>
              </w:rPr>
            </w:pPr>
            <w:r w:rsidRPr="00563227">
              <w:rPr>
                <w:rStyle w:val="c7c1"/>
              </w:rPr>
              <w:t xml:space="preserve">множество значений тригонометрических функций вида </w:t>
            </w:r>
            <w:proofErr w:type="spellStart"/>
            <w:r w:rsidRPr="00563227">
              <w:rPr>
                <w:rStyle w:val="c7c1"/>
              </w:rPr>
              <w:t>kf</w:t>
            </w:r>
            <w:proofErr w:type="spellEnd"/>
            <w:r w:rsidRPr="00563227">
              <w:rPr>
                <w:rStyle w:val="c7c1"/>
              </w:rPr>
              <w:t xml:space="preserve">(x) m, где f(x)- любая тригонометрическая функция; </w:t>
            </w:r>
          </w:p>
          <w:p w:rsidR="006E2D08" w:rsidRPr="00563227" w:rsidRDefault="006E2D08" w:rsidP="00D56871">
            <w:pPr>
              <w:pStyle w:val="c13c22"/>
              <w:spacing w:before="0" w:beforeAutospacing="0" w:after="0" w:afterAutospacing="0"/>
              <w:jc w:val="both"/>
              <w:rPr>
                <w:rStyle w:val="c7c1"/>
              </w:rPr>
            </w:pPr>
            <w:r w:rsidRPr="00563227">
              <w:rPr>
                <w:rStyle w:val="c7c1"/>
              </w:rPr>
              <w:t xml:space="preserve">доказывать периодичность функций с заданным периодом; </w:t>
            </w:r>
          </w:p>
          <w:p w:rsidR="006E2D08" w:rsidRPr="00563227" w:rsidRDefault="006E2D08" w:rsidP="00D56871">
            <w:pPr>
              <w:pStyle w:val="c13c22"/>
              <w:spacing w:before="0" w:beforeAutospacing="0" w:after="0" w:afterAutospacing="0"/>
              <w:jc w:val="both"/>
              <w:rPr>
                <w:rStyle w:val="c7c1"/>
              </w:rPr>
            </w:pPr>
            <w:r w:rsidRPr="00563227">
              <w:rPr>
                <w:rStyle w:val="c7c1"/>
              </w:rPr>
              <w:t xml:space="preserve">исследовать функцию на чётность и нечётность; </w:t>
            </w:r>
          </w:p>
          <w:p w:rsidR="006E2D08" w:rsidRPr="00563227" w:rsidRDefault="006E2D08" w:rsidP="00D56871">
            <w:pPr>
              <w:pStyle w:val="c13c22"/>
              <w:spacing w:before="0" w:beforeAutospacing="0" w:after="0" w:afterAutospacing="0"/>
              <w:jc w:val="both"/>
              <w:rPr>
                <w:rStyle w:val="c7c1"/>
              </w:rPr>
            </w:pPr>
            <w:r w:rsidRPr="00563227">
              <w:rPr>
                <w:rStyle w:val="c7c1"/>
              </w:rPr>
              <w:t xml:space="preserve">строить графики тригонометрических функций; </w:t>
            </w:r>
          </w:p>
          <w:p w:rsidR="006E2D08" w:rsidRPr="00563227" w:rsidRDefault="006E2D08" w:rsidP="00D56871">
            <w:pPr>
              <w:pStyle w:val="c13c22"/>
              <w:spacing w:before="0" w:beforeAutospacing="0" w:after="0" w:afterAutospacing="0"/>
              <w:jc w:val="both"/>
            </w:pPr>
            <w:r w:rsidRPr="00563227">
              <w:rPr>
                <w:rStyle w:val="c7c1"/>
              </w:rPr>
              <w:t>решать графически простейшие тригонометрические уравнения и неравенства.</w:t>
            </w:r>
          </w:p>
        </w:tc>
        <w:tc>
          <w:tcPr>
            <w:tcW w:w="5016" w:type="dxa"/>
          </w:tcPr>
          <w:p w:rsidR="006E2D08" w:rsidRPr="00563227" w:rsidRDefault="006E2D08" w:rsidP="00D56871">
            <w:pPr>
              <w:pStyle w:val="c13c22"/>
              <w:jc w:val="both"/>
              <w:rPr>
                <w:rStyle w:val="c7c1"/>
              </w:rPr>
            </w:pPr>
            <w:r w:rsidRPr="00563227">
              <w:rPr>
                <w:rStyle w:val="c7c1"/>
              </w:rPr>
              <w:t>совершать преобразование графиков функций, зная их свойства;</w:t>
            </w:r>
          </w:p>
          <w:p w:rsidR="006E2D08" w:rsidRPr="00563227" w:rsidRDefault="006E2D08" w:rsidP="00D56871">
            <w:pPr>
              <w:jc w:val="both"/>
              <w:rPr>
                <w:rFonts w:ascii="Times New Roman" w:hAnsi="Times New Roman" w:cs="Times New Roman"/>
                <w:sz w:val="24"/>
                <w:szCs w:val="24"/>
              </w:rPr>
            </w:pPr>
          </w:p>
        </w:tc>
      </w:tr>
      <w:tr w:rsidR="006E2D08" w:rsidRPr="00D56871" w:rsidTr="00D56871">
        <w:tc>
          <w:tcPr>
            <w:tcW w:w="2235" w:type="dxa"/>
          </w:tcPr>
          <w:p w:rsidR="006E2D08" w:rsidRPr="00563227" w:rsidRDefault="006E2D08" w:rsidP="0043383C">
            <w:pPr>
              <w:pStyle w:val="c13c22"/>
              <w:rPr>
                <w:b/>
                <w:szCs w:val="22"/>
              </w:rPr>
            </w:pPr>
            <w:r w:rsidRPr="00563227">
              <w:rPr>
                <w:rStyle w:val="c7c19c1"/>
                <w:b/>
                <w:szCs w:val="22"/>
              </w:rPr>
              <w:t>Производная и её геометрический смысл  </w:t>
            </w:r>
          </w:p>
          <w:p w:rsidR="006E2D08" w:rsidRPr="00563227" w:rsidRDefault="006E2D08" w:rsidP="0043383C">
            <w:pPr>
              <w:pStyle w:val="c13c22"/>
              <w:ind w:left="436"/>
              <w:rPr>
                <w:b/>
                <w:szCs w:val="22"/>
              </w:rPr>
            </w:pPr>
          </w:p>
        </w:tc>
        <w:tc>
          <w:tcPr>
            <w:tcW w:w="8363" w:type="dxa"/>
          </w:tcPr>
          <w:p w:rsidR="006E2D08" w:rsidRPr="00563227" w:rsidRDefault="006E2D08" w:rsidP="00D56871">
            <w:pPr>
              <w:pStyle w:val="c13c22"/>
              <w:spacing w:before="0" w:beforeAutospacing="0" w:after="0" w:afterAutospacing="0"/>
              <w:jc w:val="both"/>
              <w:rPr>
                <w:rStyle w:val="c7c1"/>
              </w:rPr>
            </w:pPr>
            <w:r w:rsidRPr="00563227">
              <w:rPr>
                <w:rStyle w:val="c7c1"/>
              </w:rPr>
              <w:t>вычислять производную степенной функции и корня;</w:t>
            </w:r>
          </w:p>
          <w:p w:rsidR="006E2D08" w:rsidRPr="00563227" w:rsidRDefault="006E2D08" w:rsidP="00D56871">
            <w:pPr>
              <w:pStyle w:val="c13c22"/>
              <w:spacing w:before="0" w:beforeAutospacing="0" w:after="0" w:afterAutospacing="0"/>
              <w:jc w:val="both"/>
              <w:rPr>
                <w:rStyle w:val="c7c1"/>
              </w:rPr>
            </w:pPr>
            <w:r w:rsidRPr="00563227">
              <w:rPr>
                <w:rStyle w:val="c7c1"/>
              </w:rPr>
              <w:t xml:space="preserve"> находить производные суммы, разности, произведения, частного; </w:t>
            </w:r>
          </w:p>
          <w:p w:rsidR="006E2D08" w:rsidRPr="00563227" w:rsidRDefault="006E2D08" w:rsidP="00D56871">
            <w:pPr>
              <w:pStyle w:val="c13c22"/>
              <w:spacing w:before="0" w:beforeAutospacing="0" w:after="0" w:afterAutospacing="0"/>
              <w:jc w:val="both"/>
              <w:rPr>
                <w:rStyle w:val="c7c1"/>
              </w:rPr>
            </w:pPr>
            <w:r w:rsidRPr="00563227">
              <w:rPr>
                <w:rStyle w:val="c7c1"/>
              </w:rPr>
              <w:t>производные основных элементарных функций; находить производные элементарных функций сложного аргумента;</w:t>
            </w:r>
          </w:p>
          <w:p w:rsidR="006E2D08" w:rsidRPr="00563227" w:rsidRDefault="006E2D08" w:rsidP="00D56871">
            <w:pPr>
              <w:pStyle w:val="c13c22"/>
              <w:spacing w:before="0" w:beforeAutospacing="0" w:after="0" w:afterAutospacing="0"/>
              <w:jc w:val="both"/>
              <w:rPr>
                <w:rStyle w:val="c7c1"/>
              </w:rPr>
            </w:pPr>
            <w:r w:rsidRPr="00563227">
              <w:rPr>
                <w:rStyle w:val="c7c1"/>
              </w:rPr>
              <w:t xml:space="preserve"> составлять уравнение касательной к </w:t>
            </w:r>
            <w:r w:rsidRPr="00563227">
              <w:rPr>
                <w:rStyle w:val="c7c1"/>
              </w:rPr>
              <w:lastRenderedPageBreak/>
              <w:t xml:space="preserve">графику функции по алгоритму; </w:t>
            </w:r>
          </w:p>
        </w:tc>
        <w:tc>
          <w:tcPr>
            <w:tcW w:w="5016" w:type="dxa"/>
          </w:tcPr>
          <w:p w:rsidR="006E2D08" w:rsidRPr="00563227" w:rsidRDefault="006E2D08" w:rsidP="00D56871">
            <w:pPr>
              <w:pStyle w:val="c13c22"/>
              <w:jc w:val="both"/>
            </w:pPr>
            <w:r w:rsidRPr="00563227">
              <w:rPr>
                <w:rStyle w:val="c7c1"/>
              </w:rPr>
              <w:lastRenderedPageBreak/>
              <w:t xml:space="preserve">объяснять изученные положения на самостоятельно подобранных примерах; осуществлять поиск нескольких способов решения, аргументировать рациональный способ, проводить доказательные рассуждения; самостоятельно </w:t>
            </w:r>
            <w:r w:rsidRPr="00563227">
              <w:rPr>
                <w:rStyle w:val="c7c1"/>
              </w:rPr>
              <w:lastRenderedPageBreak/>
              <w:t>искать необходимую для решения учебных задач информацию.</w:t>
            </w:r>
          </w:p>
        </w:tc>
      </w:tr>
      <w:tr w:rsidR="006E2D08" w:rsidRPr="00D56871" w:rsidTr="00D56871">
        <w:tc>
          <w:tcPr>
            <w:tcW w:w="2235" w:type="dxa"/>
          </w:tcPr>
          <w:p w:rsidR="006E2D08" w:rsidRPr="00563227" w:rsidRDefault="006E2D08" w:rsidP="0043383C">
            <w:pPr>
              <w:pStyle w:val="c13c22"/>
              <w:rPr>
                <w:b/>
                <w:szCs w:val="22"/>
              </w:rPr>
            </w:pPr>
            <w:r w:rsidRPr="00563227">
              <w:rPr>
                <w:b/>
                <w:szCs w:val="22"/>
              </w:rPr>
              <w:lastRenderedPageBreak/>
              <w:t>Применение производной к исследованию функций</w:t>
            </w:r>
          </w:p>
          <w:p w:rsidR="006E2D08" w:rsidRPr="00563227" w:rsidRDefault="006E2D08" w:rsidP="0043383C">
            <w:pPr>
              <w:pStyle w:val="c13c22"/>
              <w:ind w:left="436"/>
              <w:rPr>
                <w:b/>
                <w:szCs w:val="22"/>
              </w:rPr>
            </w:pPr>
          </w:p>
        </w:tc>
        <w:tc>
          <w:tcPr>
            <w:tcW w:w="8363" w:type="dxa"/>
          </w:tcPr>
          <w:p w:rsidR="006E2D08" w:rsidRPr="00563227" w:rsidRDefault="006E2D08" w:rsidP="00D56871">
            <w:pPr>
              <w:pStyle w:val="c13c22"/>
              <w:spacing w:before="0" w:beforeAutospacing="0" w:after="0" w:afterAutospacing="0"/>
              <w:jc w:val="both"/>
              <w:rPr>
                <w:rStyle w:val="c7c1"/>
                <w:b/>
              </w:rPr>
            </w:pPr>
            <w:r w:rsidRPr="00563227">
              <w:rPr>
                <w:rStyle w:val="c7c1"/>
              </w:rPr>
              <w:t xml:space="preserve"> находить интервалы возрастания и убывания функций; </w:t>
            </w:r>
          </w:p>
          <w:p w:rsidR="006E2D08" w:rsidRPr="00563227" w:rsidRDefault="006E2D08" w:rsidP="00D56871">
            <w:pPr>
              <w:pStyle w:val="c13c22"/>
              <w:spacing w:before="0" w:beforeAutospacing="0" w:after="0" w:afterAutospacing="0"/>
              <w:jc w:val="both"/>
              <w:rPr>
                <w:rStyle w:val="c7c1"/>
                <w:b/>
              </w:rPr>
            </w:pPr>
            <w:r w:rsidRPr="00563227">
              <w:rPr>
                <w:rStyle w:val="c7c1"/>
              </w:rPr>
              <w:t>строить эскиз графика непрерывной функции, определённой на отрезке;</w:t>
            </w:r>
          </w:p>
          <w:p w:rsidR="006E2D08" w:rsidRPr="00563227" w:rsidRDefault="006E2D08" w:rsidP="00D56871">
            <w:pPr>
              <w:pStyle w:val="c13c22"/>
              <w:spacing w:before="0" w:beforeAutospacing="0" w:after="0" w:afterAutospacing="0"/>
              <w:jc w:val="both"/>
              <w:rPr>
                <w:rStyle w:val="c7c1"/>
                <w:b/>
              </w:rPr>
            </w:pPr>
            <w:r w:rsidRPr="00563227">
              <w:rPr>
                <w:rStyle w:val="c7c1"/>
              </w:rPr>
              <w:t xml:space="preserve"> находить стационарные точки функции, критические точки и точки экстремума; </w:t>
            </w:r>
          </w:p>
          <w:p w:rsidR="006E2D08" w:rsidRPr="00563227" w:rsidRDefault="006E2D08" w:rsidP="00D56871">
            <w:pPr>
              <w:pStyle w:val="c13c22"/>
              <w:spacing w:before="0" w:beforeAutospacing="0" w:after="0" w:afterAutospacing="0"/>
              <w:jc w:val="both"/>
              <w:rPr>
                <w:rStyle w:val="c7c1"/>
                <w:b/>
              </w:rPr>
            </w:pPr>
            <w:r w:rsidRPr="00563227">
              <w:rPr>
                <w:rStyle w:val="c7c1"/>
              </w:rPr>
              <w:t> применять производную к исследованию функций и построению графиков;  </w:t>
            </w:r>
          </w:p>
          <w:p w:rsidR="006E2D08" w:rsidRPr="00563227" w:rsidRDefault="006E2D08" w:rsidP="00D56871">
            <w:pPr>
              <w:pStyle w:val="c13c22"/>
              <w:spacing w:before="0" w:beforeAutospacing="0" w:after="0" w:afterAutospacing="0"/>
              <w:jc w:val="both"/>
              <w:rPr>
                <w:rStyle w:val="c7c1"/>
                <w:b/>
              </w:rPr>
            </w:pPr>
            <w:r w:rsidRPr="00563227">
              <w:rPr>
                <w:rStyle w:val="c7c1"/>
              </w:rPr>
              <w:t>находить наибольшее и наименьшее значение функции;</w:t>
            </w:r>
          </w:p>
        </w:tc>
        <w:tc>
          <w:tcPr>
            <w:tcW w:w="5016" w:type="dxa"/>
          </w:tcPr>
          <w:p w:rsidR="006E2D08" w:rsidRPr="00563227" w:rsidRDefault="006E2D08" w:rsidP="00D56871">
            <w:pPr>
              <w:jc w:val="both"/>
              <w:rPr>
                <w:rFonts w:ascii="Times New Roman" w:hAnsi="Times New Roman" w:cs="Times New Roman"/>
                <w:sz w:val="24"/>
                <w:szCs w:val="24"/>
              </w:rPr>
            </w:pPr>
            <w:r w:rsidRPr="00563227">
              <w:rPr>
                <w:rStyle w:val="c7c1"/>
                <w:rFonts w:ascii="Times New Roman" w:hAnsi="Times New Roman"/>
                <w:sz w:val="24"/>
                <w:szCs w:val="24"/>
              </w:rPr>
              <w:t>применять вторую производную к исследованию функций и построению графиков;  </w:t>
            </w:r>
          </w:p>
        </w:tc>
      </w:tr>
      <w:tr w:rsidR="006E2D08" w:rsidRPr="00D56871" w:rsidTr="00D56871">
        <w:tc>
          <w:tcPr>
            <w:tcW w:w="2235" w:type="dxa"/>
          </w:tcPr>
          <w:p w:rsidR="006E2D08" w:rsidRPr="00563227" w:rsidRDefault="006E2D08" w:rsidP="0043383C">
            <w:pPr>
              <w:pStyle w:val="c13c22"/>
              <w:rPr>
                <w:rStyle w:val="c7c1"/>
                <w:b/>
                <w:szCs w:val="22"/>
              </w:rPr>
            </w:pPr>
            <w:r w:rsidRPr="00563227">
              <w:rPr>
                <w:rStyle w:val="c7c1"/>
                <w:b/>
                <w:szCs w:val="22"/>
              </w:rPr>
              <w:t>Первообразная и интеграл</w:t>
            </w:r>
          </w:p>
          <w:p w:rsidR="006E2D08" w:rsidRPr="00563227" w:rsidRDefault="006E2D08" w:rsidP="0043383C">
            <w:pPr>
              <w:pStyle w:val="c13c22"/>
              <w:ind w:left="436"/>
              <w:rPr>
                <w:b/>
                <w:szCs w:val="22"/>
              </w:rPr>
            </w:pPr>
          </w:p>
        </w:tc>
        <w:tc>
          <w:tcPr>
            <w:tcW w:w="8363" w:type="dxa"/>
          </w:tcPr>
          <w:p w:rsidR="006E2D08" w:rsidRPr="00563227" w:rsidRDefault="006E2D08" w:rsidP="00D56871">
            <w:pPr>
              <w:pStyle w:val="c13c22"/>
              <w:spacing w:before="0" w:beforeAutospacing="0" w:after="0" w:afterAutospacing="0"/>
              <w:ind w:left="60"/>
              <w:jc w:val="both"/>
              <w:rPr>
                <w:rStyle w:val="c7c1"/>
              </w:rPr>
            </w:pPr>
            <w:r w:rsidRPr="00563227">
              <w:rPr>
                <w:rStyle w:val="c7c1"/>
              </w:rPr>
              <w:t xml:space="preserve">доказывать, что данная функция является первообразной для другой данной функции; </w:t>
            </w:r>
          </w:p>
          <w:p w:rsidR="006E2D08" w:rsidRPr="00563227" w:rsidRDefault="006E2D08" w:rsidP="00D56871">
            <w:pPr>
              <w:pStyle w:val="c13c22"/>
              <w:spacing w:before="0" w:beforeAutospacing="0" w:after="0" w:afterAutospacing="0"/>
              <w:ind w:left="60"/>
              <w:jc w:val="both"/>
              <w:rPr>
                <w:rStyle w:val="c7c1"/>
              </w:rPr>
            </w:pPr>
            <w:r w:rsidRPr="00563227">
              <w:rPr>
                <w:rStyle w:val="c7c1"/>
              </w:rPr>
              <w:t xml:space="preserve">находить одну из первообразных для суммы функций и произведения функции на число, используя справочные материалы; </w:t>
            </w:r>
          </w:p>
          <w:p w:rsidR="006E2D08" w:rsidRPr="00563227" w:rsidRDefault="006E2D08" w:rsidP="00D56871">
            <w:pPr>
              <w:pStyle w:val="c13c22"/>
              <w:spacing w:before="0" w:beforeAutospacing="0" w:after="0" w:afterAutospacing="0"/>
              <w:ind w:left="60"/>
              <w:jc w:val="both"/>
              <w:rPr>
                <w:rStyle w:val="c7c1"/>
              </w:rPr>
            </w:pPr>
            <w:r w:rsidRPr="00563227">
              <w:rPr>
                <w:rStyle w:val="c7c1"/>
              </w:rPr>
              <w:t>изображать криволинейную трапецию, ограниченную графиками элементарных функций;</w:t>
            </w:r>
          </w:p>
          <w:p w:rsidR="006E2D08" w:rsidRPr="00563227" w:rsidRDefault="006E2D08" w:rsidP="00D56871">
            <w:pPr>
              <w:pStyle w:val="c13c22"/>
              <w:spacing w:before="0" w:beforeAutospacing="0" w:after="0" w:afterAutospacing="0"/>
              <w:ind w:left="60"/>
              <w:jc w:val="both"/>
              <w:rPr>
                <w:rStyle w:val="c7c1"/>
              </w:rPr>
            </w:pPr>
            <w:r w:rsidRPr="00563227">
              <w:rPr>
                <w:rStyle w:val="c7c1"/>
              </w:rPr>
              <w:t xml:space="preserve"> вычислять интеграл от элементарной функции простого аргумента по формуле Ньютона Лейбница с помощью таблицы первообразных и правил интегрирования;</w:t>
            </w:r>
          </w:p>
          <w:p w:rsidR="006E2D08" w:rsidRPr="00563227" w:rsidRDefault="006E2D08" w:rsidP="00D56871">
            <w:pPr>
              <w:pStyle w:val="c13c22"/>
              <w:spacing w:before="0" w:beforeAutospacing="0" w:after="0" w:afterAutospacing="0"/>
              <w:ind w:left="60"/>
              <w:jc w:val="both"/>
              <w:rPr>
                <w:rStyle w:val="c7c1"/>
              </w:rPr>
            </w:pPr>
            <w:r w:rsidRPr="00563227">
              <w:rPr>
                <w:rStyle w:val="c7c1"/>
              </w:rPr>
              <w:t xml:space="preserve">  вычислять площадь криволинейной трапеции, ограниченной прямыми x = a, х = b, осью Ох и графиком квадратичной функции; </w:t>
            </w:r>
          </w:p>
          <w:p w:rsidR="006E2D08" w:rsidRPr="00563227" w:rsidRDefault="006E2D08" w:rsidP="00D56871">
            <w:pPr>
              <w:pStyle w:val="c13c22"/>
              <w:spacing w:before="0" w:beforeAutospacing="0" w:after="0" w:afterAutospacing="0"/>
              <w:ind w:left="420"/>
              <w:jc w:val="both"/>
              <w:rPr>
                <w:rStyle w:val="c7c1"/>
              </w:rPr>
            </w:pPr>
          </w:p>
        </w:tc>
        <w:tc>
          <w:tcPr>
            <w:tcW w:w="5016" w:type="dxa"/>
          </w:tcPr>
          <w:p w:rsidR="006E2D08" w:rsidRPr="00563227" w:rsidRDefault="006E2D08" w:rsidP="00D56871">
            <w:pPr>
              <w:pStyle w:val="c13c22"/>
              <w:spacing w:before="0" w:beforeAutospacing="0" w:after="0" w:afterAutospacing="0"/>
              <w:jc w:val="both"/>
              <w:rPr>
                <w:rStyle w:val="c7c1"/>
              </w:rPr>
            </w:pPr>
            <w:r w:rsidRPr="00563227">
              <w:rPr>
                <w:rStyle w:val="c7c1"/>
              </w:rPr>
              <w:t xml:space="preserve">выводить правила отыскания первообразных; </w:t>
            </w:r>
          </w:p>
          <w:p w:rsidR="006E2D08" w:rsidRPr="00563227" w:rsidRDefault="006E2D08" w:rsidP="00D56871">
            <w:pPr>
              <w:pStyle w:val="c13c22"/>
              <w:spacing w:before="0" w:beforeAutospacing="0" w:after="0" w:afterAutospacing="0"/>
              <w:jc w:val="both"/>
              <w:rPr>
                <w:rStyle w:val="c7c1"/>
              </w:rPr>
            </w:pPr>
            <w:r w:rsidRPr="00563227">
              <w:rPr>
                <w:rStyle w:val="c7c1"/>
              </w:rPr>
              <w:t xml:space="preserve">находить площадь криволинейной трапеции, ограниченной параболами; </w:t>
            </w:r>
          </w:p>
          <w:p w:rsidR="006E2D08" w:rsidRPr="00563227" w:rsidRDefault="006E2D08" w:rsidP="00D56871">
            <w:pPr>
              <w:pStyle w:val="c13c22"/>
              <w:spacing w:before="0" w:beforeAutospacing="0" w:after="0" w:afterAutospacing="0"/>
              <w:jc w:val="both"/>
              <w:rPr>
                <w:rStyle w:val="c7c1"/>
              </w:rPr>
            </w:pPr>
            <w:r w:rsidRPr="00563227">
              <w:rPr>
                <w:rStyle w:val="c7c1"/>
              </w:rPr>
              <w:t xml:space="preserve">вычислять путь, пройденный телом от начала движения до остановки, если известна его скорость; </w:t>
            </w:r>
          </w:p>
          <w:p w:rsidR="006E2D08" w:rsidRPr="00563227" w:rsidRDefault="006E2D08" w:rsidP="00D56871">
            <w:pPr>
              <w:jc w:val="both"/>
              <w:rPr>
                <w:rFonts w:ascii="Times New Roman" w:hAnsi="Times New Roman" w:cs="Times New Roman"/>
                <w:sz w:val="24"/>
                <w:szCs w:val="24"/>
              </w:rPr>
            </w:pPr>
          </w:p>
        </w:tc>
      </w:tr>
      <w:tr w:rsidR="006E2D08" w:rsidRPr="00D56871" w:rsidTr="00D56871">
        <w:tc>
          <w:tcPr>
            <w:tcW w:w="2235" w:type="dxa"/>
          </w:tcPr>
          <w:p w:rsidR="006E2D08" w:rsidRPr="00563227" w:rsidRDefault="006E2D08" w:rsidP="0043383C">
            <w:pPr>
              <w:pStyle w:val="c13c22"/>
              <w:rPr>
                <w:rStyle w:val="c7c19c1"/>
                <w:b/>
                <w:szCs w:val="22"/>
              </w:rPr>
            </w:pPr>
            <w:r w:rsidRPr="00563227">
              <w:rPr>
                <w:rStyle w:val="c7c19c1"/>
                <w:b/>
                <w:szCs w:val="22"/>
              </w:rPr>
              <w:t>Элементы математической статистики,  комбинаторики и теории вероятностей</w:t>
            </w:r>
          </w:p>
          <w:p w:rsidR="006E2D08" w:rsidRPr="00563227" w:rsidRDefault="006E2D08" w:rsidP="0043383C">
            <w:pPr>
              <w:pStyle w:val="c13c22"/>
              <w:ind w:left="436"/>
              <w:rPr>
                <w:b/>
                <w:szCs w:val="22"/>
              </w:rPr>
            </w:pPr>
          </w:p>
        </w:tc>
        <w:tc>
          <w:tcPr>
            <w:tcW w:w="8363" w:type="dxa"/>
          </w:tcPr>
          <w:p w:rsidR="006E2D08" w:rsidRPr="00563227" w:rsidRDefault="006E2D08" w:rsidP="00D56871">
            <w:pPr>
              <w:pStyle w:val="c13c22"/>
              <w:spacing w:before="0" w:beforeAutospacing="0" w:after="0" w:afterAutospacing="0"/>
              <w:jc w:val="both"/>
              <w:rPr>
                <w:rStyle w:val="c7c1"/>
                <w:color w:val="808080"/>
              </w:rPr>
            </w:pPr>
            <w:r w:rsidRPr="00563227">
              <w:rPr>
                <w:rStyle w:val="c7c1"/>
              </w:rPr>
              <w:t xml:space="preserve">использовать основные методы решения комбинаторных, логических задач; </w:t>
            </w:r>
          </w:p>
          <w:p w:rsidR="006E2D08" w:rsidRPr="00563227" w:rsidRDefault="006E2D08" w:rsidP="00D56871">
            <w:pPr>
              <w:pStyle w:val="c13c22"/>
              <w:spacing w:before="0" w:beforeAutospacing="0" w:after="0" w:afterAutospacing="0"/>
              <w:jc w:val="both"/>
              <w:rPr>
                <w:rStyle w:val="c7c1"/>
                <w:color w:val="808080"/>
              </w:rPr>
            </w:pPr>
            <w:r w:rsidRPr="00563227">
              <w:rPr>
                <w:rStyle w:val="c7c1"/>
              </w:rPr>
              <w:t>переходить от идеи задачи к аналогичной, более простой задаче, т.е. от основной постановки вопроса к схеме;  ясно выражать разработанную идею задачи;</w:t>
            </w:r>
          </w:p>
          <w:p w:rsidR="006E2D08" w:rsidRPr="00563227" w:rsidRDefault="006E2D08" w:rsidP="00D56871">
            <w:pPr>
              <w:pStyle w:val="c13c22"/>
              <w:spacing w:before="0" w:beforeAutospacing="0" w:after="0" w:afterAutospacing="0"/>
              <w:jc w:val="both"/>
              <w:rPr>
                <w:rStyle w:val="c7c1"/>
                <w:color w:val="808080"/>
              </w:rPr>
            </w:pPr>
            <w:r w:rsidRPr="00563227">
              <w:rPr>
                <w:rStyle w:val="c7c1"/>
              </w:rPr>
              <w:t xml:space="preserve"> вычислять вероятность событий;</w:t>
            </w:r>
          </w:p>
          <w:p w:rsidR="006E2D08" w:rsidRPr="00563227" w:rsidRDefault="006E2D08" w:rsidP="00D56871">
            <w:pPr>
              <w:pStyle w:val="c13c22"/>
              <w:spacing w:before="0" w:beforeAutospacing="0" w:after="0" w:afterAutospacing="0"/>
              <w:jc w:val="both"/>
              <w:rPr>
                <w:rStyle w:val="c7c1"/>
                <w:color w:val="808080"/>
              </w:rPr>
            </w:pPr>
            <w:r w:rsidRPr="00563227">
              <w:rPr>
                <w:rStyle w:val="c7c1"/>
              </w:rPr>
              <w:t xml:space="preserve"> определять равновероятные события; </w:t>
            </w:r>
          </w:p>
          <w:p w:rsidR="006E2D08" w:rsidRPr="00563227" w:rsidRDefault="006E2D08" w:rsidP="00D56871">
            <w:pPr>
              <w:pStyle w:val="c13c22"/>
              <w:spacing w:before="0" w:beforeAutospacing="0" w:after="0" w:afterAutospacing="0"/>
              <w:jc w:val="both"/>
              <w:rPr>
                <w:rStyle w:val="c7c1"/>
                <w:color w:val="808080"/>
              </w:rPr>
            </w:pPr>
            <w:r w:rsidRPr="00563227">
              <w:rPr>
                <w:rStyle w:val="c7c1"/>
              </w:rPr>
              <w:t xml:space="preserve">выполнять основные операции над событиями; доказывать независимость событий; </w:t>
            </w:r>
          </w:p>
        </w:tc>
        <w:tc>
          <w:tcPr>
            <w:tcW w:w="5016" w:type="dxa"/>
          </w:tcPr>
          <w:p w:rsidR="006E2D08" w:rsidRPr="00563227" w:rsidRDefault="006E2D08" w:rsidP="00D56871">
            <w:pPr>
              <w:pStyle w:val="c13c22"/>
              <w:spacing w:before="0" w:beforeAutospacing="0" w:after="0" w:afterAutospacing="0"/>
              <w:jc w:val="both"/>
              <w:rPr>
                <w:rStyle w:val="c7c1"/>
                <w:color w:val="808080"/>
              </w:rPr>
            </w:pPr>
            <w:r w:rsidRPr="00563227">
              <w:rPr>
                <w:rStyle w:val="c7c1"/>
              </w:rPr>
              <w:t xml:space="preserve">разрабатывать модели методов решения задач, в том числе и при помощи </w:t>
            </w:r>
            <w:proofErr w:type="spellStart"/>
            <w:r w:rsidRPr="00563227">
              <w:rPr>
                <w:rStyle w:val="c7c1"/>
              </w:rPr>
              <w:t>графового</w:t>
            </w:r>
            <w:proofErr w:type="spellEnd"/>
            <w:r w:rsidRPr="00563227">
              <w:rPr>
                <w:rStyle w:val="c7c1"/>
              </w:rPr>
              <w:t xml:space="preserve"> моделирования; </w:t>
            </w:r>
          </w:p>
          <w:p w:rsidR="006E2D08" w:rsidRPr="00563227" w:rsidRDefault="006E2D08" w:rsidP="00D56871">
            <w:pPr>
              <w:pStyle w:val="c13c22"/>
              <w:spacing w:before="0" w:beforeAutospacing="0" w:after="0" w:afterAutospacing="0"/>
              <w:jc w:val="both"/>
              <w:rPr>
                <w:rStyle w:val="c7c1"/>
                <w:color w:val="808080"/>
              </w:rPr>
            </w:pPr>
            <w:r w:rsidRPr="00563227">
              <w:rPr>
                <w:rStyle w:val="c7c1"/>
              </w:rPr>
              <w:t>находить условную вероятность;</w:t>
            </w:r>
          </w:p>
          <w:p w:rsidR="006E2D08" w:rsidRPr="00563227" w:rsidRDefault="006E2D08" w:rsidP="00D56871">
            <w:pPr>
              <w:pStyle w:val="c13c22"/>
              <w:spacing w:before="0" w:beforeAutospacing="0" w:after="0" w:afterAutospacing="0"/>
              <w:jc w:val="both"/>
              <w:rPr>
                <w:rStyle w:val="afb"/>
              </w:rPr>
            </w:pPr>
            <w:r w:rsidRPr="00563227">
              <w:rPr>
                <w:rStyle w:val="c7c1"/>
              </w:rPr>
              <w:t xml:space="preserve"> решать практические задачи, применяя методы теории вероятности.</w:t>
            </w:r>
          </w:p>
          <w:p w:rsidR="006E2D08" w:rsidRPr="00563227" w:rsidRDefault="006E2D08" w:rsidP="00D56871">
            <w:pPr>
              <w:jc w:val="both"/>
              <w:rPr>
                <w:rFonts w:ascii="Times New Roman" w:hAnsi="Times New Roman" w:cs="Times New Roman"/>
                <w:sz w:val="24"/>
                <w:szCs w:val="24"/>
              </w:rPr>
            </w:pPr>
          </w:p>
        </w:tc>
      </w:tr>
    </w:tbl>
    <w:p w:rsidR="006E2D08" w:rsidRPr="00F95C75" w:rsidRDefault="006E2D08" w:rsidP="006E2D08"/>
    <w:p w:rsidR="00333A56" w:rsidRDefault="00333A56" w:rsidP="006E2D08">
      <w:pPr>
        <w:pStyle w:val="2"/>
        <w:jc w:val="center"/>
        <w:rPr>
          <w:rFonts w:ascii="Times New Roman" w:hAnsi="Times New Roman" w:cs="Times New Roman"/>
          <w:color w:val="auto"/>
          <w:sz w:val="24"/>
          <w:szCs w:val="24"/>
        </w:rPr>
      </w:pPr>
      <w:bookmarkStart w:id="3" w:name="_Toc74939272"/>
    </w:p>
    <w:p w:rsidR="00333A56" w:rsidRPr="00333A56" w:rsidRDefault="00333A56" w:rsidP="00333A56">
      <w:pPr>
        <w:rPr>
          <w:lang w:eastAsia="ru-RU"/>
        </w:rPr>
      </w:pPr>
    </w:p>
    <w:p w:rsidR="006E2D08" w:rsidRPr="00563227" w:rsidRDefault="006E2D08" w:rsidP="006E2D08">
      <w:pPr>
        <w:pStyle w:val="2"/>
        <w:jc w:val="center"/>
        <w:rPr>
          <w:rFonts w:ascii="Times New Roman" w:hAnsi="Times New Roman" w:cs="Times New Roman"/>
          <w:color w:val="auto"/>
          <w:sz w:val="24"/>
          <w:szCs w:val="24"/>
        </w:rPr>
      </w:pPr>
      <w:r w:rsidRPr="00563227">
        <w:rPr>
          <w:rFonts w:ascii="Times New Roman" w:hAnsi="Times New Roman" w:cs="Times New Roman"/>
          <w:color w:val="auto"/>
          <w:sz w:val="24"/>
          <w:szCs w:val="24"/>
        </w:rPr>
        <w:lastRenderedPageBreak/>
        <w:t>Планируемые результаты изучения курса «</w:t>
      </w:r>
      <w:r w:rsidRPr="00563227">
        <w:rPr>
          <w:rFonts w:ascii="Times New Roman" w:hAnsi="Times New Roman"/>
          <w:bCs w:val="0"/>
          <w:color w:val="auto"/>
          <w:sz w:val="24"/>
          <w:szCs w:val="24"/>
        </w:rPr>
        <w:t>Математика:</w:t>
      </w:r>
      <w:r w:rsidRPr="00563227">
        <w:rPr>
          <w:rFonts w:ascii="Times New Roman" w:hAnsi="Times New Roman"/>
          <w:color w:val="C00000"/>
          <w:sz w:val="24"/>
          <w:szCs w:val="24"/>
        </w:rPr>
        <w:t xml:space="preserve"> </w:t>
      </w:r>
      <w:r w:rsidRPr="00563227">
        <w:rPr>
          <w:rFonts w:ascii="Times New Roman" w:hAnsi="Times New Roman" w:cs="Times New Roman"/>
          <w:color w:val="auto"/>
          <w:sz w:val="24"/>
          <w:szCs w:val="24"/>
        </w:rPr>
        <w:t>геометрия» 10 – 11 классов</w:t>
      </w:r>
      <w:bookmarkEnd w:id="3"/>
    </w:p>
    <w:p w:rsidR="006E2D08" w:rsidRPr="00994DFD" w:rsidRDefault="006E2D08" w:rsidP="006E2D08"/>
    <w:tbl>
      <w:tblPr>
        <w:tblW w:w="1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536"/>
        <w:gridCol w:w="3550"/>
      </w:tblGrid>
      <w:tr w:rsidR="006E2D08" w:rsidRPr="00994DFD" w:rsidTr="00333A56">
        <w:tc>
          <w:tcPr>
            <w:tcW w:w="2376" w:type="dxa"/>
          </w:tcPr>
          <w:p w:rsidR="006E2D08" w:rsidRPr="00D56871" w:rsidRDefault="006E2D08" w:rsidP="0043383C">
            <w:pPr>
              <w:jc w:val="center"/>
              <w:rPr>
                <w:rFonts w:ascii="Times New Roman" w:hAnsi="Times New Roman" w:cs="Times New Roman"/>
                <w:sz w:val="24"/>
                <w:szCs w:val="24"/>
              </w:rPr>
            </w:pPr>
            <w:r w:rsidRPr="00D56871">
              <w:rPr>
                <w:rFonts w:ascii="Times New Roman" w:hAnsi="Times New Roman" w:cs="Times New Roman"/>
                <w:b/>
                <w:sz w:val="24"/>
                <w:szCs w:val="24"/>
              </w:rPr>
              <w:t>Тема</w:t>
            </w:r>
          </w:p>
        </w:tc>
        <w:tc>
          <w:tcPr>
            <w:tcW w:w="4536" w:type="dxa"/>
          </w:tcPr>
          <w:p w:rsidR="006E2D08" w:rsidRPr="00D56871" w:rsidRDefault="006E2D08" w:rsidP="0043383C">
            <w:pPr>
              <w:rPr>
                <w:rFonts w:ascii="Times New Roman" w:hAnsi="Times New Roman" w:cs="Times New Roman"/>
                <w:sz w:val="24"/>
                <w:szCs w:val="24"/>
              </w:rPr>
            </w:pPr>
            <w:r w:rsidRPr="00D56871">
              <w:rPr>
                <w:rStyle w:val="afa"/>
                <w:rFonts w:ascii="Times New Roman" w:hAnsi="Times New Roman" w:cs="Times New Roman"/>
                <w:b/>
                <w:color w:val="auto"/>
              </w:rPr>
              <w:t>Выпускник научится</w:t>
            </w:r>
            <w:r w:rsidRPr="00D56871">
              <w:rPr>
                <w:rFonts w:ascii="Times New Roman" w:hAnsi="Times New Roman" w:cs="Times New Roman"/>
                <w:b/>
                <w:sz w:val="24"/>
                <w:szCs w:val="24"/>
              </w:rPr>
              <w:t xml:space="preserve"> в 10-11 классах (для использования в повседневной жизни и обеспечения возможности успешного продолжения образования на базовом уровне)</w:t>
            </w:r>
          </w:p>
        </w:tc>
        <w:tc>
          <w:tcPr>
            <w:tcW w:w="3550" w:type="dxa"/>
          </w:tcPr>
          <w:p w:rsidR="006E2D08" w:rsidRPr="00D56871" w:rsidRDefault="006E2D08" w:rsidP="0043383C">
            <w:pPr>
              <w:rPr>
                <w:rFonts w:ascii="Times New Roman" w:hAnsi="Times New Roman" w:cs="Times New Roman"/>
                <w:sz w:val="24"/>
                <w:szCs w:val="24"/>
              </w:rPr>
            </w:pPr>
            <w:r w:rsidRPr="00D56871">
              <w:rPr>
                <w:rStyle w:val="afa"/>
                <w:rFonts w:ascii="Times New Roman" w:hAnsi="Times New Roman" w:cs="Times New Roman"/>
                <w:b/>
                <w:color w:val="auto"/>
              </w:rPr>
              <w:t>Выпускник получит возможность научиться</w:t>
            </w:r>
            <w:r w:rsidRPr="00D56871">
              <w:rPr>
                <w:rFonts w:ascii="Times New Roman" w:hAnsi="Times New Roman" w:cs="Times New Roman"/>
                <w:b/>
                <w:sz w:val="24"/>
                <w:szCs w:val="24"/>
              </w:rPr>
              <w:t xml:space="preserve"> в 10-11 классах (для обеспечения возможности успешного продолжения образования на базовом и углублённом уровнях)</w:t>
            </w:r>
          </w:p>
        </w:tc>
      </w:tr>
      <w:tr w:rsidR="006E2D08" w:rsidRPr="00563227" w:rsidTr="00333A56">
        <w:tc>
          <w:tcPr>
            <w:tcW w:w="2376" w:type="dxa"/>
          </w:tcPr>
          <w:p w:rsidR="006E2D08" w:rsidRPr="00563227" w:rsidRDefault="006E2D08" w:rsidP="00D56871">
            <w:pPr>
              <w:jc w:val="both"/>
              <w:rPr>
                <w:rFonts w:ascii="Times New Roman" w:hAnsi="Times New Roman" w:cs="Times New Roman"/>
                <w:sz w:val="24"/>
              </w:rPr>
            </w:pPr>
            <w:r w:rsidRPr="00563227">
              <w:rPr>
                <w:rFonts w:ascii="Times New Roman" w:hAnsi="Times New Roman" w:cs="Times New Roman"/>
                <w:b/>
                <w:bCs/>
                <w:sz w:val="24"/>
              </w:rPr>
              <w:t>Введение. Аксиомы стереометрии.</w:t>
            </w:r>
          </w:p>
        </w:tc>
        <w:tc>
          <w:tcPr>
            <w:tcW w:w="4536" w:type="dxa"/>
          </w:tcPr>
          <w:p w:rsidR="006E2D08" w:rsidRPr="00563227" w:rsidRDefault="006E2D08" w:rsidP="00D56871">
            <w:pPr>
              <w:jc w:val="both"/>
              <w:rPr>
                <w:rFonts w:ascii="Times New Roman" w:hAnsi="Times New Roman" w:cs="Times New Roman"/>
                <w:sz w:val="24"/>
              </w:rPr>
            </w:pPr>
            <w:r w:rsidRPr="00563227">
              <w:rPr>
                <w:rFonts w:ascii="Times New Roman" w:hAnsi="Times New Roman" w:cs="Times New Roman"/>
                <w:bCs/>
                <w:sz w:val="24"/>
              </w:rPr>
              <w:t>Формулировать основные аксиомы стереометрии. Доказывать следствия из аксиом. Решать задачи на применение аксиом и следствий из аксиом.</w:t>
            </w:r>
          </w:p>
        </w:tc>
        <w:tc>
          <w:tcPr>
            <w:tcW w:w="3550" w:type="dxa"/>
            <w:vMerge w:val="restart"/>
          </w:tcPr>
          <w:p w:rsidR="006E2D08" w:rsidRPr="00563227" w:rsidRDefault="006E2D08" w:rsidP="00D56871">
            <w:pPr>
              <w:shd w:val="clear" w:color="auto" w:fill="FFFFFF"/>
              <w:jc w:val="both"/>
              <w:rPr>
                <w:rFonts w:ascii="Times New Roman" w:hAnsi="Times New Roman" w:cs="Times New Roman"/>
                <w:sz w:val="24"/>
              </w:rPr>
            </w:pPr>
            <w:r w:rsidRPr="00563227">
              <w:rPr>
                <w:rFonts w:ascii="Times New Roman" w:hAnsi="Times New Roman" w:cs="Times New Roman"/>
                <w:sz w:val="24"/>
              </w:rPr>
              <w:t>соотносить плоские геометрические фигуры и трехмерные объекты с их описаниями, чертежами, изображениями; различать и анализировать взаимное расположение фигур;</w:t>
            </w:r>
          </w:p>
          <w:p w:rsidR="006E2D08" w:rsidRPr="00563227" w:rsidRDefault="006E2D08" w:rsidP="00D56871">
            <w:pPr>
              <w:shd w:val="clear" w:color="auto" w:fill="FFFFFF"/>
              <w:jc w:val="both"/>
              <w:rPr>
                <w:rFonts w:ascii="Times New Roman" w:hAnsi="Times New Roman" w:cs="Times New Roman"/>
                <w:sz w:val="24"/>
              </w:rPr>
            </w:pPr>
            <w:r w:rsidRPr="00563227">
              <w:rPr>
                <w:rFonts w:ascii="Times New Roman" w:hAnsi="Times New Roman" w:cs="Times New Roman"/>
                <w:sz w:val="24"/>
              </w:rPr>
              <w:t>изображать геометрические фигуры и тела, выполнять чертеж по условию задачи;</w:t>
            </w:r>
          </w:p>
          <w:p w:rsidR="006E2D08" w:rsidRPr="00563227" w:rsidRDefault="006E2D08" w:rsidP="00D56871">
            <w:pPr>
              <w:shd w:val="clear" w:color="auto" w:fill="FFFFFF"/>
              <w:jc w:val="both"/>
              <w:rPr>
                <w:rFonts w:ascii="Times New Roman" w:hAnsi="Times New Roman" w:cs="Times New Roman"/>
                <w:sz w:val="24"/>
              </w:rPr>
            </w:pPr>
            <w:r w:rsidRPr="00563227">
              <w:rPr>
                <w:rFonts w:ascii="Times New Roman" w:hAnsi="Times New Roman" w:cs="Times New Roman"/>
                <w:spacing w:val="15"/>
                <w:sz w:val="24"/>
              </w:rPr>
              <w:t xml:space="preserve">решать геометрические задачи, опираясь </w:t>
            </w:r>
            <w:r w:rsidRPr="00563227">
              <w:rPr>
                <w:rFonts w:ascii="Times New Roman" w:hAnsi="Times New Roman" w:cs="Times New Roman"/>
                <w:sz w:val="24"/>
              </w:rPr>
              <w:t>на изученные свойства планиметрических</w:t>
            </w:r>
            <w:r w:rsidRPr="00563227">
              <w:rPr>
                <w:rFonts w:ascii="Times New Roman" w:hAnsi="Times New Roman" w:cs="Times New Roman"/>
                <w:sz w:val="24"/>
              </w:rPr>
              <w:br/>
              <w:t>и стереометрических фигур и отношений между ними, применяя алгебраический и тригонометрический аппарат;</w:t>
            </w:r>
          </w:p>
          <w:p w:rsidR="006E2D08" w:rsidRPr="00563227" w:rsidRDefault="006E2D08" w:rsidP="00D56871">
            <w:pPr>
              <w:shd w:val="clear" w:color="auto" w:fill="FFFFFF"/>
              <w:jc w:val="both"/>
              <w:rPr>
                <w:rFonts w:ascii="Times New Roman" w:hAnsi="Times New Roman" w:cs="Times New Roman"/>
                <w:sz w:val="24"/>
              </w:rPr>
            </w:pPr>
            <w:r w:rsidRPr="00563227">
              <w:rPr>
                <w:rFonts w:ascii="Times New Roman" w:hAnsi="Times New Roman" w:cs="Times New Roman"/>
                <w:sz w:val="24"/>
              </w:rPr>
              <w:t>проводить доказательные рассуждения при решении задач, доказывать основные теоремы курса;</w:t>
            </w:r>
          </w:p>
          <w:p w:rsidR="006E2D08" w:rsidRPr="00563227" w:rsidRDefault="006E2D08" w:rsidP="00D56871">
            <w:pPr>
              <w:shd w:val="clear" w:color="auto" w:fill="FFFFFF"/>
              <w:jc w:val="both"/>
              <w:rPr>
                <w:rFonts w:ascii="Times New Roman" w:hAnsi="Times New Roman" w:cs="Times New Roman"/>
                <w:sz w:val="24"/>
              </w:rPr>
            </w:pPr>
            <w:r w:rsidRPr="00563227">
              <w:rPr>
                <w:rFonts w:ascii="Times New Roman" w:hAnsi="Times New Roman" w:cs="Times New Roman"/>
                <w:sz w:val="24"/>
              </w:rPr>
              <w:t>вычислять линейные элементы и углы в пространственных конфигурациях, площади поверхностей пространственных тел и их простейших комбинаций;</w:t>
            </w:r>
          </w:p>
          <w:p w:rsidR="006E2D08" w:rsidRPr="00563227" w:rsidRDefault="006E2D08" w:rsidP="00D56871">
            <w:pPr>
              <w:jc w:val="both"/>
              <w:rPr>
                <w:rFonts w:ascii="Times New Roman" w:hAnsi="Times New Roman" w:cs="Times New Roman"/>
                <w:sz w:val="24"/>
              </w:rPr>
            </w:pPr>
            <w:r w:rsidRPr="00563227">
              <w:rPr>
                <w:rFonts w:ascii="Times New Roman" w:hAnsi="Times New Roman" w:cs="Times New Roman"/>
                <w:sz w:val="24"/>
              </w:rPr>
              <w:t xml:space="preserve">строить сечения </w:t>
            </w:r>
            <w:proofErr w:type="spellStart"/>
            <w:proofErr w:type="gramStart"/>
            <w:r w:rsidRPr="00563227">
              <w:rPr>
                <w:rFonts w:ascii="Times New Roman" w:hAnsi="Times New Roman" w:cs="Times New Roman"/>
                <w:sz w:val="24"/>
              </w:rPr>
              <w:t>многогранников;</w:t>
            </w:r>
            <w:r w:rsidRPr="00563227">
              <w:rPr>
                <w:rFonts w:ascii="Times New Roman" w:hAnsi="Times New Roman" w:cs="Times New Roman"/>
                <w:bCs/>
                <w:sz w:val="24"/>
              </w:rPr>
              <w:t>Использовать</w:t>
            </w:r>
            <w:proofErr w:type="spellEnd"/>
            <w:proofErr w:type="gramEnd"/>
            <w:r w:rsidRPr="00563227">
              <w:rPr>
                <w:rFonts w:ascii="Times New Roman" w:hAnsi="Times New Roman" w:cs="Times New Roman"/>
                <w:bCs/>
                <w:sz w:val="24"/>
              </w:rPr>
              <w:t xml:space="preserve"> готовые компьютерные программы для поиска пути решения и иллюстрации </w:t>
            </w:r>
            <w:r w:rsidRPr="00563227">
              <w:rPr>
                <w:rFonts w:ascii="Times New Roman" w:hAnsi="Times New Roman" w:cs="Times New Roman"/>
                <w:bCs/>
                <w:sz w:val="24"/>
              </w:rPr>
              <w:lastRenderedPageBreak/>
              <w:t>решения геометрических задач.</w:t>
            </w:r>
          </w:p>
          <w:p w:rsidR="006E2D08" w:rsidRPr="00563227" w:rsidRDefault="006E2D08" w:rsidP="00D56871">
            <w:pPr>
              <w:jc w:val="both"/>
              <w:rPr>
                <w:rFonts w:ascii="Times New Roman" w:hAnsi="Times New Roman" w:cs="Times New Roman"/>
                <w:sz w:val="24"/>
              </w:rPr>
            </w:pPr>
            <w:r w:rsidRPr="00563227">
              <w:rPr>
                <w:rFonts w:ascii="Times New Roman" w:hAnsi="Times New Roman" w:cs="Times New Roman"/>
                <w:bCs/>
                <w:sz w:val="24"/>
              </w:rPr>
              <w:t>Применять изученные свойства геометрических фигур и формул для решения геометрических задач и задач с практическим содержанием.</w:t>
            </w:r>
          </w:p>
        </w:tc>
      </w:tr>
      <w:tr w:rsidR="006E2D08" w:rsidRPr="00563227" w:rsidTr="00333A56">
        <w:tc>
          <w:tcPr>
            <w:tcW w:w="2376" w:type="dxa"/>
          </w:tcPr>
          <w:p w:rsidR="006E2D08" w:rsidRPr="00563227" w:rsidRDefault="006E2D08" w:rsidP="00D56871">
            <w:pPr>
              <w:jc w:val="both"/>
              <w:rPr>
                <w:rFonts w:ascii="Times New Roman" w:hAnsi="Times New Roman" w:cs="Times New Roman"/>
                <w:sz w:val="24"/>
              </w:rPr>
            </w:pPr>
            <w:r w:rsidRPr="00563227">
              <w:rPr>
                <w:rFonts w:ascii="Times New Roman" w:hAnsi="Times New Roman" w:cs="Times New Roman"/>
                <w:b/>
                <w:bCs/>
                <w:sz w:val="24"/>
              </w:rPr>
              <w:t>Параллельность прямых и плоскостей</w:t>
            </w:r>
          </w:p>
        </w:tc>
        <w:tc>
          <w:tcPr>
            <w:tcW w:w="4536" w:type="dxa"/>
          </w:tcPr>
          <w:p w:rsidR="006E2D08" w:rsidRPr="00563227" w:rsidRDefault="006E2D08" w:rsidP="00D56871">
            <w:pPr>
              <w:jc w:val="both"/>
              <w:rPr>
                <w:rFonts w:ascii="Times New Roman" w:hAnsi="Times New Roman" w:cs="Times New Roman"/>
                <w:bCs/>
                <w:sz w:val="24"/>
              </w:rPr>
            </w:pPr>
            <w:r w:rsidRPr="00563227">
              <w:rPr>
                <w:rFonts w:ascii="Times New Roman" w:hAnsi="Times New Roman" w:cs="Times New Roman"/>
                <w:bCs/>
                <w:sz w:val="24"/>
              </w:rPr>
              <w:t xml:space="preserve">Формулировать определения параллельных прямых, скрещивающихся прямых., прямой параллельной плоскости.  Формулировать и доказывать   теоремы, выражающие их признаки и свойства.  Распознавать взаимное положение прямых в реальных формах (на окружающих предметах, стереометрических моделях и т.д.) Формулировать </w:t>
            </w:r>
            <w:proofErr w:type="gramStart"/>
            <w:r w:rsidRPr="00563227">
              <w:rPr>
                <w:rFonts w:ascii="Times New Roman" w:hAnsi="Times New Roman" w:cs="Times New Roman"/>
                <w:bCs/>
                <w:sz w:val="24"/>
              </w:rPr>
              <w:t>определение  угла</w:t>
            </w:r>
            <w:proofErr w:type="gramEnd"/>
            <w:r w:rsidRPr="00563227">
              <w:rPr>
                <w:rFonts w:ascii="Times New Roman" w:hAnsi="Times New Roman" w:cs="Times New Roman"/>
                <w:bCs/>
                <w:sz w:val="24"/>
              </w:rPr>
              <w:t xml:space="preserve"> между прямыми. Формулировать определение  углов с соответственно параллельными сторонами.  Доказывать теоремы, выражающие их свойства. Решать задачи на построение, доказательство и вычисление. </w:t>
            </w:r>
          </w:p>
          <w:p w:rsidR="006E2D08" w:rsidRPr="00563227" w:rsidRDefault="006E2D08" w:rsidP="00D56871">
            <w:pPr>
              <w:jc w:val="both"/>
              <w:rPr>
                <w:rFonts w:ascii="Times New Roman" w:hAnsi="Times New Roman" w:cs="Times New Roman"/>
                <w:sz w:val="24"/>
              </w:rPr>
            </w:pPr>
            <w:r w:rsidRPr="00563227">
              <w:rPr>
                <w:rFonts w:ascii="Times New Roman" w:hAnsi="Times New Roman" w:cs="Times New Roman"/>
                <w:bCs/>
                <w:sz w:val="24"/>
              </w:rPr>
              <w:t xml:space="preserve">Формулировать определения параллельных плоскостей. Формулировать  и доказывать   теоремы, выражающие их признаки и свойства.  Формулировать определение и изображать тетраэдр, параллелепипед. Формулировать и доказывать теоремы о свойствах  параллелепипеда. Решать задачи на построение сечений тетраэдра и параллелепипеда. Моделировать условие задачи и помощью чертежа или рисунка, проводить дополнительные построения в ходе решения. Выделять на чертеже конфигурации, необходимые для проведения обоснований логических </w:t>
            </w:r>
            <w:r w:rsidRPr="00563227">
              <w:rPr>
                <w:rFonts w:ascii="Times New Roman" w:hAnsi="Times New Roman" w:cs="Times New Roman"/>
                <w:bCs/>
                <w:sz w:val="24"/>
              </w:rPr>
              <w:lastRenderedPageBreak/>
              <w:t>шагов решения. Интерпретировать полученный результат и сопоставлять его с условием задачи.</w:t>
            </w:r>
            <w:r w:rsidRPr="00563227">
              <w:rPr>
                <w:rFonts w:ascii="Times New Roman" w:hAnsi="Times New Roman" w:cs="Times New Roman"/>
                <w:b/>
                <w:bCs/>
                <w:sz w:val="24"/>
                <w:u w:val="single"/>
              </w:rPr>
              <w:t xml:space="preserve"> </w:t>
            </w:r>
          </w:p>
        </w:tc>
        <w:tc>
          <w:tcPr>
            <w:tcW w:w="3550" w:type="dxa"/>
            <w:vMerge/>
          </w:tcPr>
          <w:p w:rsidR="006E2D08" w:rsidRPr="00563227" w:rsidRDefault="006E2D08" w:rsidP="00D56871">
            <w:pPr>
              <w:jc w:val="both"/>
              <w:rPr>
                <w:rFonts w:ascii="Times New Roman" w:hAnsi="Times New Roman" w:cs="Times New Roman"/>
                <w:sz w:val="24"/>
              </w:rPr>
            </w:pPr>
          </w:p>
        </w:tc>
      </w:tr>
      <w:tr w:rsidR="006E2D08" w:rsidRPr="00563227" w:rsidTr="00333A56">
        <w:tc>
          <w:tcPr>
            <w:tcW w:w="2376" w:type="dxa"/>
          </w:tcPr>
          <w:p w:rsidR="006E2D08" w:rsidRPr="00563227" w:rsidRDefault="006E2D08" w:rsidP="00D56871">
            <w:pPr>
              <w:jc w:val="both"/>
              <w:rPr>
                <w:rFonts w:ascii="Times New Roman" w:hAnsi="Times New Roman" w:cs="Times New Roman"/>
                <w:sz w:val="24"/>
              </w:rPr>
            </w:pPr>
            <w:r w:rsidRPr="00563227">
              <w:rPr>
                <w:rFonts w:ascii="Times New Roman" w:hAnsi="Times New Roman" w:cs="Times New Roman"/>
                <w:b/>
                <w:bCs/>
                <w:sz w:val="24"/>
              </w:rPr>
              <w:lastRenderedPageBreak/>
              <w:t>Перпендикулярность прямых и плоскостей</w:t>
            </w:r>
          </w:p>
        </w:tc>
        <w:tc>
          <w:tcPr>
            <w:tcW w:w="4536" w:type="dxa"/>
          </w:tcPr>
          <w:p w:rsidR="006E2D08" w:rsidRPr="00563227" w:rsidRDefault="006E2D08" w:rsidP="00D56871">
            <w:pPr>
              <w:jc w:val="both"/>
              <w:rPr>
                <w:rFonts w:ascii="Times New Roman" w:hAnsi="Times New Roman" w:cs="Times New Roman"/>
                <w:bCs/>
                <w:sz w:val="24"/>
              </w:rPr>
            </w:pPr>
            <w:r w:rsidRPr="00563227">
              <w:rPr>
                <w:rFonts w:ascii="Times New Roman" w:hAnsi="Times New Roman" w:cs="Times New Roman"/>
                <w:bCs/>
                <w:sz w:val="24"/>
              </w:rPr>
              <w:t xml:space="preserve">Формулировать определение перпендикулярных прямых. Формулировать определение перпендикулярности прямой и  плоскости. Формулировать  и доказывать   теоремы, выражающие их признаки и свойства. Формулировать </w:t>
            </w:r>
            <w:proofErr w:type="gramStart"/>
            <w:r w:rsidRPr="00563227">
              <w:rPr>
                <w:rFonts w:ascii="Times New Roman" w:hAnsi="Times New Roman" w:cs="Times New Roman"/>
                <w:bCs/>
                <w:sz w:val="24"/>
              </w:rPr>
              <w:t>определения  расстояния</w:t>
            </w:r>
            <w:proofErr w:type="gramEnd"/>
            <w:r w:rsidRPr="00563227">
              <w:rPr>
                <w:rFonts w:ascii="Times New Roman" w:hAnsi="Times New Roman" w:cs="Times New Roman"/>
                <w:bCs/>
                <w:sz w:val="24"/>
              </w:rPr>
              <w:t xml:space="preserve">  от точки до плоскости, между параллельными плоскостями, между скрещивающимися прямыми, между прямой и параллельной ей плоскостью. Формулировать и доказывать теорему о трех перпендикулярах. Формулировать определение  угла между прямой и плоскостью. Решать задачи на построение, доказательство и вычисление. </w:t>
            </w:r>
          </w:p>
          <w:p w:rsidR="006E2D08" w:rsidRPr="00563227" w:rsidRDefault="006E2D08" w:rsidP="00D56871">
            <w:pPr>
              <w:jc w:val="both"/>
              <w:rPr>
                <w:rFonts w:ascii="Times New Roman" w:hAnsi="Times New Roman" w:cs="Times New Roman"/>
                <w:bCs/>
                <w:sz w:val="24"/>
              </w:rPr>
            </w:pPr>
            <w:r w:rsidRPr="00563227">
              <w:rPr>
                <w:rFonts w:ascii="Times New Roman" w:hAnsi="Times New Roman" w:cs="Times New Roman"/>
                <w:bCs/>
                <w:sz w:val="24"/>
              </w:rPr>
              <w:t xml:space="preserve">Формулировать определение  угла между плоскостями. </w:t>
            </w:r>
          </w:p>
          <w:p w:rsidR="006E2D08" w:rsidRPr="00563227" w:rsidRDefault="006E2D08" w:rsidP="00D56871">
            <w:pPr>
              <w:jc w:val="both"/>
              <w:rPr>
                <w:rFonts w:ascii="Times New Roman" w:hAnsi="Times New Roman" w:cs="Times New Roman"/>
                <w:bCs/>
                <w:sz w:val="24"/>
              </w:rPr>
            </w:pPr>
            <w:r w:rsidRPr="00563227">
              <w:rPr>
                <w:rFonts w:ascii="Times New Roman" w:hAnsi="Times New Roman" w:cs="Times New Roman"/>
                <w:bCs/>
                <w:sz w:val="24"/>
              </w:rPr>
              <w:t xml:space="preserve">Формулировать определение перпендикулярных плоскостей. </w:t>
            </w:r>
          </w:p>
          <w:p w:rsidR="006E2D08" w:rsidRPr="00563227" w:rsidRDefault="006E2D08" w:rsidP="00D56871">
            <w:pPr>
              <w:jc w:val="both"/>
              <w:rPr>
                <w:rFonts w:ascii="Times New Roman" w:hAnsi="Times New Roman" w:cs="Times New Roman"/>
                <w:sz w:val="24"/>
              </w:rPr>
            </w:pPr>
            <w:r w:rsidRPr="00563227">
              <w:rPr>
                <w:rFonts w:ascii="Times New Roman" w:hAnsi="Times New Roman" w:cs="Times New Roman"/>
                <w:bCs/>
                <w:sz w:val="24"/>
              </w:rPr>
              <w:t xml:space="preserve">Формулировать  и доказывать   теоремы, выражающие их признаки и свойства. Распознавать, формулировать определение и изображать прямоугольный параллелепипед.  Формулировать и доказывать теоремы о свойствах  параллелепипеда.  Решать задачи на вычисление линейных величин. Интерпретировать полученный результат и сопоставлять его с условием задачи. </w:t>
            </w:r>
          </w:p>
        </w:tc>
        <w:tc>
          <w:tcPr>
            <w:tcW w:w="3550" w:type="dxa"/>
            <w:vMerge/>
          </w:tcPr>
          <w:p w:rsidR="006E2D08" w:rsidRPr="00563227" w:rsidRDefault="006E2D08" w:rsidP="00D56871">
            <w:pPr>
              <w:jc w:val="both"/>
              <w:rPr>
                <w:rFonts w:ascii="Times New Roman" w:hAnsi="Times New Roman" w:cs="Times New Roman"/>
                <w:sz w:val="24"/>
              </w:rPr>
            </w:pPr>
          </w:p>
        </w:tc>
      </w:tr>
      <w:tr w:rsidR="006E2D08" w:rsidRPr="00563227" w:rsidTr="00333A56">
        <w:tc>
          <w:tcPr>
            <w:tcW w:w="2376" w:type="dxa"/>
          </w:tcPr>
          <w:p w:rsidR="006E2D08" w:rsidRPr="00563227" w:rsidRDefault="006E2D08" w:rsidP="00D56871">
            <w:pPr>
              <w:jc w:val="both"/>
              <w:rPr>
                <w:rFonts w:ascii="Times New Roman" w:hAnsi="Times New Roman" w:cs="Times New Roman"/>
                <w:sz w:val="24"/>
              </w:rPr>
            </w:pPr>
            <w:r w:rsidRPr="00563227">
              <w:rPr>
                <w:rFonts w:ascii="Times New Roman" w:hAnsi="Times New Roman" w:cs="Times New Roman"/>
                <w:b/>
                <w:bCs/>
                <w:sz w:val="24"/>
              </w:rPr>
              <w:t>Многогранники</w:t>
            </w:r>
          </w:p>
        </w:tc>
        <w:tc>
          <w:tcPr>
            <w:tcW w:w="4536" w:type="dxa"/>
          </w:tcPr>
          <w:p w:rsidR="006E2D08" w:rsidRPr="00563227" w:rsidRDefault="006E2D08" w:rsidP="00D56871">
            <w:pPr>
              <w:jc w:val="both"/>
              <w:rPr>
                <w:rFonts w:ascii="Times New Roman" w:hAnsi="Times New Roman" w:cs="Times New Roman"/>
                <w:sz w:val="24"/>
              </w:rPr>
            </w:pPr>
            <w:r w:rsidRPr="00563227">
              <w:rPr>
                <w:rFonts w:ascii="Times New Roman" w:hAnsi="Times New Roman" w:cs="Times New Roman"/>
                <w:bCs/>
                <w:sz w:val="24"/>
              </w:rPr>
              <w:t xml:space="preserve">Формулировать определение  и приводить примеры многогранников. Формулировать определение и изображать призму. Формулировать определение и изображать  пирамиду, усеченную пирамиду. Формулировать определение и изображать правильные многогранники. Решать задачи на вычисление площади поверхности </w:t>
            </w:r>
            <w:r w:rsidRPr="00563227">
              <w:rPr>
                <w:rFonts w:ascii="Times New Roman" w:hAnsi="Times New Roman" w:cs="Times New Roman"/>
                <w:bCs/>
                <w:sz w:val="24"/>
              </w:rPr>
              <w:lastRenderedPageBreak/>
              <w:t xml:space="preserve">различных  многогранников. Распознавать многогранники, на чертежах, моделях и в реальном мире. Моделировать условие задачи и помощью чертежа или рисунка, проводить дополнительные построения в ходе решения. Выделять на чертеже конфигурации, необходимые для проведения обоснований логических шагов решения. </w:t>
            </w:r>
          </w:p>
        </w:tc>
        <w:tc>
          <w:tcPr>
            <w:tcW w:w="3550" w:type="dxa"/>
            <w:vMerge/>
          </w:tcPr>
          <w:p w:rsidR="006E2D08" w:rsidRPr="00563227" w:rsidRDefault="006E2D08" w:rsidP="00D56871">
            <w:pPr>
              <w:jc w:val="both"/>
              <w:rPr>
                <w:rFonts w:ascii="Times New Roman" w:hAnsi="Times New Roman" w:cs="Times New Roman"/>
                <w:sz w:val="24"/>
              </w:rPr>
            </w:pPr>
          </w:p>
        </w:tc>
      </w:tr>
      <w:tr w:rsidR="006E2D08" w:rsidRPr="00563227" w:rsidTr="00333A56">
        <w:tc>
          <w:tcPr>
            <w:tcW w:w="2376" w:type="dxa"/>
          </w:tcPr>
          <w:p w:rsidR="006E2D08" w:rsidRPr="00563227" w:rsidRDefault="006E2D08" w:rsidP="00D56871">
            <w:pPr>
              <w:jc w:val="both"/>
              <w:rPr>
                <w:rFonts w:ascii="Times New Roman" w:hAnsi="Times New Roman" w:cs="Times New Roman"/>
                <w:sz w:val="24"/>
              </w:rPr>
            </w:pPr>
            <w:r w:rsidRPr="00563227">
              <w:rPr>
                <w:rFonts w:ascii="Times New Roman" w:hAnsi="Times New Roman" w:cs="Times New Roman"/>
                <w:b/>
                <w:bCs/>
                <w:sz w:val="24"/>
              </w:rPr>
              <w:lastRenderedPageBreak/>
              <w:t>Векторы в пространстве</w:t>
            </w:r>
          </w:p>
        </w:tc>
        <w:tc>
          <w:tcPr>
            <w:tcW w:w="4536" w:type="dxa"/>
          </w:tcPr>
          <w:p w:rsidR="006E2D08" w:rsidRPr="00563227" w:rsidRDefault="006E2D08" w:rsidP="00D56871">
            <w:pPr>
              <w:jc w:val="both"/>
              <w:rPr>
                <w:rFonts w:ascii="Times New Roman" w:hAnsi="Times New Roman" w:cs="Times New Roman"/>
                <w:sz w:val="24"/>
              </w:rPr>
            </w:pPr>
            <w:r w:rsidRPr="00563227">
              <w:rPr>
                <w:rFonts w:ascii="Times New Roman" w:hAnsi="Times New Roman" w:cs="Times New Roman"/>
                <w:bCs/>
                <w:sz w:val="24"/>
              </w:rPr>
              <w:t xml:space="preserve">Формулировать определения  и иллюстрировать понятие вектора, длины вектора, коллинеарных векторов, компланарных векторов, равных векторов. Выполнять операции над  векторами. Находить разложение вектора по трем некомпланарным векторам.   Выполнять проекты по темам использования  векторного метода при решении задач на вычисления и доказательства. </w:t>
            </w:r>
          </w:p>
        </w:tc>
        <w:tc>
          <w:tcPr>
            <w:tcW w:w="3550" w:type="dxa"/>
            <w:vMerge/>
          </w:tcPr>
          <w:p w:rsidR="006E2D08" w:rsidRPr="00563227" w:rsidRDefault="006E2D08" w:rsidP="00D56871">
            <w:pPr>
              <w:jc w:val="both"/>
              <w:rPr>
                <w:rFonts w:ascii="Times New Roman" w:hAnsi="Times New Roman" w:cs="Times New Roman"/>
                <w:sz w:val="24"/>
              </w:rPr>
            </w:pPr>
          </w:p>
        </w:tc>
      </w:tr>
      <w:tr w:rsidR="006E2D08" w:rsidRPr="00563227" w:rsidTr="00333A56">
        <w:tc>
          <w:tcPr>
            <w:tcW w:w="2376" w:type="dxa"/>
          </w:tcPr>
          <w:p w:rsidR="006E2D08" w:rsidRPr="00563227" w:rsidRDefault="006E2D08" w:rsidP="00D56871">
            <w:pPr>
              <w:jc w:val="both"/>
              <w:rPr>
                <w:rFonts w:ascii="Times New Roman" w:hAnsi="Times New Roman" w:cs="Times New Roman"/>
                <w:b/>
                <w:bCs/>
                <w:sz w:val="24"/>
              </w:rPr>
            </w:pPr>
            <w:r w:rsidRPr="00563227">
              <w:rPr>
                <w:rFonts w:ascii="Times New Roman" w:hAnsi="Times New Roman" w:cs="Times New Roman"/>
                <w:b/>
                <w:sz w:val="24"/>
              </w:rPr>
              <w:t>Метод координат в пространстве</w:t>
            </w:r>
          </w:p>
        </w:tc>
        <w:tc>
          <w:tcPr>
            <w:tcW w:w="4536" w:type="dxa"/>
          </w:tcPr>
          <w:p w:rsidR="006E2D08" w:rsidRPr="00563227" w:rsidRDefault="006E2D08" w:rsidP="00D56871">
            <w:pPr>
              <w:jc w:val="both"/>
              <w:rPr>
                <w:rFonts w:ascii="Times New Roman" w:hAnsi="Times New Roman" w:cs="Times New Roman"/>
                <w:bCs/>
                <w:sz w:val="24"/>
              </w:rPr>
            </w:pPr>
            <w:r w:rsidRPr="00563227">
              <w:rPr>
                <w:rFonts w:ascii="Times New Roman" w:hAnsi="Times New Roman" w:cs="Times New Roman"/>
                <w:bCs/>
                <w:sz w:val="24"/>
              </w:rPr>
              <w:t xml:space="preserve">Объяснять и иллюстрировать понятие пространственной декартовой системы координат.  Выводить и </w:t>
            </w:r>
            <w:proofErr w:type="gramStart"/>
            <w:r w:rsidRPr="00563227">
              <w:rPr>
                <w:rFonts w:ascii="Times New Roman" w:hAnsi="Times New Roman" w:cs="Times New Roman"/>
                <w:bCs/>
                <w:sz w:val="24"/>
              </w:rPr>
              <w:t>использовать  формулы</w:t>
            </w:r>
            <w:proofErr w:type="gramEnd"/>
            <w:r w:rsidRPr="00563227">
              <w:rPr>
                <w:rFonts w:ascii="Times New Roman" w:hAnsi="Times New Roman" w:cs="Times New Roman"/>
                <w:bCs/>
                <w:sz w:val="24"/>
              </w:rPr>
              <w:t xml:space="preserve"> координат середины отрезка, расстояния между двумя точками  пространства., уравнение прямой в пространстве. Вычислять  длину, координаты вектора, скалярное произведение векторов.  Находить угол между </w:t>
            </w:r>
            <w:proofErr w:type="gramStart"/>
            <w:r w:rsidRPr="00563227">
              <w:rPr>
                <w:rFonts w:ascii="Times New Roman" w:hAnsi="Times New Roman" w:cs="Times New Roman"/>
                <w:bCs/>
                <w:sz w:val="24"/>
              </w:rPr>
              <w:t>векторами..</w:t>
            </w:r>
            <w:proofErr w:type="gramEnd"/>
            <w:r w:rsidRPr="00563227">
              <w:rPr>
                <w:rFonts w:ascii="Times New Roman" w:hAnsi="Times New Roman" w:cs="Times New Roman"/>
                <w:bCs/>
                <w:sz w:val="24"/>
              </w:rPr>
              <w:t xml:space="preserve">   Выполнять проекты по темам использования  координатного метода при решении задач на вычисления и доказательства.    </w:t>
            </w:r>
          </w:p>
          <w:p w:rsidR="006E2D08" w:rsidRPr="00563227" w:rsidRDefault="006E2D08" w:rsidP="00D56871">
            <w:pPr>
              <w:jc w:val="both"/>
              <w:rPr>
                <w:rFonts w:ascii="Times New Roman" w:hAnsi="Times New Roman" w:cs="Times New Roman"/>
                <w:bCs/>
                <w:sz w:val="24"/>
              </w:rPr>
            </w:pPr>
            <w:r w:rsidRPr="00563227">
              <w:rPr>
                <w:rFonts w:ascii="Times New Roman" w:hAnsi="Times New Roman" w:cs="Times New Roman"/>
                <w:bCs/>
                <w:sz w:val="24"/>
              </w:rPr>
              <w:t xml:space="preserve">   Объяснять и формулировать  понятия симметричных фигур в пространстве. Строить симметричные фигуры. Выполнять параллельный перенос фигур.  </w:t>
            </w:r>
          </w:p>
        </w:tc>
        <w:tc>
          <w:tcPr>
            <w:tcW w:w="3550" w:type="dxa"/>
            <w:vMerge w:val="restart"/>
          </w:tcPr>
          <w:p w:rsidR="006E2D08" w:rsidRPr="00563227" w:rsidRDefault="006E2D08" w:rsidP="00D56871">
            <w:pPr>
              <w:pStyle w:val="181"/>
              <w:shd w:val="clear" w:color="auto" w:fill="auto"/>
              <w:spacing w:before="120" w:after="120" w:line="240" w:lineRule="auto"/>
              <w:ind w:right="-1"/>
              <w:rPr>
                <w:sz w:val="24"/>
              </w:rPr>
            </w:pPr>
            <w:r w:rsidRPr="00563227">
              <w:rPr>
                <w:sz w:val="24"/>
              </w:rPr>
              <w:t>овладение математическими знаниями и умениями, не</w:t>
            </w:r>
            <w:r w:rsidRPr="00563227">
              <w:rPr>
                <w:sz w:val="24"/>
              </w:rPr>
              <w:softHyphen/>
              <w:t>обходимыми для продолжения образования, изучения смеж</w:t>
            </w:r>
            <w:r w:rsidRPr="00563227">
              <w:rPr>
                <w:sz w:val="24"/>
              </w:rPr>
              <w:softHyphen/>
              <w:t>ных дисциплин, применения в повседневной жизни;</w:t>
            </w:r>
          </w:p>
          <w:p w:rsidR="006E2D08" w:rsidRPr="00563227" w:rsidRDefault="006E2D08" w:rsidP="00D56871">
            <w:pPr>
              <w:pStyle w:val="181"/>
              <w:shd w:val="clear" w:color="auto" w:fill="auto"/>
              <w:spacing w:before="120" w:after="120" w:line="240" w:lineRule="auto"/>
              <w:ind w:right="-1"/>
              <w:rPr>
                <w:sz w:val="24"/>
              </w:rPr>
            </w:pPr>
            <w:r w:rsidRPr="00563227">
              <w:rPr>
                <w:sz w:val="24"/>
              </w:rPr>
              <w:t>создание фундамента для математического развития, формирования механизмов мышления, характерных для мате</w:t>
            </w:r>
            <w:r w:rsidRPr="00563227">
              <w:rPr>
                <w:sz w:val="24"/>
              </w:rPr>
              <w:softHyphen/>
              <w:t>матической деятельности.</w:t>
            </w:r>
          </w:p>
          <w:p w:rsidR="006E2D08" w:rsidRPr="00563227" w:rsidRDefault="006E2D08" w:rsidP="00D56871">
            <w:pPr>
              <w:jc w:val="both"/>
              <w:rPr>
                <w:rFonts w:ascii="Times New Roman" w:hAnsi="Times New Roman" w:cs="Times New Roman"/>
                <w:sz w:val="24"/>
              </w:rPr>
            </w:pPr>
          </w:p>
        </w:tc>
      </w:tr>
      <w:tr w:rsidR="006E2D08" w:rsidRPr="00563227" w:rsidTr="00333A56">
        <w:tc>
          <w:tcPr>
            <w:tcW w:w="2376" w:type="dxa"/>
          </w:tcPr>
          <w:p w:rsidR="006E2D08" w:rsidRPr="00563227" w:rsidRDefault="006E2D08" w:rsidP="00D56871">
            <w:pPr>
              <w:jc w:val="both"/>
              <w:rPr>
                <w:rFonts w:ascii="Times New Roman" w:hAnsi="Times New Roman" w:cs="Times New Roman"/>
                <w:b/>
                <w:bCs/>
                <w:sz w:val="24"/>
              </w:rPr>
            </w:pPr>
            <w:r w:rsidRPr="00563227">
              <w:rPr>
                <w:rFonts w:ascii="Times New Roman" w:hAnsi="Times New Roman" w:cs="Times New Roman"/>
                <w:b/>
                <w:bCs/>
                <w:sz w:val="24"/>
              </w:rPr>
              <w:t>Цилиндр. Конус. Шар.</w:t>
            </w:r>
          </w:p>
        </w:tc>
        <w:tc>
          <w:tcPr>
            <w:tcW w:w="4536" w:type="dxa"/>
          </w:tcPr>
          <w:p w:rsidR="006E2D08" w:rsidRPr="00563227" w:rsidRDefault="006E2D08" w:rsidP="00D56871">
            <w:pPr>
              <w:jc w:val="both"/>
              <w:rPr>
                <w:rFonts w:ascii="Times New Roman" w:hAnsi="Times New Roman" w:cs="Times New Roman"/>
                <w:bCs/>
                <w:sz w:val="24"/>
              </w:rPr>
            </w:pPr>
            <w:r w:rsidRPr="00563227">
              <w:rPr>
                <w:rFonts w:ascii="Times New Roman" w:hAnsi="Times New Roman" w:cs="Times New Roman"/>
                <w:bCs/>
                <w:sz w:val="24"/>
              </w:rPr>
              <w:t xml:space="preserve">Формулировать определение и изображать цилиндр.  Формулировать определение и изображать  конус, усеченный  конус. Формулировать определения и изображать  сферу и шар. Формулировать определение плоскости </w:t>
            </w:r>
            <w:r w:rsidRPr="00563227">
              <w:rPr>
                <w:rFonts w:ascii="Times New Roman" w:hAnsi="Times New Roman" w:cs="Times New Roman"/>
                <w:bCs/>
                <w:sz w:val="24"/>
              </w:rPr>
              <w:lastRenderedPageBreak/>
              <w:t xml:space="preserve">касательной к сфере. Формулировать  и доказывать   теоремы, выражающие признаки и свойства плоскости касательной к сфере. Решать задачи на вычисление площади поверхности цилиндра, конуса, усеченного конуса. Распознавать тела вращения, на чертежах, моделях и в реальном мире. Моделировать условие задачи и помощью чертежа или рисунка, проводить дополнительные построения в ходе решения. Выделять на чертеже конфигурации, необходимые для проведения обоснований логических шагов решения.  Применять изученные свойства геометрических фигур и формул для решения геометрических задач и задач с практическим содержанием. Интерпретировать полученный результат и сопоставлять его с условием задачи.  </w:t>
            </w:r>
          </w:p>
        </w:tc>
        <w:tc>
          <w:tcPr>
            <w:tcW w:w="3550" w:type="dxa"/>
            <w:vMerge/>
          </w:tcPr>
          <w:p w:rsidR="006E2D08" w:rsidRPr="00563227" w:rsidRDefault="006E2D08" w:rsidP="00D56871">
            <w:pPr>
              <w:jc w:val="both"/>
              <w:rPr>
                <w:rFonts w:ascii="Times New Roman" w:hAnsi="Times New Roman" w:cs="Times New Roman"/>
                <w:sz w:val="24"/>
              </w:rPr>
            </w:pPr>
          </w:p>
        </w:tc>
      </w:tr>
      <w:tr w:rsidR="006E2D08" w:rsidRPr="00563227" w:rsidTr="00333A56">
        <w:tc>
          <w:tcPr>
            <w:tcW w:w="2376" w:type="dxa"/>
          </w:tcPr>
          <w:p w:rsidR="006E2D08" w:rsidRPr="00563227" w:rsidRDefault="006E2D08" w:rsidP="00D56871">
            <w:pPr>
              <w:jc w:val="both"/>
              <w:rPr>
                <w:rFonts w:ascii="Times New Roman" w:hAnsi="Times New Roman" w:cs="Times New Roman"/>
                <w:b/>
                <w:bCs/>
                <w:sz w:val="24"/>
              </w:rPr>
            </w:pPr>
            <w:r w:rsidRPr="00563227">
              <w:rPr>
                <w:rFonts w:ascii="Times New Roman" w:hAnsi="Times New Roman" w:cs="Times New Roman"/>
                <w:b/>
                <w:bCs/>
                <w:sz w:val="24"/>
              </w:rPr>
              <w:lastRenderedPageBreak/>
              <w:t>Объемы тел</w:t>
            </w:r>
          </w:p>
        </w:tc>
        <w:tc>
          <w:tcPr>
            <w:tcW w:w="4536" w:type="dxa"/>
          </w:tcPr>
          <w:p w:rsidR="006E2D08" w:rsidRPr="00563227" w:rsidRDefault="006E2D08" w:rsidP="00D56871">
            <w:pPr>
              <w:jc w:val="both"/>
              <w:rPr>
                <w:rFonts w:ascii="Times New Roman" w:hAnsi="Times New Roman" w:cs="Times New Roman"/>
                <w:bCs/>
                <w:sz w:val="24"/>
              </w:rPr>
            </w:pPr>
            <w:r w:rsidRPr="00563227">
              <w:rPr>
                <w:rFonts w:ascii="Times New Roman" w:hAnsi="Times New Roman" w:cs="Times New Roman"/>
                <w:bCs/>
                <w:sz w:val="24"/>
              </w:rPr>
              <w:t>Формулировать понятие объема фигуры. Формулировать и объяснять свойства объема. Выводить формулы объемов призмы, пирамиды, усеченной пирамиды, цилиндра, конуса, усеченного конуса, шара., шарового сегмента, шарового пояса. Решать задачи на вычисление объемов различных фигур с помощью определенного интеграла. Опираясь на данные условия задачи, находить возможности применения необходимых формул. Решать задачи на вычисление площади поверхности сферы.  Использовать формулы для обоснования доказательств рассуждений в ходе решения. Применять изученные свойства геометрических фигур и формул для решения геометрических задач и задач с практическим содержанием.</w:t>
            </w:r>
          </w:p>
        </w:tc>
        <w:tc>
          <w:tcPr>
            <w:tcW w:w="3550" w:type="dxa"/>
            <w:vMerge/>
          </w:tcPr>
          <w:p w:rsidR="006E2D08" w:rsidRPr="00563227" w:rsidRDefault="006E2D08" w:rsidP="00D56871">
            <w:pPr>
              <w:jc w:val="both"/>
              <w:rPr>
                <w:rFonts w:ascii="Times New Roman" w:hAnsi="Times New Roman" w:cs="Times New Roman"/>
                <w:sz w:val="24"/>
              </w:rPr>
            </w:pPr>
          </w:p>
        </w:tc>
      </w:tr>
    </w:tbl>
    <w:p w:rsidR="00333A56" w:rsidRDefault="00333A56" w:rsidP="00A95933">
      <w:pPr>
        <w:pStyle w:val="a4"/>
        <w:ind w:left="0" w:firstLine="567"/>
        <w:jc w:val="center"/>
        <w:rPr>
          <w:rFonts w:ascii="Times New Roman" w:hAnsi="Times New Roman" w:cs="Times New Roman"/>
          <w:b/>
          <w:sz w:val="24"/>
          <w:szCs w:val="24"/>
        </w:rPr>
      </w:pPr>
    </w:p>
    <w:p w:rsidR="00333A56" w:rsidRDefault="00333A56" w:rsidP="00A95933">
      <w:pPr>
        <w:pStyle w:val="a4"/>
        <w:ind w:left="0" w:firstLine="567"/>
        <w:jc w:val="center"/>
        <w:rPr>
          <w:rFonts w:ascii="Times New Roman" w:hAnsi="Times New Roman" w:cs="Times New Roman"/>
          <w:b/>
          <w:sz w:val="24"/>
          <w:szCs w:val="24"/>
        </w:rPr>
      </w:pPr>
    </w:p>
    <w:p w:rsidR="00333A56" w:rsidRDefault="00333A56" w:rsidP="00A95933">
      <w:pPr>
        <w:pStyle w:val="a4"/>
        <w:ind w:left="0" w:firstLine="567"/>
        <w:jc w:val="center"/>
        <w:rPr>
          <w:rFonts w:ascii="Times New Roman" w:hAnsi="Times New Roman" w:cs="Times New Roman"/>
          <w:b/>
          <w:sz w:val="24"/>
          <w:szCs w:val="24"/>
        </w:rPr>
      </w:pPr>
    </w:p>
    <w:p w:rsidR="00333A56" w:rsidRDefault="00333A56" w:rsidP="00A95933">
      <w:pPr>
        <w:pStyle w:val="a4"/>
        <w:ind w:left="0" w:firstLine="567"/>
        <w:jc w:val="center"/>
        <w:rPr>
          <w:rFonts w:ascii="Times New Roman" w:hAnsi="Times New Roman" w:cs="Times New Roman"/>
          <w:b/>
          <w:sz w:val="24"/>
          <w:szCs w:val="24"/>
        </w:rPr>
      </w:pPr>
    </w:p>
    <w:p w:rsidR="00333A56" w:rsidRDefault="00333A56" w:rsidP="00A95933">
      <w:pPr>
        <w:pStyle w:val="a4"/>
        <w:ind w:left="0" w:firstLine="567"/>
        <w:jc w:val="center"/>
        <w:rPr>
          <w:rFonts w:ascii="Times New Roman" w:hAnsi="Times New Roman" w:cs="Times New Roman"/>
          <w:b/>
          <w:sz w:val="24"/>
          <w:szCs w:val="24"/>
        </w:rPr>
      </w:pPr>
    </w:p>
    <w:p w:rsidR="00333A56" w:rsidRDefault="00333A56" w:rsidP="00A95933">
      <w:pPr>
        <w:pStyle w:val="a4"/>
        <w:ind w:left="0" w:firstLine="567"/>
        <w:jc w:val="center"/>
        <w:rPr>
          <w:rFonts w:ascii="Times New Roman" w:hAnsi="Times New Roman" w:cs="Times New Roman"/>
          <w:b/>
          <w:sz w:val="24"/>
          <w:szCs w:val="24"/>
        </w:rPr>
      </w:pPr>
    </w:p>
    <w:p w:rsidR="00A95933" w:rsidRDefault="00A95933" w:rsidP="00A95933">
      <w:pPr>
        <w:pStyle w:val="a4"/>
        <w:ind w:left="0" w:firstLine="567"/>
        <w:jc w:val="center"/>
        <w:rPr>
          <w:rFonts w:ascii="Times New Roman" w:hAnsi="Times New Roman" w:cs="Times New Roman"/>
          <w:b/>
          <w:sz w:val="24"/>
          <w:szCs w:val="24"/>
        </w:rPr>
      </w:pPr>
      <w:r w:rsidRPr="00A95933">
        <w:rPr>
          <w:rFonts w:ascii="Times New Roman" w:hAnsi="Times New Roman" w:cs="Times New Roman"/>
          <w:b/>
          <w:sz w:val="24"/>
          <w:szCs w:val="24"/>
        </w:rPr>
        <w:lastRenderedPageBreak/>
        <w:t>Содержание учебного предмета</w:t>
      </w:r>
    </w:p>
    <w:p w:rsidR="00DF591A" w:rsidRPr="00321F29" w:rsidRDefault="00DF591A" w:rsidP="00A95933">
      <w:pPr>
        <w:pStyle w:val="a4"/>
        <w:ind w:left="0" w:firstLine="567"/>
        <w:jc w:val="center"/>
        <w:rPr>
          <w:rFonts w:ascii="Times New Roman" w:hAnsi="Times New Roman" w:cs="Times New Roman"/>
          <w:b/>
          <w:sz w:val="24"/>
          <w:szCs w:val="24"/>
        </w:rPr>
      </w:pPr>
    </w:p>
    <w:p w:rsidR="00563227" w:rsidRDefault="00321F29" w:rsidP="00563227">
      <w:pPr>
        <w:pStyle w:val="a4"/>
        <w:ind w:left="0" w:firstLine="567"/>
        <w:jc w:val="center"/>
        <w:rPr>
          <w:rStyle w:val="fontstyle01"/>
          <w:rFonts w:ascii="Times New Roman" w:hAnsi="Times New Roman" w:cs="Times New Roman"/>
          <w:sz w:val="24"/>
          <w:szCs w:val="24"/>
        </w:rPr>
      </w:pPr>
      <w:r w:rsidRPr="00563227">
        <w:rPr>
          <w:rStyle w:val="fontstyle01"/>
          <w:rFonts w:ascii="Times New Roman" w:hAnsi="Times New Roman" w:cs="Times New Roman"/>
          <w:b/>
          <w:sz w:val="24"/>
          <w:szCs w:val="24"/>
          <w:u w:val="single"/>
        </w:rPr>
        <w:t>Математика 10 класс</w:t>
      </w:r>
      <w:r w:rsidRPr="00563227">
        <w:rPr>
          <w:rFonts w:ascii="Times New Roman" w:hAnsi="Times New Roman" w:cs="Times New Roman"/>
          <w:b/>
          <w:bCs/>
          <w:color w:val="000000"/>
          <w:sz w:val="24"/>
          <w:szCs w:val="24"/>
        </w:rPr>
        <w:br/>
      </w:r>
      <w:r w:rsidRPr="00321F29">
        <w:rPr>
          <w:rStyle w:val="fontstyle01"/>
          <w:rFonts w:ascii="Times New Roman" w:hAnsi="Times New Roman" w:cs="Times New Roman"/>
          <w:sz w:val="24"/>
          <w:szCs w:val="24"/>
        </w:rPr>
        <w:t>(</w:t>
      </w:r>
      <w:r w:rsidRPr="00321F29">
        <w:rPr>
          <w:rStyle w:val="fontstyle01"/>
          <w:rFonts w:ascii="Times New Roman" w:hAnsi="Times New Roman" w:cs="Times New Roman"/>
          <w:b/>
          <w:i/>
          <w:sz w:val="24"/>
          <w:szCs w:val="24"/>
        </w:rPr>
        <w:t>Алгебра и начала математического анализа– 140</w:t>
      </w:r>
      <w:r w:rsidR="002040AC">
        <w:rPr>
          <w:rStyle w:val="fontstyle01"/>
          <w:rFonts w:ascii="Times New Roman" w:hAnsi="Times New Roman" w:cs="Times New Roman"/>
          <w:b/>
          <w:i/>
          <w:sz w:val="24"/>
          <w:szCs w:val="24"/>
        </w:rPr>
        <w:t xml:space="preserve"> </w:t>
      </w:r>
      <w:r w:rsidRPr="00321F29">
        <w:rPr>
          <w:rStyle w:val="fontstyle01"/>
          <w:rFonts w:ascii="Times New Roman" w:hAnsi="Times New Roman" w:cs="Times New Roman"/>
          <w:b/>
          <w:i/>
          <w:sz w:val="24"/>
          <w:szCs w:val="24"/>
        </w:rPr>
        <w:t>ч., Геометрия – 70 ч.)</w:t>
      </w:r>
      <w:r w:rsidRPr="00321F29">
        <w:rPr>
          <w:rFonts w:ascii="Times New Roman" w:hAnsi="Times New Roman" w:cs="Times New Roman"/>
          <w:b/>
          <w:bCs/>
          <w:color w:val="000000"/>
          <w:sz w:val="24"/>
          <w:szCs w:val="24"/>
        </w:rPr>
        <w:br/>
      </w:r>
    </w:p>
    <w:p w:rsidR="00084C37" w:rsidRPr="00333A56" w:rsidRDefault="00321F29" w:rsidP="00084C37">
      <w:pPr>
        <w:pStyle w:val="a4"/>
        <w:ind w:left="0" w:firstLine="567"/>
        <w:jc w:val="center"/>
        <w:rPr>
          <w:rStyle w:val="fontstyle01"/>
          <w:rFonts w:ascii="Times New Roman" w:hAnsi="Times New Roman" w:cs="Times New Roman"/>
          <w:b/>
          <w:sz w:val="24"/>
          <w:szCs w:val="24"/>
        </w:rPr>
      </w:pPr>
      <w:r w:rsidRPr="00563227">
        <w:rPr>
          <w:rStyle w:val="fontstyle01"/>
          <w:rFonts w:ascii="Times New Roman" w:hAnsi="Times New Roman" w:cs="Times New Roman"/>
          <w:b/>
          <w:sz w:val="24"/>
          <w:szCs w:val="24"/>
        </w:rPr>
        <w:t>Алгебра и начала математического анализа (140</w:t>
      </w:r>
      <w:r w:rsidR="002040AC">
        <w:rPr>
          <w:rStyle w:val="fontstyle01"/>
          <w:rFonts w:ascii="Times New Roman" w:hAnsi="Times New Roman" w:cs="Times New Roman"/>
          <w:b/>
          <w:sz w:val="24"/>
          <w:szCs w:val="24"/>
        </w:rPr>
        <w:t xml:space="preserve"> </w:t>
      </w:r>
      <w:r w:rsidRPr="00563227">
        <w:rPr>
          <w:rStyle w:val="fontstyle01"/>
          <w:rFonts w:ascii="Times New Roman" w:hAnsi="Times New Roman" w:cs="Times New Roman"/>
          <w:b/>
          <w:sz w:val="24"/>
          <w:szCs w:val="24"/>
        </w:rPr>
        <w:t>ч.)</w:t>
      </w:r>
    </w:p>
    <w:p w:rsidR="00DA34A1" w:rsidRDefault="00321F29" w:rsidP="00DA34A1">
      <w:pPr>
        <w:pStyle w:val="a4"/>
        <w:spacing w:after="0"/>
        <w:ind w:left="0" w:firstLine="567"/>
        <w:rPr>
          <w:rFonts w:ascii="Times New Roman" w:hAnsi="Times New Roman" w:cs="Times New Roman"/>
          <w:b/>
          <w:sz w:val="24"/>
          <w:szCs w:val="24"/>
        </w:rPr>
      </w:pPr>
      <w:r w:rsidRPr="00563227">
        <w:rPr>
          <w:rFonts w:ascii="Times New Roman" w:hAnsi="Times New Roman" w:cs="Times New Roman"/>
          <w:b/>
          <w:bCs/>
          <w:color w:val="000000"/>
          <w:sz w:val="24"/>
          <w:szCs w:val="24"/>
        </w:rPr>
        <w:br/>
      </w:r>
      <w:r w:rsidR="00DA34A1">
        <w:rPr>
          <w:rFonts w:ascii="Times New Roman" w:hAnsi="Times New Roman" w:cs="Times New Roman"/>
          <w:b/>
          <w:sz w:val="24"/>
          <w:szCs w:val="24"/>
        </w:rPr>
        <w:t xml:space="preserve">1. </w:t>
      </w:r>
      <w:r w:rsidR="00DA34A1" w:rsidRPr="00DE39F2">
        <w:rPr>
          <w:rFonts w:ascii="Times New Roman" w:hAnsi="Times New Roman" w:cs="Times New Roman"/>
          <w:b/>
          <w:sz w:val="24"/>
          <w:szCs w:val="24"/>
        </w:rPr>
        <w:t>Алгебра 7—9 классов. Повторение</w:t>
      </w:r>
      <w:r w:rsidR="00DA34A1">
        <w:rPr>
          <w:rFonts w:ascii="Times New Roman" w:hAnsi="Times New Roman" w:cs="Times New Roman"/>
          <w:b/>
          <w:sz w:val="24"/>
          <w:szCs w:val="24"/>
        </w:rPr>
        <w:t xml:space="preserve"> (5 ч)</w:t>
      </w:r>
    </w:p>
    <w:p w:rsidR="00DA34A1" w:rsidRPr="00DA34A1" w:rsidRDefault="00DA34A1" w:rsidP="00DA34A1">
      <w:pPr>
        <w:spacing w:after="0"/>
        <w:rPr>
          <w:rStyle w:val="fontstyle01"/>
          <w:rFonts w:ascii="Times New Roman" w:hAnsi="Times New Roman" w:cs="Times New Roman"/>
          <w:sz w:val="24"/>
          <w:szCs w:val="24"/>
        </w:rPr>
      </w:pPr>
      <w:r w:rsidRPr="00DA34A1">
        <w:rPr>
          <w:rStyle w:val="fontstyle01"/>
          <w:rFonts w:ascii="Times New Roman" w:hAnsi="Times New Roman" w:cs="Times New Roman"/>
          <w:sz w:val="24"/>
          <w:szCs w:val="24"/>
        </w:rPr>
        <w:t>Множества. Логика.</w:t>
      </w:r>
    </w:p>
    <w:p w:rsidR="00BD65B1" w:rsidRPr="00DA34A1" w:rsidRDefault="00765C06" w:rsidP="00DA34A1">
      <w:pPr>
        <w:spacing w:after="0"/>
        <w:rPr>
          <w:rStyle w:val="fontstyle01"/>
          <w:rFonts w:ascii="Times New Roman" w:hAnsi="Times New Roman" w:cs="Times New Roman"/>
          <w:b/>
          <w:sz w:val="24"/>
          <w:szCs w:val="24"/>
        </w:rPr>
      </w:pPr>
      <w:r>
        <w:rPr>
          <w:rStyle w:val="fontstyle01"/>
          <w:rFonts w:ascii="Times New Roman" w:hAnsi="Times New Roman" w:cs="Times New Roman"/>
          <w:b/>
          <w:sz w:val="24"/>
          <w:szCs w:val="24"/>
        </w:rPr>
        <w:t>2</w:t>
      </w:r>
      <w:r w:rsidR="00BD65B1" w:rsidRPr="00DA34A1">
        <w:rPr>
          <w:rStyle w:val="fontstyle01"/>
          <w:rFonts w:ascii="Times New Roman" w:hAnsi="Times New Roman" w:cs="Times New Roman"/>
          <w:b/>
          <w:sz w:val="24"/>
          <w:szCs w:val="24"/>
        </w:rPr>
        <w:t>. Делимость чисел (10</w:t>
      </w:r>
      <w:r w:rsidR="002040AC" w:rsidRPr="00DA34A1">
        <w:rPr>
          <w:rStyle w:val="fontstyle01"/>
          <w:rFonts w:ascii="Times New Roman" w:hAnsi="Times New Roman" w:cs="Times New Roman"/>
          <w:b/>
          <w:sz w:val="24"/>
          <w:szCs w:val="24"/>
        </w:rPr>
        <w:t xml:space="preserve"> </w:t>
      </w:r>
      <w:r w:rsidR="00BD65B1" w:rsidRPr="00DA34A1">
        <w:rPr>
          <w:rStyle w:val="fontstyle01"/>
          <w:rFonts w:ascii="Times New Roman" w:hAnsi="Times New Roman" w:cs="Times New Roman"/>
          <w:b/>
          <w:sz w:val="24"/>
          <w:szCs w:val="24"/>
        </w:rPr>
        <w:t>ч)</w:t>
      </w:r>
    </w:p>
    <w:p w:rsidR="00BD65B1" w:rsidRPr="00BD65B1" w:rsidRDefault="00BD65B1" w:rsidP="00DA34A1">
      <w:pPr>
        <w:pStyle w:val="a4"/>
        <w:spacing w:after="0"/>
        <w:ind w:left="0"/>
        <w:rPr>
          <w:rStyle w:val="fontstyle01"/>
          <w:rFonts w:ascii="Times New Roman" w:hAnsi="Times New Roman" w:cs="Times New Roman"/>
          <w:sz w:val="24"/>
          <w:szCs w:val="24"/>
        </w:rPr>
      </w:pPr>
      <w:r>
        <w:rPr>
          <w:rStyle w:val="fontstyle01"/>
          <w:rFonts w:ascii="Times New Roman" w:hAnsi="Times New Roman" w:cs="Times New Roman"/>
          <w:sz w:val="24"/>
          <w:szCs w:val="24"/>
        </w:rPr>
        <w:t>Понятие делимости. Делимость суммы и произведения. Деление с остатком. Признаки делимости. Сравнения. Решение уравнений в целых числах.</w:t>
      </w:r>
    </w:p>
    <w:p w:rsidR="00BD65B1" w:rsidRDefault="00765C06" w:rsidP="00BD65B1">
      <w:pPr>
        <w:pStyle w:val="a4"/>
        <w:ind w:left="0"/>
        <w:rPr>
          <w:rStyle w:val="fontstyle01"/>
          <w:rFonts w:ascii="Times New Roman" w:hAnsi="Times New Roman" w:cs="Times New Roman"/>
          <w:b/>
          <w:sz w:val="24"/>
          <w:szCs w:val="24"/>
        </w:rPr>
      </w:pPr>
      <w:r>
        <w:rPr>
          <w:rStyle w:val="fontstyle01"/>
          <w:rFonts w:ascii="Times New Roman" w:hAnsi="Times New Roman" w:cs="Times New Roman"/>
          <w:b/>
          <w:sz w:val="24"/>
          <w:szCs w:val="24"/>
        </w:rPr>
        <w:t>3</w:t>
      </w:r>
      <w:r w:rsidR="00BD65B1">
        <w:rPr>
          <w:rStyle w:val="fontstyle01"/>
          <w:rFonts w:ascii="Times New Roman" w:hAnsi="Times New Roman" w:cs="Times New Roman"/>
          <w:b/>
          <w:sz w:val="24"/>
          <w:szCs w:val="24"/>
        </w:rPr>
        <w:t>. Многочлены. Алгебраические уравнения (17</w:t>
      </w:r>
      <w:r w:rsidR="002040AC">
        <w:rPr>
          <w:rStyle w:val="fontstyle01"/>
          <w:rFonts w:ascii="Times New Roman" w:hAnsi="Times New Roman" w:cs="Times New Roman"/>
          <w:b/>
          <w:sz w:val="24"/>
          <w:szCs w:val="24"/>
        </w:rPr>
        <w:t xml:space="preserve"> </w:t>
      </w:r>
      <w:r w:rsidR="00BD65B1">
        <w:rPr>
          <w:rStyle w:val="fontstyle01"/>
          <w:rFonts w:ascii="Times New Roman" w:hAnsi="Times New Roman" w:cs="Times New Roman"/>
          <w:b/>
          <w:sz w:val="24"/>
          <w:szCs w:val="24"/>
        </w:rPr>
        <w:t>ч)</w:t>
      </w:r>
    </w:p>
    <w:p w:rsidR="00BD65B1" w:rsidRPr="00BD65B1" w:rsidRDefault="00BD65B1" w:rsidP="00BD65B1">
      <w:pPr>
        <w:pStyle w:val="a4"/>
        <w:ind w:left="0"/>
        <w:rPr>
          <w:rStyle w:val="fontstyle01"/>
          <w:rFonts w:ascii="Times New Roman" w:hAnsi="Times New Roman" w:cs="Times New Roman"/>
          <w:sz w:val="24"/>
          <w:szCs w:val="24"/>
        </w:rPr>
      </w:pPr>
      <w:r w:rsidRPr="00BD65B1">
        <w:rPr>
          <w:rStyle w:val="fontstyle01"/>
          <w:rFonts w:ascii="Times New Roman" w:hAnsi="Times New Roman" w:cs="Times New Roman"/>
          <w:sz w:val="24"/>
          <w:szCs w:val="24"/>
        </w:rPr>
        <w:t xml:space="preserve">Многочлены от одного </w:t>
      </w:r>
      <w:r>
        <w:rPr>
          <w:rStyle w:val="fontstyle01"/>
          <w:rFonts w:ascii="Times New Roman" w:hAnsi="Times New Roman" w:cs="Times New Roman"/>
          <w:sz w:val="24"/>
          <w:szCs w:val="24"/>
        </w:rPr>
        <w:t>переменного. Схема Горнера. Теорема Безу.</w:t>
      </w:r>
      <w:r w:rsidR="002F1BE0">
        <w:rPr>
          <w:rStyle w:val="fontstyle01"/>
          <w:rFonts w:ascii="Times New Roman" w:hAnsi="Times New Roman" w:cs="Times New Roman"/>
          <w:sz w:val="24"/>
          <w:szCs w:val="24"/>
        </w:rPr>
        <w:t xml:space="preserve"> </w:t>
      </w:r>
      <w:r>
        <w:rPr>
          <w:rStyle w:val="fontstyle01"/>
          <w:rFonts w:ascii="Times New Roman" w:hAnsi="Times New Roman" w:cs="Times New Roman"/>
          <w:sz w:val="24"/>
          <w:szCs w:val="24"/>
        </w:rPr>
        <w:t>Следствия из нее. Решение алгебраических уравнений разложением на множители.</w:t>
      </w:r>
      <w:r w:rsidR="002F1BE0">
        <w:rPr>
          <w:rStyle w:val="fontstyle01"/>
          <w:rFonts w:ascii="Times New Roman" w:hAnsi="Times New Roman" w:cs="Times New Roman"/>
          <w:sz w:val="24"/>
          <w:szCs w:val="24"/>
        </w:rPr>
        <w:t xml:space="preserve"> Делимость двучленов. Симметричные многочлены. Многочлены от нескольких переменных. Формулы сокращенного умножения для старших степеней. Бином Ньютона. Системы уравнений.</w:t>
      </w:r>
    </w:p>
    <w:p w:rsidR="00E9281D" w:rsidRDefault="00765C06" w:rsidP="00BD65B1">
      <w:pPr>
        <w:pStyle w:val="a4"/>
        <w:ind w:left="0"/>
        <w:rPr>
          <w:rStyle w:val="fontstyle01"/>
          <w:rFonts w:ascii="Times New Roman" w:hAnsi="Times New Roman" w:cs="Times New Roman"/>
          <w:sz w:val="24"/>
          <w:szCs w:val="24"/>
        </w:rPr>
      </w:pPr>
      <w:r>
        <w:rPr>
          <w:rStyle w:val="fontstyle01"/>
          <w:rFonts w:ascii="Times New Roman" w:hAnsi="Times New Roman" w:cs="Times New Roman"/>
          <w:b/>
          <w:sz w:val="24"/>
          <w:szCs w:val="24"/>
        </w:rPr>
        <w:t>4</w:t>
      </w:r>
      <w:r w:rsidR="00321F29" w:rsidRPr="00321F29">
        <w:rPr>
          <w:rStyle w:val="fontstyle01"/>
          <w:rFonts w:ascii="Times New Roman" w:hAnsi="Times New Roman" w:cs="Times New Roman"/>
          <w:b/>
          <w:sz w:val="24"/>
          <w:szCs w:val="24"/>
        </w:rPr>
        <w:t xml:space="preserve">. </w:t>
      </w:r>
      <w:r w:rsidR="00321F29">
        <w:rPr>
          <w:rStyle w:val="fontstyle01"/>
          <w:rFonts w:ascii="Times New Roman" w:hAnsi="Times New Roman" w:cs="Times New Roman"/>
          <w:b/>
          <w:sz w:val="24"/>
          <w:szCs w:val="24"/>
        </w:rPr>
        <w:t>Степень с действительным показателем</w:t>
      </w:r>
      <w:r w:rsidR="00DA34A1">
        <w:rPr>
          <w:rStyle w:val="fontstyle01"/>
          <w:rFonts w:ascii="Times New Roman" w:hAnsi="Times New Roman" w:cs="Times New Roman"/>
          <w:b/>
          <w:sz w:val="24"/>
          <w:szCs w:val="24"/>
        </w:rPr>
        <w:t xml:space="preserve"> (13</w:t>
      </w:r>
      <w:r w:rsidR="002040AC">
        <w:rPr>
          <w:rStyle w:val="fontstyle01"/>
          <w:rFonts w:ascii="Times New Roman" w:hAnsi="Times New Roman" w:cs="Times New Roman"/>
          <w:b/>
          <w:sz w:val="24"/>
          <w:szCs w:val="24"/>
        </w:rPr>
        <w:t xml:space="preserve"> </w:t>
      </w:r>
      <w:r w:rsidR="00321F29" w:rsidRPr="00321F29">
        <w:rPr>
          <w:rStyle w:val="fontstyle01"/>
          <w:rFonts w:ascii="Times New Roman" w:hAnsi="Times New Roman" w:cs="Times New Roman"/>
          <w:b/>
          <w:sz w:val="24"/>
          <w:szCs w:val="24"/>
        </w:rPr>
        <w:t>ч)</w:t>
      </w:r>
      <w:r w:rsidR="00321F29" w:rsidRPr="00321F29">
        <w:rPr>
          <w:rFonts w:ascii="Times New Roman" w:hAnsi="Times New Roman" w:cs="Times New Roman"/>
          <w:b/>
          <w:bCs/>
          <w:color w:val="000000"/>
          <w:sz w:val="24"/>
          <w:szCs w:val="24"/>
        </w:rPr>
        <w:br/>
      </w:r>
      <w:r w:rsidR="00321F29" w:rsidRPr="00321F29">
        <w:rPr>
          <w:rStyle w:val="fontstyle21"/>
          <w:rFonts w:ascii="Times New Roman" w:hAnsi="Times New Roman" w:cs="Times New Roman"/>
          <w:sz w:val="24"/>
          <w:szCs w:val="24"/>
        </w:rPr>
        <w:t>Целые и рациональные числа. Действительные числа. Бесконечно убывающая геометрическая прогрессия. Арифметический корень натуральной степени. Степень с рациональным и действительным показателями.</w:t>
      </w:r>
      <w:r w:rsidR="00321F29" w:rsidRPr="00321F29">
        <w:rPr>
          <w:rFonts w:ascii="Times New Roman" w:hAnsi="Times New Roman" w:cs="Times New Roman"/>
          <w:color w:val="000000"/>
          <w:sz w:val="24"/>
          <w:szCs w:val="24"/>
        </w:rPr>
        <w:br/>
      </w:r>
      <w:r>
        <w:rPr>
          <w:rStyle w:val="fontstyle01"/>
          <w:rFonts w:ascii="Times New Roman" w:hAnsi="Times New Roman" w:cs="Times New Roman"/>
          <w:b/>
          <w:sz w:val="24"/>
          <w:szCs w:val="24"/>
        </w:rPr>
        <w:t>5</w:t>
      </w:r>
      <w:r w:rsidR="00321F29" w:rsidRPr="00321F29">
        <w:rPr>
          <w:rStyle w:val="fontstyle01"/>
          <w:rFonts w:ascii="Times New Roman" w:hAnsi="Times New Roman" w:cs="Times New Roman"/>
          <w:b/>
          <w:sz w:val="24"/>
          <w:szCs w:val="24"/>
        </w:rPr>
        <w:t>. Степенная функция (1</w:t>
      </w:r>
      <w:r w:rsidR="00DA34A1">
        <w:rPr>
          <w:rStyle w:val="fontstyle01"/>
          <w:rFonts w:ascii="Times New Roman" w:hAnsi="Times New Roman" w:cs="Times New Roman"/>
          <w:b/>
          <w:sz w:val="24"/>
          <w:szCs w:val="24"/>
        </w:rPr>
        <w:t>5</w:t>
      </w:r>
      <w:r w:rsidR="002040AC">
        <w:rPr>
          <w:rStyle w:val="fontstyle01"/>
          <w:rFonts w:ascii="Times New Roman" w:hAnsi="Times New Roman" w:cs="Times New Roman"/>
          <w:b/>
          <w:sz w:val="24"/>
          <w:szCs w:val="24"/>
        </w:rPr>
        <w:t xml:space="preserve"> </w:t>
      </w:r>
      <w:r w:rsidR="00321F29" w:rsidRPr="00321F29">
        <w:rPr>
          <w:rStyle w:val="fontstyle01"/>
          <w:rFonts w:ascii="Times New Roman" w:hAnsi="Times New Roman" w:cs="Times New Roman"/>
          <w:b/>
          <w:sz w:val="24"/>
          <w:szCs w:val="24"/>
        </w:rPr>
        <w:t>ч)</w:t>
      </w:r>
      <w:r w:rsidR="00321F29" w:rsidRPr="00321F29">
        <w:rPr>
          <w:rFonts w:ascii="Times New Roman" w:hAnsi="Times New Roman" w:cs="Times New Roman"/>
          <w:b/>
          <w:bCs/>
          <w:color w:val="000000"/>
          <w:sz w:val="24"/>
          <w:szCs w:val="24"/>
        </w:rPr>
        <w:br/>
      </w:r>
      <w:r w:rsidR="00321F29" w:rsidRPr="00321F29">
        <w:rPr>
          <w:rStyle w:val="fontstyle21"/>
          <w:rFonts w:ascii="Times New Roman" w:hAnsi="Times New Roman" w:cs="Times New Roman"/>
          <w:sz w:val="24"/>
          <w:szCs w:val="24"/>
        </w:rPr>
        <w:t>Степенная функция, её свойства и график. Равносильные уравнения и неравенства.</w:t>
      </w:r>
      <w:r w:rsidR="00321F29" w:rsidRPr="00321F29">
        <w:rPr>
          <w:rFonts w:ascii="Times New Roman" w:hAnsi="Times New Roman" w:cs="Times New Roman"/>
          <w:color w:val="000000"/>
          <w:sz w:val="24"/>
          <w:szCs w:val="24"/>
        </w:rPr>
        <w:br/>
      </w:r>
      <w:r w:rsidR="00321F29" w:rsidRPr="00321F29">
        <w:rPr>
          <w:rStyle w:val="fontstyle21"/>
          <w:rFonts w:ascii="Times New Roman" w:hAnsi="Times New Roman" w:cs="Times New Roman"/>
          <w:sz w:val="24"/>
          <w:szCs w:val="24"/>
        </w:rPr>
        <w:t>Иррациональные уравнения.</w:t>
      </w:r>
      <w:r w:rsidR="00BD65B1">
        <w:rPr>
          <w:rStyle w:val="fontstyle21"/>
          <w:rFonts w:ascii="Times New Roman" w:hAnsi="Times New Roman" w:cs="Times New Roman"/>
          <w:sz w:val="24"/>
          <w:szCs w:val="24"/>
        </w:rPr>
        <w:t xml:space="preserve"> Иррациональные неравенства.</w:t>
      </w:r>
      <w:r w:rsidR="00321F29" w:rsidRPr="00321F29">
        <w:rPr>
          <w:rFonts w:ascii="Times New Roman" w:hAnsi="Times New Roman" w:cs="Times New Roman"/>
          <w:color w:val="000000"/>
          <w:sz w:val="24"/>
          <w:szCs w:val="24"/>
        </w:rPr>
        <w:br/>
      </w:r>
      <w:r>
        <w:rPr>
          <w:rStyle w:val="fontstyle01"/>
          <w:rFonts w:ascii="Times New Roman" w:hAnsi="Times New Roman" w:cs="Times New Roman"/>
          <w:b/>
          <w:sz w:val="24"/>
          <w:szCs w:val="24"/>
        </w:rPr>
        <w:t>6</w:t>
      </w:r>
      <w:r w:rsidR="00321F29" w:rsidRPr="00321F29">
        <w:rPr>
          <w:rStyle w:val="fontstyle01"/>
          <w:rFonts w:ascii="Times New Roman" w:hAnsi="Times New Roman" w:cs="Times New Roman"/>
          <w:b/>
          <w:sz w:val="24"/>
          <w:szCs w:val="24"/>
        </w:rPr>
        <w:t>. Показательная функция (1</w:t>
      </w:r>
      <w:r w:rsidR="00BD65B1">
        <w:rPr>
          <w:rStyle w:val="fontstyle01"/>
          <w:rFonts w:ascii="Times New Roman" w:hAnsi="Times New Roman" w:cs="Times New Roman"/>
          <w:b/>
          <w:sz w:val="24"/>
          <w:szCs w:val="24"/>
        </w:rPr>
        <w:t>2</w:t>
      </w:r>
      <w:r w:rsidR="002040AC">
        <w:rPr>
          <w:rStyle w:val="fontstyle01"/>
          <w:rFonts w:ascii="Times New Roman" w:hAnsi="Times New Roman" w:cs="Times New Roman"/>
          <w:b/>
          <w:sz w:val="24"/>
          <w:szCs w:val="24"/>
        </w:rPr>
        <w:t xml:space="preserve"> </w:t>
      </w:r>
      <w:r w:rsidR="00321F29" w:rsidRPr="00321F29">
        <w:rPr>
          <w:rStyle w:val="fontstyle01"/>
          <w:rFonts w:ascii="Times New Roman" w:hAnsi="Times New Roman" w:cs="Times New Roman"/>
          <w:b/>
          <w:sz w:val="24"/>
          <w:szCs w:val="24"/>
        </w:rPr>
        <w:t>ч)</w:t>
      </w:r>
      <w:r w:rsidR="00321F29" w:rsidRPr="00321F29">
        <w:rPr>
          <w:rFonts w:ascii="Times New Roman" w:hAnsi="Times New Roman" w:cs="Times New Roman"/>
          <w:b/>
          <w:bCs/>
          <w:color w:val="000000"/>
          <w:sz w:val="24"/>
          <w:szCs w:val="24"/>
        </w:rPr>
        <w:br/>
      </w:r>
      <w:r w:rsidR="00321F29" w:rsidRPr="00321F29">
        <w:rPr>
          <w:rStyle w:val="fontstyle21"/>
          <w:rFonts w:ascii="Times New Roman" w:hAnsi="Times New Roman" w:cs="Times New Roman"/>
          <w:sz w:val="24"/>
          <w:szCs w:val="24"/>
        </w:rPr>
        <w:t>Показательная функция, её свойства и график. Показательные уравнения. Показательные</w:t>
      </w:r>
      <w:r w:rsidR="00321F29" w:rsidRPr="00321F29">
        <w:rPr>
          <w:rFonts w:ascii="Times New Roman" w:hAnsi="Times New Roman" w:cs="Times New Roman"/>
          <w:color w:val="000000"/>
          <w:sz w:val="24"/>
          <w:szCs w:val="24"/>
        </w:rPr>
        <w:br/>
      </w:r>
      <w:r w:rsidR="00321F29" w:rsidRPr="00321F29">
        <w:rPr>
          <w:rStyle w:val="fontstyle21"/>
          <w:rFonts w:ascii="Times New Roman" w:hAnsi="Times New Roman" w:cs="Times New Roman"/>
          <w:sz w:val="24"/>
          <w:szCs w:val="24"/>
        </w:rPr>
        <w:t>неравенства. Системы показательных уравнений и неравенств.</w:t>
      </w:r>
      <w:r w:rsidR="00321F29" w:rsidRPr="00321F29">
        <w:rPr>
          <w:rFonts w:ascii="Times New Roman" w:hAnsi="Times New Roman" w:cs="Times New Roman"/>
          <w:color w:val="000000"/>
          <w:sz w:val="24"/>
          <w:szCs w:val="24"/>
        </w:rPr>
        <w:br/>
      </w:r>
      <w:r>
        <w:rPr>
          <w:rStyle w:val="fontstyle01"/>
          <w:rFonts w:ascii="Times New Roman" w:hAnsi="Times New Roman" w:cs="Times New Roman"/>
          <w:b/>
          <w:sz w:val="24"/>
          <w:szCs w:val="24"/>
        </w:rPr>
        <w:t>7</w:t>
      </w:r>
      <w:r w:rsidR="00321F29" w:rsidRPr="00321F29">
        <w:rPr>
          <w:rStyle w:val="fontstyle01"/>
          <w:rFonts w:ascii="Times New Roman" w:hAnsi="Times New Roman" w:cs="Times New Roman"/>
          <w:b/>
          <w:sz w:val="24"/>
          <w:szCs w:val="24"/>
        </w:rPr>
        <w:t>. Логарифмическая функция (1</w:t>
      </w:r>
      <w:r w:rsidR="00BD65B1">
        <w:rPr>
          <w:rStyle w:val="fontstyle01"/>
          <w:rFonts w:ascii="Times New Roman" w:hAnsi="Times New Roman" w:cs="Times New Roman"/>
          <w:b/>
          <w:sz w:val="24"/>
          <w:szCs w:val="24"/>
        </w:rPr>
        <w:t>7</w:t>
      </w:r>
      <w:r w:rsidR="002040AC">
        <w:rPr>
          <w:rStyle w:val="fontstyle01"/>
          <w:rFonts w:ascii="Times New Roman" w:hAnsi="Times New Roman" w:cs="Times New Roman"/>
          <w:b/>
          <w:sz w:val="24"/>
          <w:szCs w:val="24"/>
        </w:rPr>
        <w:t xml:space="preserve"> </w:t>
      </w:r>
      <w:r w:rsidR="00321F29" w:rsidRPr="00321F29">
        <w:rPr>
          <w:rStyle w:val="fontstyle01"/>
          <w:rFonts w:ascii="Times New Roman" w:hAnsi="Times New Roman" w:cs="Times New Roman"/>
          <w:b/>
          <w:sz w:val="24"/>
          <w:szCs w:val="24"/>
        </w:rPr>
        <w:t>ч)</w:t>
      </w:r>
      <w:r w:rsidR="00321F29" w:rsidRPr="00321F29">
        <w:rPr>
          <w:rFonts w:ascii="Times New Roman" w:hAnsi="Times New Roman" w:cs="Times New Roman"/>
          <w:b/>
          <w:bCs/>
          <w:color w:val="000000"/>
          <w:sz w:val="24"/>
          <w:szCs w:val="24"/>
        </w:rPr>
        <w:br/>
      </w:r>
      <w:r w:rsidR="00321F29" w:rsidRPr="00321F29">
        <w:rPr>
          <w:rStyle w:val="fontstyle21"/>
          <w:rFonts w:ascii="Times New Roman" w:hAnsi="Times New Roman" w:cs="Times New Roman"/>
          <w:sz w:val="24"/>
          <w:szCs w:val="24"/>
        </w:rPr>
        <w:t>Логарифмы. Свойства логарифмов. Десятичные и натуральные логарифмы. Логарифмическая функция, её свойства и график. Логарифмические уравнения. Логарифмические неравенства.</w:t>
      </w:r>
      <w:r w:rsidR="00321F29" w:rsidRPr="00321F29">
        <w:rPr>
          <w:rFonts w:ascii="Times New Roman" w:hAnsi="Times New Roman" w:cs="Times New Roman"/>
          <w:color w:val="000000"/>
          <w:sz w:val="24"/>
          <w:szCs w:val="24"/>
        </w:rPr>
        <w:br/>
      </w:r>
      <w:r>
        <w:rPr>
          <w:rStyle w:val="fontstyle01"/>
          <w:rFonts w:ascii="Times New Roman" w:hAnsi="Times New Roman" w:cs="Times New Roman"/>
          <w:b/>
          <w:sz w:val="24"/>
          <w:szCs w:val="24"/>
        </w:rPr>
        <w:t>8</w:t>
      </w:r>
      <w:r w:rsidR="00BD65B1">
        <w:rPr>
          <w:rStyle w:val="fontstyle01"/>
          <w:rFonts w:ascii="Times New Roman" w:hAnsi="Times New Roman" w:cs="Times New Roman"/>
          <w:b/>
          <w:sz w:val="24"/>
          <w:szCs w:val="24"/>
        </w:rPr>
        <w:t>. Тригонометрические формулы (25</w:t>
      </w:r>
      <w:r w:rsidR="002040AC">
        <w:rPr>
          <w:rStyle w:val="fontstyle01"/>
          <w:rFonts w:ascii="Times New Roman" w:hAnsi="Times New Roman" w:cs="Times New Roman"/>
          <w:b/>
          <w:sz w:val="24"/>
          <w:szCs w:val="24"/>
        </w:rPr>
        <w:t xml:space="preserve"> </w:t>
      </w:r>
      <w:r w:rsidR="00321F29" w:rsidRPr="00321F29">
        <w:rPr>
          <w:rStyle w:val="fontstyle01"/>
          <w:rFonts w:ascii="Times New Roman" w:hAnsi="Times New Roman" w:cs="Times New Roman"/>
          <w:b/>
          <w:sz w:val="24"/>
          <w:szCs w:val="24"/>
        </w:rPr>
        <w:t>ч)</w:t>
      </w:r>
      <w:r w:rsidR="00321F29" w:rsidRPr="00321F29">
        <w:rPr>
          <w:rFonts w:ascii="Times New Roman" w:hAnsi="Times New Roman" w:cs="Times New Roman"/>
          <w:b/>
          <w:bCs/>
          <w:color w:val="000000"/>
          <w:sz w:val="24"/>
          <w:szCs w:val="24"/>
        </w:rPr>
        <w:br/>
      </w:r>
      <w:r w:rsidR="00321F29" w:rsidRPr="00321F29">
        <w:rPr>
          <w:rStyle w:val="fontstyle21"/>
          <w:rFonts w:ascii="Times New Roman" w:hAnsi="Times New Roman" w:cs="Times New Roman"/>
          <w:sz w:val="24"/>
          <w:szCs w:val="24"/>
        </w:rPr>
        <w:t>Радианная мера угла. Поворот точки вокруг начала координат. Определение синуса, косинуса и тангенса. Знаки синуса, косинуса и тангенса. Зависимость между синусом, косинусом и тангенсом одного и того же угла. Тригонометрические тождества. Синус, косинус и тангенс углов α и α. Формулы сложения. Синус, косинус и тангенс двойного угла. Формулы приведения. Сумма и разность синусов. Сумма и разность косинусов.</w:t>
      </w:r>
      <w:r w:rsidR="00321F29" w:rsidRPr="00321F29">
        <w:rPr>
          <w:rFonts w:ascii="Times New Roman" w:hAnsi="Times New Roman" w:cs="Times New Roman"/>
          <w:color w:val="000000"/>
          <w:sz w:val="24"/>
          <w:szCs w:val="24"/>
        </w:rPr>
        <w:br/>
      </w:r>
      <w:r>
        <w:rPr>
          <w:rStyle w:val="fontstyle01"/>
          <w:rFonts w:ascii="Times New Roman" w:hAnsi="Times New Roman" w:cs="Times New Roman"/>
          <w:b/>
          <w:sz w:val="24"/>
          <w:szCs w:val="24"/>
        </w:rPr>
        <w:t>9</w:t>
      </w:r>
      <w:r w:rsidR="00321F29" w:rsidRPr="00321F29">
        <w:rPr>
          <w:rStyle w:val="fontstyle01"/>
          <w:rFonts w:ascii="Times New Roman" w:hAnsi="Times New Roman" w:cs="Times New Roman"/>
          <w:b/>
          <w:sz w:val="24"/>
          <w:szCs w:val="24"/>
        </w:rPr>
        <w:t>.</w:t>
      </w:r>
      <w:r w:rsidR="00321F29">
        <w:rPr>
          <w:rStyle w:val="fontstyle01"/>
          <w:rFonts w:ascii="Times New Roman" w:hAnsi="Times New Roman" w:cs="Times New Roman"/>
          <w:b/>
          <w:sz w:val="24"/>
          <w:szCs w:val="24"/>
        </w:rPr>
        <w:t xml:space="preserve"> </w:t>
      </w:r>
      <w:r w:rsidR="00BD65B1">
        <w:rPr>
          <w:rStyle w:val="fontstyle01"/>
          <w:rFonts w:ascii="Times New Roman" w:hAnsi="Times New Roman" w:cs="Times New Roman"/>
          <w:b/>
          <w:sz w:val="24"/>
          <w:szCs w:val="24"/>
        </w:rPr>
        <w:t>Тригонометрические уравнения (21</w:t>
      </w:r>
      <w:r w:rsidR="002040AC">
        <w:rPr>
          <w:rStyle w:val="fontstyle01"/>
          <w:rFonts w:ascii="Times New Roman" w:hAnsi="Times New Roman" w:cs="Times New Roman"/>
          <w:b/>
          <w:sz w:val="24"/>
          <w:szCs w:val="24"/>
        </w:rPr>
        <w:t xml:space="preserve"> </w:t>
      </w:r>
      <w:r w:rsidR="00321F29" w:rsidRPr="00321F29">
        <w:rPr>
          <w:rStyle w:val="fontstyle01"/>
          <w:rFonts w:ascii="Times New Roman" w:hAnsi="Times New Roman" w:cs="Times New Roman"/>
          <w:b/>
          <w:sz w:val="24"/>
          <w:szCs w:val="24"/>
        </w:rPr>
        <w:t>ч)</w:t>
      </w:r>
      <w:r w:rsidR="00321F29" w:rsidRPr="00321F29">
        <w:rPr>
          <w:rFonts w:ascii="Times New Roman" w:hAnsi="Times New Roman" w:cs="Times New Roman"/>
          <w:b/>
          <w:bCs/>
          <w:color w:val="000000"/>
          <w:sz w:val="24"/>
          <w:szCs w:val="24"/>
        </w:rPr>
        <w:br/>
      </w:r>
      <w:r w:rsidR="00321F29" w:rsidRPr="00321F29">
        <w:rPr>
          <w:rStyle w:val="fontstyle21"/>
          <w:rFonts w:ascii="Times New Roman" w:hAnsi="Times New Roman" w:cs="Times New Roman"/>
          <w:sz w:val="24"/>
          <w:szCs w:val="24"/>
        </w:rPr>
        <w:t xml:space="preserve">Уравнение </w:t>
      </w:r>
      <w:proofErr w:type="spellStart"/>
      <w:r w:rsidR="00321F29" w:rsidRPr="00321F29">
        <w:rPr>
          <w:rStyle w:val="fontstyle21"/>
          <w:rFonts w:ascii="Times New Roman" w:hAnsi="Times New Roman" w:cs="Times New Roman"/>
          <w:sz w:val="24"/>
          <w:szCs w:val="24"/>
        </w:rPr>
        <w:t>cos</w:t>
      </w:r>
      <w:proofErr w:type="spellEnd"/>
      <w:r w:rsidR="00321F29" w:rsidRPr="00321F29">
        <w:rPr>
          <w:rStyle w:val="fontstyle21"/>
          <w:rFonts w:ascii="Times New Roman" w:hAnsi="Times New Roman" w:cs="Times New Roman"/>
          <w:sz w:val="24"/>
          <w:szCs w:val="24"/>
        </w:rPr>
        <w:t xml:space="preserve"> x = a. Уравнение </w:t>
      </w:r>
      <w:proofErr w:type="spellStart"/>
      <w:r w:rsidR="00321F29" w:rsidRPr="00321F29">
        <w:rPr>
          <w:rStyle w:val="fontstyle21"/>
          <w:rFonts w:ascii="Times New Roman" w:hAnsi="Times New Roman" w:cs="Times New Roman"/>
          <w:sz w:val="24"/>
          <w:szCs w:val="24"/>
        </w:rPr>
        <w:t>sin</w:t>
      </w:r>
      <w:proofErr w:type="spellEnd"/>
      <w:r w:rsidR="00321F29" w:rsidRPr="00321F29">
        <w:rPr>
          <w:rStyle w:val="fontstyle21"/>
          <w:rFonts w:ascii="Times New Roman" w:hAnsi="Times New Roman" w:cs="Times New Roman"/>
          <w:sz w:val="24"/>
          <w:szCs w:val="24"/>
        </w:rPr>
        <w:t xml:space="preserve"> x = a. Уравнение </w:t>
      </w:r>
      <w:proofErr w:type="spellStart"/>
      <w:r w:rsidR="00321F29" w:rsidRPr="00321F29">
        <w:rPr>
          <w:rStyle w:val="fontstyle21"/>
          <w:rFonts w:ascii="Times New Roman" w:hAnsi="Times New Roman" w:cs="Times New Roman"/>
          <w:sz w:val="24"/>
          <w:szCs w:val="24"/>
        </w:rPr>
        <w:t>tgx</w:t>
      </w:r>
      <w:proofErr w:type="spellEnd"/>
      <w:r w:rsidR="00321F29" w:rsidRPr="00321F29">
        <w:rPr>
          <w:rStyle w:val="fontstyle21"/>
          <w:rFonts w:ascii="Times New Roman" w:hAnsi="Times New Roman" w:cs="Times New Roman"/>
          <w:sz w:val="24"/>
          <w:szCs w:val="24"/>
        </w:rPr>
        <w:t xml:space="preserve"> = a. Решение тригонометрических</w:t>
      </w:r>
      <w:r w:rsidR="00321F29" w:rsidRPr="00321F29">
        <w:rPr>
          <w:rFonts w:ascii="Times New Roman" w:hAnsi="Times New Roman" w:cs="Times New Roman"/>
          <w:color w:val="000000"/>
          <w:sz w:val="24"/>
          <w:szCs w:val="24"/>
        </w:rPr>
        <w:br/>
      </w:r>
      <w:r w:rsidR="00321F29" w:rsidRPr="00321F29">
        <w:rPr>
          <w:rStyle w:val="fontstyle21"/>
          <w:rFonts w:ascii="Times New Roman" w:hAnsi="Times New Roman" w:cs="Times New Roman"/>
          <w:sz w:val="24"/>
          <w:szCs w:val="24"/>
        </w:rPr>
        <w:t>уравнений.</w:t>
      </w:r>
      <w:r w:rsidR="00321F29" w:rsidRPr="00321F29">
        <w:rPr>
          <w:rFonts w:ascii="Times New Roman" w:hAnsi="Times New Roman" w:cs="Times New Roman"/>
          <w:color w:val="000000"/>
          <w:sz w:val="24"/>
          <w:szCs w:val="24"/>
        </w:rPr>
        <w:br/>
      </w:r>
      <w:r>
        <w:rPr>
          <w:rStyle w:val="fontstyle01"/>
          <w:rFonts w:ascii="Times New Roman" w:hAnsi="Times New Roman" w:cs="Times New Roman"/>
          <w:b/>
          <w:sz w:val="24"/>
          <w:szCs w:val="24"/>
        </w:rPr>
        <w:t>10</w:t>
      </w:r>
      <w:r w:rsidR="00321F29" w:rsidRPr="00321F29">
        <w:rPr>
          <w:rStyle w:val="fontstyle01"/>
          <w:rFonts w:ascii="Times New Roman" w:hAnsi="Times New Roman" w:cs="Times New Roman"/>
          <w:b/>
          <w:sz w:val="24"/>
          <w:szCs w:val="24"/>
        </w:rPr>
        <w:t>. Повторение (</w:t>
      </w:r>
      <w:r w:rsidR="00DA34A1">
        <w:rPr>
          <w:rStyle w:val="fontstyle01"/>
          <w:rFonts w:ascii="Times New Roman" w:hAnsi="Times New Roman" w:cs="Times New Roman"/>
          <w:b/>
          <w:sz w:val="24"/>
          <w:szCs w:val="24"/>
        </w:rPr>
        <w:t>5</w:t>
      </w:r>
      <w:r w:rsidR="002040AC">
        <w:rPr>
          <w:rStyle w:val="fontstyle01"/>
          <w:rFonts w:ascii="Times New Roman" w:hAnsi="Times New Roman" w:cs="Times New Roman"/>
          <w:b/>
          <w:sz w:val="24"/>
          <w:szCs w:val="24"/>
        </w:rPr>
        <w:t xml:space="preserve"> </w:t>
      </w:r>
      <w:r w:rsidR="00BD65B1">
        <w:rPr>
          <w:rStyle w:val="fontstyle01"/>
          <w:rFonts w:ascii="Times New Roman" w:hAnsi="Times New Roman" w:cs="Times New Roman"/>
          <w:b/>
          <w:sz w:val="24"/>
          <w:szCs w:val="24"/>
        </w:rPr>
        <w:t>ч</w:t>
      </w:r>
      <w:r w:rsidR="00321F29" w:rsidRPr="00321F29">
        <w:rPr>
          <w:rStyle w:val="fontstyle01"/>
          <w:rFonts w:ascii="Times New Roman" w:hAnsi="Times New Roman" w:cs="Times New Roman"/>
          <w:b/>
          <w:sz w:val="24"/>
          <w:szCs w:val="24"/>
        </w:rPr>
        <w:t>)</w:t>
      </w:r>
      <w:r w:rsidR="00DA34A1">
        <w:rPr>
          <w:rStyle w:val="fontstyle01"/>
          <w:rFonts w:ascii="Times New Roman" w:hAnsi="Times New Roman" w:cs="Times New Roman"/>
          <w:b/>
          <w:sz w:val="24"/>
          <w:szCs w:val="24"/>
        </w:rPr>
        <w:t>.</w:t>
      </w:r>
      <w:r w:rsidR="00321F29" w:rsidRPr="00321F29">
        <w:rPr>
          <w:rFonts w:ascii="Times New Roman" w:hAnsi="Times New Roman" w:cs="Times New Roman"/>
          <w:b/>
          <w:bCs/>
          <w:color w:val="000000"/>
          <w:sz w:val="24"/>
          <w:szCs w:val="24"/>
        </w:rPr>
        <w:br/>
      </w:r>
    </w:p>
    <w:p w:rsidR="00084C37" w:rsidRPr="00E17254" w:rsidRDefault="00321F29" w:rsidP="00084C37">
      <w:pPr>
        <w:pStyle w:val="a4"/>
        <w:ind w:left="0"/>
        <w:jc w:val="center"/>
        <w:rPr>
          <w:rStyle w:val="fontstyle31"/>
          <w:rFonts w:ascii="Times New Roman" w:hAnsi="Times New Roman" w:cs="Times New Roman"/>
        </w:rPr>
      </w:pPr>
      <w:r w:rsidRPr="00563227">
        <w:rPr>
          <w:rStyle w:val="fontstyle01"/>
          <w:rFonts w:ascii="Times New Roman" w:hAnsi="Times New Roman" w:cs="Times New Roman"/>
          <w:b/>
          <w:sz w:val="24"/>
          <w:szCs w:val="24"/>
        </w:rPr>
        <w:t xml:space="preserve">Геометрия </w:t>
      </w:r>
      <w:r w:rsidR="002040AC">
        <w:rPr>
          <w:rStyle w:val="fontstyle01"/>
          <w:rFonts w:ascii="Times New Roman" w:hAnsi="Times New Roman" w:cs="Times New Roman"/>
          <w:b/>
          <w:sz w:val="24"/>
          <w:szCs w:val="24"/>
        </w:rPr>
        <w:t xml:space="preserve"> </w:t>
      </w:r>
      <w:r w:rsidRPr="00563227">
        <w:rPr>
          <w:rStyle w:val="fontstyle31"/>
          <w:rFonts w:ascii="Times New Roman" w:hAnsi="Times New Roman" w:cs="Times New Roman"/>
        </w:rPr>
        <w:t>(</w:t>
      </w:r>
      <w:r w:rsidR="002F1BE0" w:rsidRPr="00563227">
        <w:rPr>
          <w:rStyle w:val="fontstyle31"/>
          <w:rFonts w:ascii="Times New Roman" w:hAnsi="Times New Roman" w:cs="Times New Roman"/>
        </w:rPr>
        <w:t>70</w:t>
      </w:r>
      <w:r w:rsidR="002040AC">
        <w:rPr>
          <w:rStyle w:val="fontstyle31"/>
          <w:rFonts w:ascii="Times New Roman" w:hAnsi="Times New Roman" w:cs="Times New Roman"/>
        </w:rPr>
        <w:t xml:space="preserve"> </w:t>
      </w:r>
      <w:r w:rsidRPr="00563227">
        <w:rPr>
          <w:rStyle w:val="fontstyle31"/>
          <w:rFonts w:ascii="Times New Roman" w:hAnsi="Times New Roman" w:cs="Times New Roman"/>
        </w:rPr>
        <w:t>ч.)</w:t>
      </w:r>
    </w:p>
    <w:p w:rsidR="001F2C35" w:rsidRDefault="00321F29" w:rsidP="00BD65B1">
      <w:pPr>
        <w:pStyle w:val="a4"/>
        <w:ind w:left="0"/>
        <w:rPr>
          <w:rStyle w:val="fontstyle01"/>
          <w:rFonts w:ascii="Times New Roman" w:hAnsi="Times New Roman" w:cs="Times New Roman"/>
          <w:b/>
          <w:sz w:val="24"/>
          <w:szCs w:val="24"/>
        </w:rPr>
      </w:pPr>
      <w:r w:rsidRPr="00563227">
        <w:rPr>
          <w:rFonts w:ascii="Times New Roman" w:hAnsi="Times New Roman" w:cs="Times New Roman"/>
          <w:b/>
          <w:bCs/>
          <w:color w:val="000000"/>
          <w:sz w:val="24"/>
          <w:szCs w:val="24"/>
        </w:rPr>
        <w:br/>
      </w:r>
      <w:r w:rsidRPr="001F2C35">
        <w:rPr>
          <w:rStyle w:val="fontstyle01"/>
          <w:rFonts w:ascii="Times New Roman" w:hAnsi="Times New Roman" w:cs="Times New Roman"/>
          <w:b/>
          <w:sz w:val="24"/>
          <w:szCs w:val="24"/>
        </w:rPr>
        <w:t>1. Введение (</w:t>
      </w:r>
      <w:r w:rsidR="002040AC">
        <w:rPr>
          <w:rStyle w:val="fontstyle01"/>
          <w:rFonts w:ascii="Times New Roman" w:hAnsi="Times New Roman" w:cs="Times New Roman"/>
          <w:b/>
          <w:sz w:val="24"/>
          <w:szCs w:val="24"/>
        </w:rPr>
        <w:t xml:space="preserve">5 </w:t>
      </w:r>
      <w:r w:rsidRPr="001F2C35">
        <w:rPr>
          <w:rStyle w:val="fontstyle01"/>
          <w:rFonts w:ascii="Times New Roman" w:hAnsi="Times New Roman" w:cs="Times New Roman"/>
          <w:b/>
          <w:sz w:val="24"/>
          <w:szCs w:val="24"/>
        </w:rPr>
        <w:t>ч.)</w:t>
      </w:r>
      <w:r w:rsidRPr="00321F29">
        <w:rPr>
          <w:rFonts w:ascii="Times New Roman" w:hAnsi="Times New Roman" w:cs="Times New Roman"/>
          <w:b/>
          <w:bCs/>
          <w:color w:val="000000"/>
          <w:sz w:val="24"/>
          <w:szCs w:val="24"/>
        </w:rPr>
        <w:br/>
      </w:r>
      <w:r w:rsidRPr="00321F29">
        <w:rPr>
          <w:rStyle w:val="fontstyle21"/>
          <w:rFonts w:ascii="Times New Roman" w:hAnsi="Times New Roman" w:cs="Times New Roman"/>
          <w:sz w:val="24"/>
          <w:szCs w:val="24"/>
        </w:rPr>
        <w:t>Предмет стереометрии. Аксиомы стереометрии. Некоторые следствия из аксиом.</w:t>
      </w:r>
      <w:r w:rsidRPr="00321F29">
        <w:rPr>
          <w:rFonts w:ascii="Times New Roman" w:hAnsi="Times New Roman" w:cs="Times New Roman"/>
          <w:color w:val="000000"/>
          <w:sz w:val="24"/>
          <w:szCs w:val="24"/>
        </w:rPr>
        <w:br/>
      </w:r>
      <w:r w:rsidRPr="001F2C35">
        <w:rPr>
          <w:rStyle w:val="fontstyle01"/>
          <w:rFonts w:ascii="Times New Roman" w:hAnsi="Times New Roman" w:cs="Times New Roman"/>
          <w:b/>
          <w:sz w:val="24"/>
          <w:szCs w:val="24"/>
        </w:rPr>
        <w:t>2. Парал</w:t>
      </w:r>
      <w:r w:rsidR="001F2C35">
        <w:rPr>
          <w:rStyle w:val="fontstyle01"/>
          <w:rFonts w:ascii="Times New Roman" w:hAnsi="Times New Roman" w:cs="Times New Roman"/>
          <w:b/>
          <w:sz w:val="24"/>
          <w:szCs w:val="24"/>
        </w:rPr>
        <w:t>лельность прямых и плоскостей (20</w:t>
      </w:r>
      <w:r w:rsidR="002040AC">
        <w:rPr>
          <w:rStyle w:val="fontstyle01"/>
          <w:rFonts w:ascii="Times New Roman" w:hAnsi="Times New Roman" w:cs="Times New Roman"/>
          <w:b/>
          <w:sz w:val="24"/>
          <w:szCs w:val="24"/>
        </w:rPr>
        <w:t xml:space="preserve"> </w:t>
      </w:r>
      <w:r w:rsidRPr="001F2C35">
        <w:rPr>
          <w:rStyle w:val="fontstyle01"/>
          <w:rFonts w:ascii="Times New Roman" w:hAnsi="Times New Roman" w:cs="Times New Roman"/>
          <w:b/>
          <w:sz w:val="24"/>
          <w:szCs w:val="24"/>
        </w:rPr>
        <w:t>ч.)</w:t>
      </w:r>
      <w:r w:rsidRPr="00321F29">
        <w:rPr>
          <w:rFonts w:ascii="Times New Roman" w:hAnsi="Times New Roman" w:cs="Times New Roman"/>
          <w:b/>
          <w:bCs/>
          <w:color w:val="000000"/>
          <w:sz w:val="24"/>
          <w:szCs w:val="24"/>
        </w:rPr>
        <w:br/>
      </w:r>
      <w:r w:rsidRPr="00321F29">
        <w:rPr>
          <w:rStyle w:val="fontstyle21"/>
          <w:rFonts w:ascii="Times New Roman" w:hAnsi="Times New Roman" w:cs="Times New Roman"/>
          <w:sz w:val="24"/>
          <w:szCs w:val="24"/>
        </w:rPr>
        <w:t>Параллельность прямых, прямой и плоскости. Взаимное расположение двух прямых в</w:t>
      </w:r>
      <w:r w:rsidRPr="00321F29">
        <w:rPr>
          <w:rFonts w:ascii="Times New Roman" w:hAnsi="Times New Roman" w:cs="Times New Roman"/>
          <w:color w:val="000000"/>
          <w:sz w:val="24"/>
          <w:szCs w:val="24"/>
        </w:rPr>
        <w:br/>
      </w:r>
      <w:r w:rsidRPr="00321F29">
        <w:rPr>
          <w:rStyle w:val="fontstyle21"/>
          <w:rFonts w:ascii="Times New Roman" w:hAnsi="Times New Roman" w:cs="Times New Roman"/>
          <w:sz w:val="24"/>
          <w:szCs w:val="24"/>
        </w:rPr>
        <w:lastRenderedPageBreak/>
        <w:t>пространстве. Угол между двумя прямыми. Параллельность плоскостей. Тетраэдр и</w:t>
      </w:r>
      <w:r w:rsidRPr="00321F29">
        <w:rPr>
          <w:rFonts w:ascii="Times New Roman" w:hAnsi="Times New Roman" w:cs="Times New Roman"/>
          <w:color w:val="000000"/>
          <w:sz w:val="24"/>
          <w:szCs w:val="24"/>
        </w:rPr>
        <w:br/>
      </w:r>
      <w:r w:rsidRPr="00321F29">
        <w:rPr>
          <w:rStyle w:val="fontstyle21"/>
          <w:rFonts w:ascii="Times New Roman" w:hAnsi="Times New Roman" w:cs="Times New Roman"/>
          <w:sz w:val="24"/>
          <w:szCs w:val="24"/>
        </w:rPr>
        <w:t>параллелепипед.</w:t>
      </w:r>
      <w:r w:rsidRPr="00321F29">
        <w:rPr>
          <w:rFonts w:ascii="Times New Roman" w:hAnsi="Times New Roman" w:cs="Times New Roman"/>
          <w:color w:val="000000"/>
          <w:sz w:val="24"/>
          <w:szCs w:val="24"/>
        </w:rPr>
        <w:br/>
      </w:r>
      <w:r w:rsidRPr="001F2C35">
        <w:rPr>
          <w:rStyle w:val="fontstyle01"/>
          <w:rFonts w:ascii="Times New Roman" w:hAnsi="Times New Roman" w:cs="Times New Roman"/>
          <w:b/>
          <w:sz w:val="24"/>
          <w:szCs w:val="24"/>
        </w:rPr>
        <w:t>3. Перпендикулярность прямых и плоскостей (</w:t>
      </w:r>
      <w:r w:rsidR="002040AC">
        <w:rPr>
          <w:rStyle w:val="fontstyle01"/>
          <w:rFonts w:ascii="Times New Roman" w:hAnsi="Times New Roman" w:cs="Times New Roman"/>
          <w:b/>
          <w:sz w:val="24"/>
          <w:szCs w:val="24"/>
        </w:rPr>
        <w:t xml:space="preserve">19 </w:t>
      </w:r>
      <w:r w:rsidRPr="001F2C35">
        <w:rPr>
          <w:rStyle w:val="fontstyle01"/>
          <w:rFonts w:ascii="Times New Roman" w:hAnsi="Times New Roman" w:cs="Times New Roman"/>
          <w:b/>
          <w:sz w:val="24"/>
          <w:szCs w:val="24"/>
        </w:rPr>
        <w:t>ч.)</w:t>
      </w:r>
      <w:r w:rsidRPr="001F2C35">
        <w:rPr>
          <w:rFonts w:ascii="Times New Roman" w:hAnsi="Times New Roman" w:cs="Times New Roman"/>
          <w:b/>
          <w:bCs/>
          <w:color w:val="000000"/>
          <w:sz w:val="24"/>
          <w:szCs w:val="24"/>
        </w:rPr>
        <w:br/>
      </w:r>
      <w:r w:rsidRPr="00321F29">
        <w:rPr>
          <w:rStyle w:val="fontstyle21"/>
          <w:rFonts w:ascii="Times New Roman" w:hAnsi="Times New Roman" w:cs="Times New Roman"/>
          <w:sz w:val="24"/>
          <w:szCs w:val="24"/>
        </w:rPr>
        <w:t>Перпендикулярность прямой и плоскости. Перпендикуляр и наклонные. Угол между прямой и</w:t>
      </w:r>
      <w:r w:rsidR="001F2C35">
        <w:rPr>
          <w:rStyle w:val="fontstyle21"/>
          <w:rFonts w:ascii="Times New Roman" w:hAnsi="Times New Roman" w:cs="Times New Roman"/>
          <w:sz w:val="24"/>
          <w:szCs w:val="24"/>
        </w:rPr>
        <w:t xml:space="preserve"> </w:t>
      </w:r>
      <w:r w:rsidRPr="00321F29">
        <w:rPr>
          <w:rStyle w:val="fontstyle21"/>
          <w:rFonts w:ascii="Times New Roman" w:hAnsi="Times New Roman" w:cs="Times New Roman"/>
          <w:sz w:val="24"/>
          <w:szCs w:val="24"/>
        </w:rPr>
        <w:t>плоскостью. Двугранный угол. Перпендикулярность плоскостей.</w:t>
      </w:r>
      <w:r w:rsidRPr="00321F29">
        <w:rPr>
          <w:rFonts w:ascii="Times New Roman" w:hAnsi="Times New Roman" w:cs="Times New Roman"/>
          <w:color w:val="000000"/>
          <w:sz w:val="24"/>
          <w:szCs w:val="24"/>
        </w:rPr>
        <w:br/>
      </w:r>
      <w:r w:rsidRPr="001F2C35">
        <w:rPr>
          <w:rStyle w:val="fontstyle01"/>
          <w:rFonts w:ascii="Times New Roman" w:hAnsi="Times New Roman" w:cs="Times New Roman"/>
          <w:b/>
          <w:sz w:val="24"/>
          <w:szCs w:val="24"/>
        </w:rPr>
        <w:t>4. Многогранники (16</w:t>
      </w:r>
      <w:r w:rsidR="002040AC">
        <w:rPr>
          <w:rStyle w:val="fontstyle01"/>
          <w:rFonts w:ascii="Times New Roman" w:hAnsi="Times New Roman" w:cs="Times New Roman"/>
          <w:b/>
          <w:sz w:val="24"/>
          <w:szCs w:val="24"/>
        </w:rPr>
        <w:t xml:space="preserve"> </w:t>
      </w:r>
      <w:r w:rsidRPr="001F2C35">
        <w:rPr>
          <w:rStyle w:val="fontstyle01"/>
          <w:rFonts w:ascii="Times New Roman" w:hAnsi="Times New Roman" w:cs="Times New Roman"/>
          <w:b/>
          <w:sz w:val="24"/>
          <w:szCs w:val="24"/>
        </w:rPr>
        <w:t>ч.)</w:t>
      </w:r>
      <w:r w:rsidRPr="001F2C35">
        <w:rPr>
          <w:rFonts w:ascii="Times New Roman" w:hAnsi="Times New Roman" w:cs="Times New Roman"/>
          <w:b/>
          <w:bCs/>
          <w:color w:val="000000"/>
          <w:sz w:val="24"/>
          <w:szCs w:val="24"/>
        </w:rPr>
        <w:br/>
      </w:r>
      <w:r w:rsidRPr="00321F29">
        <w:rPr>
          <w:rStyle w:val="fontstyle21"/>
          <w:rFonts w:ascii="Times New Roman" w:hAnsi="Times New Roman" w:cs="Times New Roman"/>
          <w:sz w:val="24"/>
          <w:szCs w:val="24"/>
        </w:rPr>
        <w:t>Понятие многогранника. Призма. Пирамида. Правильные многогранники.</w:t>
      </w:r>
      <w:r w:rsidRPr="00321F29">
        <w:rPr>
          <w:rFonts w:ascii="Times New Roman" w:hAnsi="Times New Roman" w:cs="Times New Roman"/>
          <w:color w:val="000000"/>
          <w:sz w:val="24"/>
          <w:szCs w:val="24"/>
        </w:rPr>
        <w:br/>
      </w:r>
      <w:r w:rsidR="002040AC">
        <w:rPr>
          <w:rStyle w:val="fontstyle01"/>
          <w:rFonts w:ascii="Times New Roman" w:hAnsi="Times New Roman" w:cs="Times New Roman"/>
          <w:b/>
          <w:sz w:val="24"/>
          <w:szCs w:val="24"/>
        </w:rPr>
        <w:t xml:space="preserve">5. Повторение (10 </w:t>
      </w:r>
      <w:r w:rsidRPr="001F2C35">
        <w:rPr>
          <w:rStyle w:val="fontstyle01"/>
          <w:rFonts w:ascii="Times New Roman" w:hAnsi="Times New Roman" w:cs="Times New Roman"/>
          <w:b/>
          <w:sz w:val="24"/>
          <w:szCs w:val="24"/>
        </w:rPr>
        <w:t>ч.)</w:t>
      </w:r>
    </w:p>
    <w:p w:rsidR="00084C37" w:rsidRPr="00E17254" w:rsidRDefault="00321F29" w:rsidP="00084C37">
      <w:pPr>
        <w:pStyle w:val="a4"/>
        <w:ind w:left="0"/>
        <w:jc w:val="center"/>
        <w:rPr>
          <w:rStyle w:val="fontstyle01"/>
          <w:rFonts w:ascii="Times New Roman" w:hAnsi="Times New Roman" w:cs="Times New Roman"/>
          <w:b/>
          <w:i/>
          <w:sz w:val="24"/>
          <w:szCs w:val="24"/>
        </w:rPr>
      </w:pPr>
      <w:r w:rsidRPr="001F2C35">
        <w:rPr>
          <w:rStyle w:val="fontstyle01"/>
          <w:rFonts w:ascii="Times New Roman" w:hAnsi="Times New Roman"/>
          <w:sz w:val="24"/>
          <w:szCs w:val="24"/>
        </w:rPr>
        <w:br/>
      </w:r>
      <w:r w:rsidRPr="00084C37">
        <w:rPr>
          <w:rStyle w:val="fontstyle01"/>
          <w:rFonts w:ascii="Times New Roman" w:hAnsi="Times New Roman" w:cs="Times New Roman"/>
          <w:b/>
          <w:sz w:val="24"/>
          <w:szCs w:val="24"/>
          <w:u w:val="single"/>
        </w:rPr>
        <w:t>Математика 11 класс</w:t>
      </w:r>
      <w:r w:rsidRPr="00084C37">
        <w:rPr>
          <w:rFonts w:ascii="Times New Roman" w:hAnsi="Times New Roman" w:cs="Times New Roman"/>
          <w:b/>
          <w:bCs/>
          <w:color w:val="000000"/>
          <w:sz w:val="24"/>
          <w:szCs w:val="24"/>
          <w:u w:val="single"/>
        </w:rPr>
        <w:br/>
      </w:r>
      <w:r w:rsidRPr="00084C37">
        <w:rPr>
          <w:rStyle w:val="fontstyle01"/>
          <w:rFonts w:ascii="Times New Roman" w:hAnsi="Times New Roman" w:cs="Times New Roman"/>
          <w:b/>
          <w:i/>
          <w:sz w:val="24"/>
          <w:szCs w:val="24"/>
        </w:rPr>
        <w:t>(Алгебра и начала математического анализа – 136</w:t>
      </w:r>
      <w:r w:rsidR="002040AC" w:rsidRPr="00084C37">
        <w:rPr>
          <w:rStyle w:val="fontstyle01"/>
          <w:rFonts w:ascii="Times New Roman" w:hAnsi="Times New Roman" w:cs="Times New Roman"/>
          <w:b/>
          <w:i/>
          <w:sz w:val="24"/>
          <w:szCs w:val="24"/>
        </w:rPr>
        <w:t xml:space="preserve"> </w:t>
      </w:r>
      <w:r w:rsidRPr="00084C37">
        <w:rPr>
          <w:rStyle w:val="fontstyle01"/>
          <w:rFonts w:ascii="Times New Roman" w:hAnsi="Times New Roman" w:cs="Times New Roman"/>
          <w:b/>
          <w:i/>
          <w:sz w:val="24"/>
          <w:szCs w:val="24"/>
        </w:rPr>
        <w:t>ч., Геометрия – 68 ч.)</w:t>
      </w:r>
    </w:p>
    <w:p w:rsidR="00084C37" w:rsidRPr="00084C37" w:rsidRDefault="00321F29" w:rsidP="00084C37">
      <w:pPr>
        <w:pStyle w:val="a4"/>
        <w:ind w:left="0"/>
        <w:jc w:val="center"/>
        <w:rPr>
          <w:rStyle w:val="fontstyle01"/>
          <w:rFonts w:ascii="Times New Roman" w:hAnsi="Times New Roman"/>
          <w:sz w:val="24"/>
          <w:szCs w:val="24"/>
        </w:rPr>
      </w:pPr>
      <w:r w:rsidRPr="00913C9E">
        <w:rPr>
          <w:rFonts w:ascii="Times New Roman" w:hAnsi="Times New Roman" w:cs="Times New Roman"/>
          <w:b/>
          <w:bCs/>
          <w:i/>
          <w:color w:val="000000"/>
          <w:sz w:val="24"/>
          <w:szCs w:val="24"/>
        </w:rPr>
        <w:br/>
      </w:r>
      <w:r w:rsidRPr="00084C37">
        <w:rPr>
          <w:rStyle w:val="fontstyle01"/>
          <w:rFonts w:ascii="Times New Roman" w:hAnsi="Times New Roman" w:cs="Times New Roman"/>
          <w:b/>
          <w:sz w:val="24"/>
          <w:szCs w:val="24"/>
        </w:rPr>
        <w:t>Алгебра и начала математического анализа (136</w:t>
      </w:r>
      <w:r w:rsidR="00084C37" w:rsidRPr="00084C37">
        <w:rPr>
          <w:rStyle w:val="fontstyle01"/>
          <w:rFonts w:ascii="Times New Roman" w:hAnsi="Times New Roman" w:cs="Times New Roman"/>
          <w:b/>
          <w:sz w:val="24"/>
          <w:szCs w:val="24"/>
        </w:rPr>
        <w:t xml:space="preserve"> </w:t>
      </w:r>
      <w:r w:rsidRPr="00084C37">
        <w:rPr>
          <w:rStyle w:val="fontstyle01"/>
          <w:rFonts w:ascii="Times New Roman" w:hAnsi="Times New Roman" w:cs="Times New Roman"/>
          <w:b/>
          <w:sz w:val="24"/>
          <w:szCs w:val="24"/>
        </w:rPr>
        <w:t>ч.)</w:t>
      </w:r>
    </w:p>
    <w:p w:rsidR="00765C06" w:rsidRPr="00046551" w:rsidRDefault="00321F29" w:rsidP="00765C06">
      <w:pPr>
        <w:spacing w:after="0"/>
        <w:rPr>
          <w:rFonts w:ascii="Times New Roman" w:eastAsia="Times New Roman" w:hAnsi="Times New Roman" w:cs="Times New Roman"/>
          <w:sz w:val="24"/>
          <w:szCs w:val="24"/>
          <w:lang w:eastAsia="ru-RU"/>
        </w:rPr>
      </w:pPr>
      <w:r w:rsidRPr="00084C37">
        <w:rPr>
          <w:rStyle w:val="fontstyle01"/>
          <w:rFonts w:ascii="Times New Roman" w:hAnsi="Times New Roman"/>
          <w:sz w:val="24"/>
          <w:szCs w:val="24"/>
        </w:rPr>
        <w:br/>
      </w:r>
      <w:r w:rsidR="00765C06">
        <w:rPr>
          <w:rStyle w:val="fontstyle01"/>
          <w:rFonts w:ascii="Times New Roman" w:hAnsi="Times New Roman" w:cs="Times New Roman"/>
          <w:b/>
          <w:sz w:val="24"/>
          <w:szCs w:val="24"/>
        </w:rPr>
        <w:t xml:space="preserve">1. </w:t>
      </w:r>
      <w:r w:rsidR="00765C06" w:rsidRPr="00046551">
        <w:rPr>
          <w:rFonts w:ascii="LiberationSerif-Bold" w:eastAsia="Times New Roman" w:hAnsi="LiberationSerif-Bold" w:cs="Times New Roman"/>
          <w:b/>
          <w:bCs/>
          <w:color w:val="000000"/>
          <w:sz w:val="24"/>
          <w:szCs w:val="24"/>
          <w:lang w:eastAsia="ru-RU"/>
        </w:rPr>
        <w:t>Повторение математики за 10 класс</w:t>
      </w:r>
      <w:r w:rsidR="00765C06">
        <w:rPr>
          <w:rFonts w:ascii="LiberationSerif-Bold" w:eastAsia="Times New Roman" w:hAnsi="LiberationSerif-Bold" w:cs="Times New Roman"/>
          <w:b/>
          <w:bCs/>
          <w:color w:val="000000"/>
          <w:sz w:val="24"/>
          <w:szCs w:val="24"/>
          <w:lang w:eastAsia="ru-RU"/>
        </w:rPr>
        <w:t xml:space="preserve"> (6 ч.)</w:t>
      </w:r>
      <w:r w:rsidR="00765C06" w:rsidRPr="00046551">
        <w:rPr>
          <w:rFonts w:ascii="LiberationSerif-Bold" w:eastAsia="Times New Roman" w:hAnsi="LiberationSerif-Bold" w:cs="Times New Roman"/>
          <w:b/>
          <w:bCs/>
          <w:color w:val="000000"/>
          <w:sz w:val="24"/>
          <w:szCs w:val="24"/>
          <w:lang w:eastAsia="ru-RU"/>
        </w:rPr>
        <w:t xml:space="preserve"> </w:t>
      </w:r>
    </w:p>
    <w:p w:rsidR="00913C9E" w:rsidRDefault="00765C06" w:rsidP="00765C06">
      <w:pPr>
        <w:pStyle w:val="a4"/>
        <w:spacing w:after="0"/>
        <w:ind w:left="0"/>
        <w:rPr>
          <w:rStyle w:val="fontstyle21"/>
          <w:rFonts w:ascii="Times New Roman" w:hAnsi="Times New Roman" w:cs="Times New Roman"/>
          <w:sz w:val="24"/>
          <w:szCs w:val="24"/>
        </w:rPr>
      </w:pPr>
      <w:r>
        <w:rPr>
          <w:rStyle w:val="fontstyle01"/>
          <w:rFonts w:ascii="Times New Roman" w:hAnsi="Times New Roman" w:cs="Times New Roman"/>
          <w:b/>
          <w:sz w:val="24"/>
          <w:szCs w:val="24"/>
        </w:rPr>
        <w:t>2</w:t>
      </w:r>
      <w:r w:rsidR="00C1013F">
        <w:rPr>
          <w:rStyle w:val="fontstyle01"/>
          <w:rFonts w:ascii="Times New Roman" w:hAnsi="Times New Roman" w:cs="Times New Roman"/>
          <w:b/>
          <w:sz w:val="24"/>
          <w:szCs w:val="24"/>
        </w:rPr>
        <w:t>.Тригонометрические функции (19</w:t>
      </w:r>
      <w:r w:rsidR="002040AC">
        <w:rPr>
          <w:rStyle w:val="fontstyle01"/>
          <w:rFonts w:ascii="Times New Roman" w:hAnsi="Times New Roman" w:cs="Times New Roman"/>
          <w:b/>
          <w:sz w:val="24"/>
          <w:szCs w:val="24"/>
        </w:rPr>
        <w:t xml:space="preserve"> </w:t>
      </w:r>
      <w:r w:rsidR="00321F29" w:rsidRPr="001F2C35">
        <w:rPr>
          <w:rStyle w:val="fontstyle01"/>
          <w:rFonts w:ascii="Times New Roman" w:hAnsi="Times New Roman" w:cs="Times New Roman"/>
          <w:b/>
          <w:sz w:val="24"/>
          <w:szCs w:val="24"/>
        </w:rPr>
        <w:t>ч)</w:t>
      </w:r>
      <w:r w:rsidR="00084C37">
        <w:rPr>
          <w:rStyle w:val="fontstyle01"/>
          <w:rFonts w:ascii="Times New Roman" w:hAnsi="Times New Roman" w:cs="Times New Roman"/>
          <w:b/>
          <w:sz w:val="24"/>
          <w:szCs w:val="24"/>
        </w:rPr>
        <w:t>.</w:t>
      </w:r>
      <w:r w:rsidR="00321F29" w:rsidRPr="00321F29">
        <w:rPr>
          <w:rFonts w:ascii="Times New Roman" w:hAnsi="Times New Roman" w:cs="Times New Roman"/>
          <w:b/>
          <w:bCs/>
          <w:color w:val="000000"/>
          <w:sz w:val="24"/>
          <w:szCs w:val="24"/>
        </w:rPr>
        <w:br/>
      </w:r>
      <w:r w:rsidR="00321F29" w:rsidRPr="00321F29">
        <w:rPr>
          <w:rStyle w:val="fontstyle21"/>
          <w:rFonts w:ascii="Times New Roman" w:hAnsi="Times New Roman" w:cs="Times New Roman"/>
          <w:sz w:val="24"/>
          <w:szCs w:val="24"/>
        </w:rPr>
        <w:t xml:space="preserve">Тригонометрические функции </w:t>
      </w:r>
      <w:r w:rsidR="00321F29" w:rsidRPr="00321F29">
        <w:rPr>
          <w:rStyle w:val="fontstyle41"/>
          <w:rFonts w:ascii="Times New Roman" w:hAnsi="Times New Roman" w:cs="Times New Roman"/>
          <w:sz w:val="24"/>
          <w:szCs w:val="24"/>
        </w:rPr>
        <w:t>y</w:t>
      </w:r>
      <w:r w:rsidR="00321F29" w:rsidRPr="00321F29">
        <w:rPr>
          <w:rStyle w:val="fontstyle51"/>
          <w:rFonts w:ascii="Times New Roman" w:hAnsi="Times New Roman" w:cs="Times New Roman"/>
          <w:sz w:val="24"/>
          <w:szCs w:val="24"/>
        </w:rPr>
        <w:t>=</w:t>
      </w:r>
      <w:proofErr w:type="spellStart"/>
      <w:r w:rsidR="00321F29" w:rsidRPr="00321F29">
        <w:rPr>
          <w:rStyle w:val="fontstyle21"/>
          <w:rFonts w:ascii="Times New Roman" w:hAnsi="Times New Roman" w:cs="Times New Roman"/>
          <w:sz w:val="24"/>
          <w:szCs w:val="24"/>
        </w:rPr>
        <w:t>sin</w:t>
      </w:r>
      <w:proofErr w:type="spellEnd"/>
      <w:r w:rsidR="00321F29" w:rsidRPr="00321F29">
        <w:rPr>
          <w:rStyle w:val="fontstyle21"/>
          <w:rFonts w:ascii="Times New Roman" w:hAnsi="Times New Roman" w:cs="Times New Roman"/>
          <w:sz w:val="24"/>
          <w:szCs w:val="24"/>
        </w:rPr>
        <w:t xml:space="preserve"> </w:t>
      </w:r>
      <w:r w:rsidR="00321F29" w:rsidRPr="00321F29">
        <w:rPr>
          <w:rStyle w:val="fontstyle41"/>
          <w:rFonts w:ascii="Times New Roman" w:hAnsi="Times New Roman" w:cs="Times New Roman"/>
          <w:sz w:val="24"/>
          <w:szCs w:val="24"/>
        </w:rPr>
        <w:t>x</w:t>
      </w:r>
      <w:r w:rsidR="00321F29" w:rsidRPr="00321F29">
        <w:rPr>
          <w:rStyle w:val="fontstyle21"/>
          <w:rFonts w:ascii="Times New Roman" w:hAnsi="Times New Roman" w:cs="Times New Roman"/>
          <w:sz w:val="24"/>
          <w:szCs w:val="24"/>
        </w:rPr>
        <w:t xml:space="preserve">, </w:t>
      </w:r>
      <w:r w:rsidR="00321F29" w:rsidRPr="00321F29">
        <w:rPr>
          <w:rStyle w:val="fontstyle41"/>
          <w:rFonts w:ascii="Times New Roman" w:hAnsi="Times New Roman" w:cs="Times New Roman"/>
          <w:sz w:val="24"/>
          <w:szCs w:val="24"/>
        </w:rPr>
        <w:t>y</w:t>
      </w:r>
      <w:r w:rsidR="00321F29" w:rsidRPr="00321F29">
        <w:rPr>
          <w:rStyle w:val="fontstyle51"/>
          <w:rFonts w:ascii="Times New Roman" w:hAnsi="Times New Roman" w:cs="Times New Roman"/>
          <w:sz w:val="24"/>
          <w:szCs w:val="24"/>
        </w:rPr>
        <w:t>=</w:t>
      </w:r>
      <w:proofErr w:type="spellStart"/>
      <w:r w:rsidR="00321F29" w:rsidRPr="00321F29">
        <w:rPr>
          <w:rStyle w:val="fontstyle21"/>
          <w:rFonts w:ascii="Times New Roman" w:hAnsi="Times New Roman" w:cs="Times New Roman"/>
          <w:sz w:val="24"/>
          <w:szCs w:val="24"/>
        </w:rPr>
        <w:t>cos</w:t>
      </w:r>
      <w:proofErr w:type="spellEnd"/>
      <w:r w:rsidR="00321F29" w:rsidRPr="00321F29">
        <w:rPr>
          <w:rStyle w:val="fontstyle21"/>
          <w:rFonts w:ascii="Times New Roman" w:hAnsi="Times New Roman" w:cs="Times New Roman"/>
          <w:sz w:val="24"/>
          <w:szCs w:val="24"/>
        </w:rPr>
        <w:t xml:space="preserve"> </w:t>
      </w:r>
      <w:r w:rsidR="00321F29" w:rsidRPr="00321F29">
        <w:rPr>
          <w:rStyle w:val="fontstyle41"/>
          <w:rFonts w:ascii="Times New Roman" w:hAnsi="Times New Roman" w:cs="Times New Roman"/>
          <w:sz w:val="24"/>
          <w:szCs w:val="24"/>
        </w:rPr>
        <w:t>x</w:t>
      </w:r>
      <w:r w:rsidR="00084C37">
        <w:rPr>
          <w:rStyle w:val="fontstyle41"/>
          <w:rFonts w:ascii="Times New Roman" w:hAnsi="Times New Roman" w:cs="Times New Roman"/>
          <w:sz w:val="24"/>
          <w:szCs w:val="24"/>
        </w:rPr>
        <w:t>,</w:t>
      </w:r>
      <w:r w:rsidR="00321F29" w:rsidRPr="00321F29">
        <w:rPr>
          <w:rStyle w:val="fontstyle41"/>
          <w:rFonts w:ascii="Times New Roman" w:hAnsi="Times New Roman" w:cs="Times New Roman"/>
          <w:sz w:val="24"/>
          <w:szCs w:val="24"/>
        </w:rPr>
        <w:t xml:space="preserve"> </w:t>
      </w:r>
      <w:r w:rsidR="00321F29" w:rsidRPr="00321F29">
        <w:rPr>
          <w:rStyle w:val="fontstyle21"/>
          <w:rFonts w:ascii="Times New Roman" w:hAnsi="Times New Roman" w:cs="Times New Roman"/>
          <w:sz w:val="24"/>
          <w:szCs w:val="24"/>
        </w:rPr>
        <w:t xml:space="preserve"> </w:t>
      </w:r>
      <w:r w:rsidR="00321F29" w:rsidRPr="00321F29">
        <w:rPr>
          <w:rStyle w:val="fontstyle41"/>
          <w:rFonts w:ascii="Times New Roman" w:hAnsi="Times New Roman" w:cs="Times New Roman"/>
          <w:sz w:val="24"/>
          <w:szCs w:val="24"/>
        </w:rPr>
        <w:t>y</w:t>
      </w:r>
      <w:r w:rsidR="00321F29" w:rsidRPr="00321F29">
        <w:rPr>
          <w:rStyle w:val="fontstyle51"/>
          <w:rFonts w:ascii="Times New Roman" w:hAnsi="Times New Roman" w:cs="Times New Roman"/>
          <w:sz w:val="24"/>
          <w:szCs w:val="24"/>
        </w:rPr>
        <w:t>=</w:t>
      </w:r>
      <w:proofErr w:type="spellStart"/>
      <w:r w:rsidR="00084C37">
        <w:rPr>
          <w:rStyle w:val="fontstyle41"/>
          <w:rFonts w:ascii="Times New Roman" w:hAnsi="Times New Roman" w:cs="Times New Roman"/>
          <w:sz w:val="24"/>
          <w:szCs w:val="24"/>
        </w:rPr>
        <w:t>tgx</w:t>
      </w:r>
      <w:proofErr w:type="spellEnd"/>
      <w:r w:rsidR="00321F29" w:rsidRPr="00321F29">
        <w:rPr>
          <w:rStyle w:val="fontstyle21"/>
          <w:rFonts w:ascii="Times New Roman" w:hAnsi="Times New Roman" w:cs="Times New Roman"/>
          <w:sz w:val="24"/>
          <w:szCs w:val="24"/>
        </w:rPr>
        <w:t xml:space="preserve">, </w:t>
      </w:r>
      <w:r w:rsidR="00321F29" w:rsidRPr="00321F29">
        <w:rPr>
          <w:rStyle w:val="fontstyle41"/>
          <w:rFonts w:ascii="Times New Roman" w:hAnsi="Times New Roman" w:cs="Times New Roman"/>
          <w:sz w:val="24"/>
          <w:szCs w:val="24"/>
        </w:rPr>
        <w:t>y</w:t>
      </w:r>
      <w:r w:rsidR="00321F29" w:rsidRPr="00321F29">
        <w:rPr>
          <w:rStyle w:val="fontstyle51"/>
          <w:rFonts w:ascii="Times New Roman" w:hAnsi="Times New Roman" w:cs="Times New Roman"/>
          <w:sz w:val="24"/>
          <w:szCs w:val="24"/>
        </w:rPr>
        <w:t>=</w:t>
      </w:r>
      <w:proofErr w:type="spellStart"/>
      <w:r w:rsidR="00321F29" w:rsidRPr="00321F29">
        <w:rPr>
          <w:rStyle w:val="fontstyle41"/>
          <w:rFonts w:ascii="Times New Roman" w:hAnsi="Times New Roman" w:cs="Times New Roman"/>
          <w:sz w:val="24"/>
          <w:szCs w:val="24"/>
        </w:rPr>
        <w:t>с</w:t>
      </w:r>
      <w:r w:rsidR="00084C37">
        <w:rPr>
          <w:rStyle w:val="fontstyle41"/>
          <w:rFonts w:ascii="Times New Roman" w:hAnsi="Times New Roman" w:cs="Times New Roman"/>
          <w:sz w:val="24"/>
          <w:szCs w:val="24"/>
        </w:rPr>
        <w:t>tgx</w:t>
      </w:r>
      <w:proofErr w:type="spellEnd"/>
      <w:r w:rsidR="00321F29" w:rsidRPr="00321F29">
        <w:rPr>
          <w:rStyle w:val="fontstyle21"/>
          <w:rFonts w:ascii="Times New Roman" w:hAnsi="Times New Roman" w:cs="Times New Roman"/>
          <w:sz w:val="24"/>
          <w:szCs w:val="24"/>
        </w:rPr>
        <w:t>, их свойства и графики.</w:t>
      </w:r>
      <w:r w:rsidR="00321F29" w:rsidRPr="00321F29">
        <w:rPr>
          <w:rFonts w:ascii="Times New Roman" w:hAnsi="Times New Roman" w:cs="Times New Roman"/>
          <w:color w:val="000000"/>
          <w:sz w:val="24"/>
          <w:szCs w:val="24"/>
        </w:rPr>
        <w:br/>
      </w:r>
      <w:r w:rsidR="00321F29" w:rsidRPr="00321F29">
        <w:rPr>
          <w:rStyle w:val="fontstyle21"/>
          <w:rFonts w:ascii="Times New Roman" w:hAnsi="Times New Roman" w:cs="Times New Roman"/>
          <w:sz w:val="24"/>
          <w:szCs w:val="24"/>
        </w:rPr>
        <w:t>Обратные тригонометрические функции, их свойства и графики.</w:t>
      </w:r>
      <w:r w:rsidR="00321F29" w:rsidRPr="00321F29">
        <w:rPr>
          <w:rFonts w:ascii="Times New Roman" w:hAnsi="Times New Roman" w:cs="Times New Roman"/>
          <w:color w:val="000000"/>
          <w:sz w:val="24"/>
          <w:szCs w:val="24"/>
        </w:rPr>
        <w:br/>
      </w:r>
      <w:r w:rsidR="00321F29" w:rsidRPr="001F2C35">
        <w:rPr>
          <w:rStyle w:val="fontstyle01"/>
          <w:rFonts w:ascii="Times New Roman" w:hAnsi="Times New Roman" w:cs="Times New Roman"/>
          <w:b/>
          <w:sz w:val="24"/>
          <w:szCs w:val="24"/>
        </w:rPr>
        <w:t>3.Производная и ее геометрический смысл (2</w:t>
      </w:r>
      <w:r w:rsidR="00C1013F">
        <w:rPr>
          <w:rStyle w:val="fontstyle01"/>
          <w:rFonts w:ascii="Times New Roman" w:hAnsi="Times New Roman" w:cs="Times New Roman"/>
          <w:b/>
          <w:sz w:val="24"/>
          <w:szCs w:val="24"/>
        </w:rPr>
        <w:t>2</w:t>
      </w:r>
      <w:r w:rsidR="00321F29" w:rsidRPr="001F2C35">
        <w:rPr>
          <w:rStyle w:val="fontstyle01"/>
          <w:rFonts w:ascii="Times New Roman" w:hAnsi="Times New Roman" w:cs="Times New Roman"/>
          <w:b/>
          <w:sz w:val="24"/>
          <w:szCs w:val="24"/>
        </w:rPr>
        <w:t xml:space="preserve"> ч).</w:t>
      </w:r>
      <w:r w:rsidR="00321F29" w:rsidRPr="00321F29">
        <w:rPr>
          <w:rFonts w:ascii="Times New Roman" w:hAnsi="Times New Roman" w:cs="Times New Roman"/>
          <w:b/>
          <w:bCs/>
          <w:color w:val="000000"/>
          <w:sz w:val="24"/>
          <w:szCs w:val="24"/>
        </w:rPr>
        <w:br/>
      </w:r>
      <w:r w:rsidR="00321F29" w:rsidRPr="00321F29">
        <w:rPr>
          <w:rStyle w:val="fontstyle21"/>
          <w:rFonts w:ascii="Times New Roman" w:hAnsi="Times New Roman" w:cs="Times New Roman"/>
          <w:sz w:val="24"/>
          <w:szCs w:val="24"/>
        </w:rPr>
        <w:t>Производная. Производная степенной функции. Правила дифференцирования. Производные</w:t>
      </w:r>
      <w:r w:rsidR="001F2C35">
        <w:rPr>
          <w:rStyle w:val="fontstyle21"/>
          <w:rFonts w:ascii="Times New Roman" w:hAnsi="Times New Roman" w:cs="Times New Roman"/>
          <w:sz w:val="24"/>
          <w:szCs w:val="24"/>
        </w:rPr>
        <w:t xml:space="preserve"> </w:t>
      </w:r>
      <w:r w:rsidR="00321F29" w:rsidRPr="00321F29">
        <w:rPr>
          <w:rStyle w:val="fontstyle21"/>
          <w:rFonts w:ascii="Times New Roman" w:hAnsi="Times New Roman" w:cs="Times New Roman"/>
          <w:sz w:val="24"/>
          <w:szCs w:val="24"/>
        </w:rPr>
        <w:t>некоторых элементарных функции. Геометрический смысл производной.</w:t>
      </w:r>
      <w:r w:rsidR="00321F29" w:rsidRPr="00321F29">
        <w:rPr>
          <w:rFonts w:ascii="Times New Roman" w:hAnsi="Times New Roman" w:cs="Times New Roman"/>
          <w:color w:val="000000"/>
          <w:sz w:val="24"/>
          <w:szCs w:val="24"/>
        </w:rPr>
        <w:br/>
      </w:r>
      <w:r w:rsidR="00321F29" w:rsidRPr="001F2C35">
        <w:rPr>
          <w:rStyle w:val="fontstyle01"/>
          <w:rFonts w:ascii="Times New Roman" w:hAnsi="Times New Roman" w:cs="Times New Roman"/>
          <w:b/>
          <w:sz w:val="24"/>
          <w:szCs w:val="24"/>
        </w:rPr>
        <w:t>4.Применение производной к исследованию функций (1</w:t>
      </w:r>
      <w:r w:rsidR="001355BF">
        <w:rPr>
          <w:rStyle w:val="fontstyle01"/>
          <w:rFonts w:ascii="Times New Roman" w:hAnsi="Times New Roman" w:cs="Times New Roman"/>
          <w:b/>
          <w:sz w:val="24"/>
          <w:szCs w:val="24"/>
        </w:rPr>
        <w:t xml:space="preserve">6 </w:t>
      </w:r>
      <w:r w:rsidR="00321F29" w:rsidRPr="001F2C35">
        <w:rPr>
          <w:rStyle w:val="fontstyle01"/>
          <w:rFonts w:ascii="Times New Roman" w:hAnsi="Times New Roman" w:cs="Times New Roman"/>
          <w:b/>
          <w:sz w:val="24"/>
          <w:szCs w:val="24"/>
        </w:rPr>
        <w:t>ч).</w:t>
      </w:r>
      <w:r w:rsidR="00321F29" w:rsidRPr="00321F29">
        <w:rPr>
          <w:rFonts w:ascii="Times New Roman" w:hAnsi="Times New Roman" w:cs="Times New Roman"/>
          <w:b/>
          <w:bCs/>
          <w:color w:val="000000"/>
          <w:sz w:val="24"/>
          <w:szCs w:val="24"/>
        </w:rPr>
        <w:br/>
      </w:r>
      <w:r w:rsidR="00321F29" w:rsidRPr="00321F29">
        <w:rPr>
          <w:rStyle w:val="fontstyle21"/>
          <w:rFonts w:ascii="Times New Roman" w:hAnsi="Times New Roman" w:cs="Times New Roman"/>
          <w:sz w:val="24"/>
          <w:szCs w:val="24"/>
        </w:rPr>
        <w:t>Возрастание и убывание функции. Экстремумы функции. Наибольшие и наименьшие значения</w:t>
      </w:r>
      <w:r w:rsidR="001F2C35">
        <w:rPr>
          <w:rStyle w:val="fontstyle21"/>
          <w:rFonts w:ascii="Times New Roman" w:hAnsi="Times New Roman" w:cs="Times New Roman"/>
          <w:sz w:val="24"/>
          <w:szCs w:val="24"/>
        </w:rPr>
        <w:t xml:space="preserve"> </w:t>
      </w:r>
      <w:r w:rsidR="00321F29" w:rsidRPr="00321F29">
        <w:rPr>
          <w:rStyle w:val="fontstyle21"/>
          <w:rFonts w:ascii="Times New Roman" w:hAnsi="Times New Roman" w:cs="Times New Roman"/>
          <w:sz w:val="24"/>
          <w:szCs w:val="24"/>
        </w:rPr>
        <w:t>функции. Производная второго порядка.</w:t>
      </w:r>
      <w:r w:rsidR="00321F29" w:rsidRPr="00321F29">
        <w:rPr>
          <w:rFonts w:ascii="Times New Roman" w:hAnsi="Times New Roman" w:cs="Times New Roman"/>
          <w:color w:val="000000"/>
          <w:sz w:val="24"/>
          <w:szCs w:val="24"/>
        </w:rPr>
        <w:br/>
      </w:r>
      <w:r w:rsidR="00321F29" w:rsidRPr="001F2C35">
        <w:rPr>
          <w:rStyle w:val="fontstyle01"/>
          <w:rFonts w:ascii="Times New Roman" w:hAnsi="Times New Roman" w:cs="Times New Roman"/>
          <w:b/>
          <w:sz w:val="24"/>
          <w:szCs w:val="24"/>
        </w:rPr>
        <w:t>5.</w:t>
      </w:r>
      <w:r w:rsidR="007C4E07">
        <w:rPr>
          <w:rStyle w:val="fontstyle01"/>
          <w:rFonts w:ascii="Times New Roman" w:hAnsi="Times New Roman" w:cs="Times New Roman"/>
          <w:b/>
          <w:sz w:val="24"/>
          <w:szCs w:val="24"/>
        </w:rPr>
        <w:t xml:space="preserve"> Первообразная и и</w:t>
      </w:r>
      <w:r w:rsidR="00084C37">
        <w:rPr>
          <w:rStyle w:val="fontstyle01"/>
          <w:rFonts w:ascii="Times New Roman" w:hAnsi="Times New Roman" w:cs="Times New Roman"/>
          <w:b/>
          <w:sz w:val="24"/>
          <w:szCs w:val="24"/>
        </w:rPr>
        <w:t xml:space="preserve">нтеграл </w:t>
      </w:r>
      <w:r w:rsidR="00321F29" w:rsidRPr="001F2C35">
        <w:rPr>
          <w:rStyle w:val="fontstyle01"/>
          <w:rFonts w:ascii="Times New Roman" w:hAnsi="Times New Roman" w:cs="Times New Roman"/>
          <w:b/>
          <w:sz w:val="24"/>
          <w:szCs w:val="24"/>
        </w:rPr>
        <w:t xml:space="preserve"> (1</w:t>
      </w:r>
      <w:r w:rsidR="00C1013F">
        <w:rPr>
          <w:rStyle w:val="fontstyle01"/>
          <w:rFonts w:ascii="Times New Roman" w:hAnsi="Times New Roman" w:cs="Times New Roman"/>
          <w:b/>
          <w:sz w:val="24"/>
          <w:szCs w:val="24"/>
        </w:rPr>
        <w:t>5</w:t>
      </w:r>
      <w:r w:rsidR="00321F29" w:rsidRPr="001F2C35">
        <w:rPr>
          <w:rStyle w:val="fontstyle01"/>
          <w:rFonts w:ascii="Times New Roman" w:hAnsi="Times New Roman" w:cs="Times New Roman"/>
          <w:b/>
          <w:sz w:val="24"/>
          <w:szCs w:val="24"/>
        </w:rPr>
        <w:t xml:space="preserve"> ч.).</w:t>
      </w:r>
      <w:r w:rsidR="00321F29" w:rsidRPr="00321F29">
        <w:rPr>
          <w:rFonts w:ascii="Times New Roman" w:hAnsi="Times New Roman" w:cs="Times New Roman"/>
          <w:b/>
          <w:bCs/>
          <w:color w:val="000000"/>
          <w:sz w:val="24"/>
          <w:szCs w:val="24"/>
        </w:rPr>
        <w:br/>
      </w:r>
      <w:r w:rsidR="00321F29" w:rsidRPr="00321F29">
        <w:rPr>
          <w:rStyle w:val="fontstyle21"/>
          <w:rFonts w:ascii="Times New Roman" w:hAnsi="Times New Roman" w:cs="Times New Roman"/>
          <w:sz w:val="24"/>
          <w:szCs w:val="24"/>
        </w:rPr>
        <w:t>Первообразная. Правила нахождения первообразных. Площадь криволинейной трапеции и</w:t>
      </w:r>
      <w:r w:rsidR="00321F29" w:rsidRPr="00321F29">
        <w:rPr>
          <w:rFonts w:ascii="Times New Roman" w:hAnsi="Times New Roman" w:cs="Times New Roman"/>
          <w:color w:val="000000"/>
          <w:sz w:val="24"/>
          <w:szCs w:val="24"/>
        </w:rPr>
        <w:br/>
      </w:r>
      <w:r w:rsidR="00321F29" w:rsidRPr="00321F29">
        <w:rPr>
          <w:rStyle w:val="fontstyle21"/>
          <w:rFonts w:ascii="Times New Roman" w:hAnsi="Times New Roman" w:cs="Times New Roman"/>
          <w:sz w:val="24"/>
          <w:szCs w:val="24"/>
        </w:rPr>
        <w:t>интеграл. Вычисление интегралов. Применение производной и интеграла к решению</w:t>
      </w:r>
      <w:r w:rsidR="00321F29" w:rsidRPr="00321F29">
        <w:rPr>
          <w:rFonts w:ascii="Times New Roman" w:hAnsi="Times New Roman" w:cs="Times New Roman"/>
          <w:color w:val="000000"/>
          <w:sz w:val="24"/>
          <w:szCs w:val="24"/>
        </w:rPr>
        <w:br/>
      </w:r>
      <w:r w:rsidR="00321F29" w:rsidRPr="00321F29">
        <w:rPr>
          <w:rStyle w:val="fontstyle21"/>
          <w:rFonts w:ascii="Times New Roman" w:hAnsi="Times New Roman" w:cs="Times New Roman"/>
          <w:sz w:val="24"/>
          <w:szCs w:val="24"/>
        </w:rPr>
        <w:t>практических задач.</w:t>
      </w:r>
      <w:r w:rsidR="00321F29" w:rsidRPr="00321F29">
        <w:rPr>
          <w:rFonts w:ascii="Times New Roman" w:hAnsi="Times New Roman" w:cs="Times New Roman"/>
          <w:color w:val="000000"/>
          <w:sz w:val="24"/>
          <w:szCs w:val="24"/>
        </w:rPr>
        <w:br/>
      </w:r>
      <w:r w:rsidR="00321F29" w:rsidRPr="001F2C35">
        <w:rPr>
          <w:rStyle w:val="fontstyle01"/>
          <w:rFonts w:ascii="Times New Roman" w:hAnsi="Times New Roman" w:cs="Times New Roman"/>
          <w:b/>
          <w:sz w:val="24"/>
          <w:szCs w:val="24"/>
        </w:rPr>
        <w:t>6.Комбинаторика (1</w:t>
      </w:r>
      <w:r w:rsidR="00C1013F">
        <w:rPr>
          <w:rStyle w:val="fontstyle01"/>
          <w:rFonts w:ascii="Times New Roman" w:hAnsi="Times New Roman" w:cs="Times New Roman"/>
          <w:b/>
          <w:sz w:val="24"/>
          <w:szCs w:val="24"/>
        </w:rPr>
        <w:t>3</w:t>
      </w:r>
      <w:r w:rsidR="00321F29" w:rsidRPr="001F2C35">
        <w:rPr>
          <w:rStyle w:val="fontstyle01"/>
          <w:rFonts w:ascii="Times New Roman" w:hAnsi="Times New Roman" w:cs="Times New Roman"/>
          <w:b/>
          <w:sz w:val="24"/>
          <w:szCs w:val="24"/>
        </w:rPr>
        <w:t xml:space="preserve"> ч.).</w:t>
      </w:r>
      <w:r w:rsidR="00321F29" w:rsidRPr="00321F29">
        <w:rPr>
          <w:rFonts w:ascii="Times New Roman" w:hAnsi="Times New Roman" w:cs="Times New Roman"/>
          <w:b/>
          <w:bCs/>
          <w:color w:val="000000"/>
          <w:sz w:val="24"/>
          <w:szCs w:val="24"/>
        </w:rPr>
        <w:br/>
      </w:r>
      <w:r w:rsidR="00321F29" w:rsidRPr="00321F29">
        <w:rPr>
          <w:rStyle w:val="fontstyle21"/>
          <w:rFonts w:ascii="Times New Roman" w:hAnsi="Times New Roman" w:cs="Times New Roman"/>
          <w:sz w:val="24"/>
          <w:szCs w:val="24"/>
        </w:rPr>
        <w:t>Правило произведения. Перестановки. Размещения без повторений. Сочетания без повторений и</w:t>
      </w:r>
      <w:r w:rsidR="001F2C35">
        <w:rPr>
          <w:rStyle w:val="fontstyle21"/>
          <w:rFonts w:ascii="Times New Roman" w:hAnsi="Times New Roman" w:cs="Times New Roman"/>
          <w:sz w:val="24"/>
          <w:szCs w:val="24"/>
        </w:rPr>
        <w:t xml:space="preserve"> </w:t>
      </w:r>
      <w:r w:rsidR="00321F29" w:rsidRPr="00321F29">
        <w:rPr>
          <w:rStyle w:val="fontstyle21"/>
          <w:rFonts w:ascii="Times New Roman" w:hAnsi="Times New Roman" w:cs="Times New Roman"/>
          <w:sz w:val="24"/>
          <w:szCs w:val="24"/>
        </w:rPr>
        <w:t>бином Ньютона.</w:t>
      </w:r>
      <w:r w:rsidR="00321F29" w:rsidRPr="00321F29">
        <w:rPr>
          <w:rFonts w:ascii="Times New Roman" w:hAnsi="Times New Roman" w:cs="Times New Roman"/>
          <w:color w:val="000000"/>
          <w:sz w:val="24"/>
          <w:szCs w:val="24"/>
        </w:rPr>
        <w:br/>
      </w:r>
      <w:r w:rsidR="00321F29" w:rsidRPr="001F2C35">
        <w:rPr>
          <w:rStyle w:val="fontstyle01"/>
          <w:rFonts w:ascii="Times New Roman" w:hAnsi="Times New Roman" w:cs="Times New Roman"/>
          <w:b/>
          <w:sz w:val="24"/>
          <w:szCs w:val="24"/>
        </w:rPr>
        <w:t>7.Элементы теории вероятностей</w:t>
      </w:r>
      <w:r w:rsidR="00C1013F">
        <w:rPr>
          <w:rStyle w:val="fontstyle01"/>
          <w:rFonts w:ascii="Times New Roman" w:hAnsi="Times New Roman" w:cs="Times New Roman"/>
          <w:b/>
          <w:sz w:val="24"/>
          <w:szCs w:val="24"/>
        </w:rPr>
        <w:t xml:space="preserve"> (11</w:t>
      </w:r>
      <w:r w:rsidR="002040AC">
        <w:rPr>
          <w:rStyle w:val="fontstyle01"/>
          <w:rFonts w:ascii="Times New Roman" w:hAnsi="Times New Roman" w:cs="Times New Roman"/>
          <w:b/>
          <w:sz w:val="24"/>
          <w:szCs w:val="24"/>
        </w:rPr>
        <w:t xml:space="preserve"> </w:t>
      </w:r>
      <w:r w:rsidR="00321F29" w:rsidRPr="001F2C35">
        <w:rPr>
          <w:rStyle w:val="fontstyle01"/>
          <w:rFonts w:ascii="Times New Roman" w:hAnsi="Times New Roman" w:cs="Times New Roman"/>
          <w:b/>
          <w:sz w:val="24"/>
          <w:szCs w:val="24"/>
        </w:rPr>
        <w:t>ч.)</w:t>
      </w:r>
      <w:r w:rsidR="00321F29" w:rsidRPr="00321F29">
        <w:rPr>
          <w:rFonts w:ascii="Times New Roman" w:hAnsi="Times New Roman" w:cs="Times New Roman"/>
          <w:b/>
          <w:bCs/>
          <w:color w:val="000000"/>
          <w:sz w:val="24"/>
          <w:szCs w:val="24"/>
        </w:rPr>
        <w:br/>
      </w:r>
      <w:r w:rsidR="00321F29" w:rsidRPr="00321F29">
        <w:rPr>
          <w:rStyle w:val="fontstyle21"/>
          <w:rFonts w:ascii="Times New Roman" w:hAnsi="Times New Roman" w:cs="Times New Roman"/>
          <w:sz w:val="24"/>
          <w:szCs w:val="24"/>
        </w:rPr>
        <w:t>Случайные величины. Центральные тенденции. Меры разброса.</w:t>
      </w:r>
      <w:r w:rsidR="00321F29" w:rsidRPr="00321F29">
        <w:rPr>
          <w:rFonts w:ascii="Times New Roman" w:hAnsi="Times New Roman" w:cs="Times New Roman"/>
          <w:color w:val="000000"/>
          <w:sz w:val="24"/>
          <w:szCs w:val="24"/>
        </w:rPr>
        <w:br/>
      </w:r>
      <w:r w:rsidR="00321F29" w:rsidRPr="00321F29">
        <w:rPr>
          <w:rStyle w:val="fontstyle21"/>
          <w:rFonts w:ascii="Times New Roman" w:hAnsi="Times New Roman" w:cs="Times New Roman"/>
          <w:sz w:val="24"/>
          <w:szCs w:val="24"/>
        </w:rPr>
        <w:t>Вероятность события. Сложение вероятностей. Вероятность произведения независимых событий.</w:t>
      </w:r>
    </w:p>
    <w:p w:rsidR="00800871" w:rsidRDefault="00913C9E" w:rsidP="00BD65B1">
      <w:pPr>
        <w:pStyle w:val="a4"/>
        <w:ind w:left="0"/>
        <w:rPr>
          <w:rStyle w:val="fontstyle21"/>
          <w:rFonts w:ascii="Times New Roman" w:hAnsi="Times New Roman" w:cs="Times New Roman"/>
          <w:sz w:val="24"/>
          <w:szCs w:val="24"/>
        </w:rPr>
      </w:pPr>
      <w:r w:rsidRPr="00913C9E">
        <w:rPr>
          <w:rStyle w:val="fontstyle21"/>
          <w:rFonts w:ascii="Times New Roman" w:hAnsi="Times New Roman" w:cs="Times New Roman"/>
          <w:b/>
          <w:sz w:val="24"/>
          <w:szCs w:val="24"/>
        </w:rPr>
        <w:t>8.</w:t>
      </w:r>
      <w:r w:rsidR="00800871">
        <w:rPr>
          <w:rStyle w:val="fontstyle21"/>
          <w:rFonts w:ascii="Times New Roman" w:hAnsi="Times New Roman" w:cs="Times New Roman"/>
          <w:b/>
          <w:sz w:val="24"/>
          <w:szCs w:val="24"/>
        </w:rPr>
        <w:t xml:space="preserve"> Комплексные числа (1</w:t>
      </w:r>
      <w:r w:rsidR="00C1013F">
        <w:rPr>
          <w:rStyle w:val="fontstyle21"/>
          <w:rFonts w:ascii="Times New Roman" w:hAnsi="Times New Roman" w:cs="Times New Roman"/>
          <w:b/>
          <w:sz w:val="24"/>
          <w:szCs w:val="24"/>
        </w:rPr>
        <w:t>4</w:t>
      </w:r>
      <w:r w:rsidR="002040AC">
        <w:rPr>
          <w:rStyle w:val="fontstyle21"/>
          <w:rFonts w:ascii="Times New Roman" w:hAnsi="Times New Roman" w:cs="Times New Roman"/>
          <w:b/>
          <w:sz w:val="24"/>
          <w:szCs w:val="24"/>
        </w:rPr>
        <w:t xml:space="preserve"> </w:t>
      </w:r>
      <w:r w:rsidR="00800871">
        <w:rPr>
          <w:rStyle w:val="fontstyle21"/>
          <w:rFonts w:ascii="Times New Roman" w:hAnsi="Times New Roman" w:cs="Times New Roman"/>
          <w:b/>
          <w:sz w:val="24"/>
          <w:szCs w:val="24"/>
        </w:rPr>
        <w:t>ч.)</w:t>
      </w:r>
      <w:r>
        <w:rPr>
          <w:rStyle w:val="fontstyle21"/>
          <w:rFonts w:ascii="Times New Roman" w:hAnsi="Times New Roman" w:cs="Times New Roman"/>
          <w:sz w:val="24"/>
          <w:szCs w:val="24"/>
        </w:rPr>
        <w:t xml:space="preserve"> </w:t>
      </w:r>
    </w:p>
    <w:p w:rsidR="00800871" w:rsidRDefault="00800871" w:rsidP="00BD65B1">
      <w:pPr>
        <w:pStyle w:val="a4"/>
        <w:ind w:left="0"/>
        <w:rPr>
          <w:rStyle w:val="fontstyle21"/>
          <w:rFonts w:ascii="Times New Roman" w:hAnsi="Times New Roman" w:cs="Times New Roman"/>
          <w:sz w:val="24"/>
          <w:szCs w:val="24"/>
        </w:rPr>
      </w:pPr>
      <w:r w:rsidRPr="00046551">
        <w:rPr>
          <w:rFonts w:ascii="LiberationSerif" w:eastAsia="Times New Roman" w:hAnsi="LiberationSerif" w:cs="Times New Roman"/>
          <w:color w:val="000000"/>
          <w:sz w:val="24"/>
          <w:szCs w:val="24"/>
          <w:lang w:eastAsia="ru-RU"/>
        </w:rPr>
        <w:t>Определение комплексных чисел. Сложение и умножение комплексных</w:t>
      </w:r>
      <w:r w:rsidRPr="00046551">
        <w:rPr>
          <w:rFonts w:ascii="LiberationSerif" w:eastAsia="Times New Roman" w:hAnsi="LiberationSerif" w:cs="Times New Roman"/>
          <w:color w:val="000000"/>
          <w:sz w:val="24"/>
          <w:szCs w:val="24"/>
          <w:lang w:eastAsia="ru-RU"/>
        </w:rPr>
        <w:br/>
        <w:t>чисел.</w:t>
      </w:r>
      <w:r w:rsidRPr="00800871">
        <w:rPr>
          <w:rFonts w:ascii="LiberationSerif" w:eastAsia="Times New Roman" w:hAnsi="LiberationSerif" w:cs="Times New Roman"/>
          <w:color w:val="000000"/>
          <w:sz w:val="24"/>
          <w:szCs w:val="24"/>
          <w:lang w:eastAsia="ru-RU"/>
        </w:rPr>
        <w:t xml:space="preserve"> </w:t>
      </w:r>
      <w:r w:rsidRPr="00046551">
        <w:rPr>
          <w:rFonts w:ascii="LiberationSerif" w:eastAsia="Times New Roman" w:hAnsi="LiberationSerif" w:cs="Times New Roman"/>
          <w:color w:val="000000"/>
          <w:sz w:val="24"/>
          <w:szCs w:val="24"/>
          <w:lang w:eastAsia="ru-RU"/>
        </w:rPr>
        <w:t>Комплексно сопряженные числа. Модуль комплексного числа. Операции</w:t>
      </w:r>
      <w:r w:rsidRPr="00046551">
        <w:rPr>
          <w:rFonts w:ascii="LiberationSerif" w:eastAsia="Times New Roman" w:hAnsi="LiberationSerif" w:cs="Times New Roman"/>
          <w:color w:val="000000"/>
          <w:sz w:val="24"/>
          <w:szCs w:val="24"/>
          <w:lang w:eastAsia="ru-RU"/>
        </w:rPr>
        <w:br/>
        <w:t>вычитания и деления.</w:t>
      </w:r>
      <w:r>
        <w:rPr>
          <w:rFonts w:ascii="LiberationSerif" w:eastAsia="Times New Roman" w:hAnsi="LiberationSerif" w:cs="Times New Roman"/>
          <w:color w:val="000000"/>
          <w:sz w:val="24"/>
          <w:szCs w:val="24"/>
          <w:lang w:eastAsia="ru-RU"/>
        </w:rPr>
        <w:t xml:space="preserve"> Геометрическая интерпретация комплексного числа. </w:t>
      </w:r>
      <w:r w:rsidRPr="00046551">
        <w:rPr>
          <w:rFonts w:ascii="LiberationSerif" w:eastAsia="Times New Roman" w:hAnsi="LiberationSerif" w:cs="Times New Roman"/>
          <w:color w:val="000000"/>
          <w:sz w:val="24"/>
          <w:szCs w:val="24"/>
          <w:lang w:eastAsia="ru-RU"/>
        </w:rPr>
        <w:t>Тригонометрическая форма комплексного числа</w:t>
      </w:r>
      <w:r>
        <w:rPr>
          <w:rFonts w:ascii="LiberationSerif" w:eastAsia="Times New Roman" w:hAnsi="LiberationSerif" w:cs="Times New Roman"/>
          <w:color w:val="000000"/>
          <w:sz w:val="24"/>
          <w:szCs w:val="24"/>
          <w:lang w:eastAsia="ru-RU"/>
        </w:rPr>
        <w:t xml:space="preserve">. </w:t>
      </w:r>
      <w:r w:rsidRPr="00046551">
        <w:rPr>
          <w:rFonts w:ascii="LiberationSerif" w:eastAsia="Times New Roman" w:hAnsi="LiberationSerif" w:cs="Times New Roman"/>
          <w:color w:val="000000"/>
          <w:sz w:val="24"/>
          <w:szCs w:val="24"/>
          <w:lang w:eastAsia="ru-RU"/>
        </w:rPr>
        <w:t>Умножение и деление комплексных чисел, записанных в</w:t>
      </w:r>
      <w:r w:rsidRPr="00046551">
        <w:rPr>
          <w:rFonts w:ascii="LiberationSerif" w:eastAsia="Times New Roman" w:hAnsi="LiberationSerif" w:cs="Times New Roman"/>
          <w:color w:val="000000"/>
          <w:sz w:val="24"/>
          <w:szCs w:val="24"/>
          <w:lang w:eastAsia="ru-RU"/>
        </w:rPr>
        <w:br/>
        <w:t>тригонометрической форме. Формула Муавра.</w:t>
      </w:r>
      <w:r>
        <w:rPr>
          <w:rFonts w:ascii="LiberationSerif" w:eastAsia="Times New Roman" w:hAnsi="LiberationSerif" w:cs="Times New Roman"/>
          <w:color w:val="000000"/>
          <w:sz w:val="24"/>
          <w:szCs w:val="24"/>
          <w:lang w:eastAsia="ru-RU"/>
        </w:rPr>
        <w:t xml:space="preserve"> Квадратное уравнение с комплексным неизвестным.</w:t>
      </w:r>
    </w:p>
    <w:p w:rsidR="00E9281D" w:rsidRDefault="00C1013F" w:rsidP="00BD65B1">
      <w:pPr>
        <w:pStyle w:val="a4"/>
        <w:ind w:left="0"/>
        <w:rPr>
          <w:rStyle w:val="fontstyle01"/>
          <w:rFonts w:ascii="Times New Roman" w:hAnsi="Times New Roman" w:cs="Times New Roman"/>
          <w:sz w:val="24"/>
          <w:szCs w:val="24"/>
        </w:rPr>
      </w:pPr>
      <w:r>
        <w:rPr>
          <w:rStyle w:val="fontstyle21"/>
          <w:rFonts w:ascii="Times New Roman" w:hAnsi="Times New Roman" w:cs="Times New Roman"/>
          <w:b/>
          <w:sz w:val="24"/>
          <w:szCs w:val="24"/>
        </w:rPr>
        <w:t>9</w:t>
      </w:r>
      <w:r w:rsidR="00321F29" w:rsidRPr="001F2C35">
        <w:rPr>
          <w:rStyle w:val="fontstyle21"/>
          <w:rFonts w:ascii="Times New Roman" w:hAnsi="Times New Roman" w:cs="Times New Roman"/>
          <w:b/>
          <w:sz w:val="24"/>
          <w:szCs w:val="24"/>
        </w:rPr>
        <w:t xml:space="preserve">. </w:t>
      </w:r>
      <w:r w:rsidR="00321F29" w:rsidRPr="001F2C35">
        <w:rPr>
          <w:rStyle w:val="fontstyle01"/>
          <w:rFonts w:ascii="Times New Roman" w:hAnsi="Times New Roman" w:cs="Times New Roman"/>
          <w:b/>
          <w:sz w:val="24"/>
          <w:szCs w:val="24"/>
        </w:rPr>
        <w:t>Повторение</w:t>
      </w:r>
      <w:r w:rsidR="00084C37">
        <w:rPr>
          <w:rStyle w:val="fontstyle01"/>
          <w:rFonts w:ascii="Times New Roman" w:hAnsi="Times New Roman" w:cs="Times New Roman"/>
          <w:b/>
          <w:sz w:val="24"/>
          <w:szCs w:val="24"/>
        </w:rPr>
        <w:t xml:space="preserve"> </w:t>
      </w:r>
      <w:r w:rsidR="00321F29" w:rsidRPr="001F2C35">
        <w:rPr>
          <w:rStyle w:val="fontstyle01"/>
          <w:rFonts w:ascii="Times New Roman" w:hAnsi="Times New Roman" w:cs="Times New Roman"/>
          <w:b/>
          <w:sz w:val="24"/>
          <w:szCs w:val="24"/>
        </w:rPr>
        <w:t>(2</w:t>
      </w:r>
      <w:r w:rsidR="007D6718">
        <w:rPr>
          <w:rStyle w:val="fontstyle01"/>
          <w:rFonts w:ascii="Times New Roman" w:hAnsi="Times New Roman" w:cs="Times New Roman"/>
          <w:b/>
          <w:sz w:val="24"/>
          <w:szCs w:val="24"/>
        </w:rPr>
        <w:t>0</w:t>
      </w:r>
      <w:r w:rsidR="00321F29" w:rsidRPr="001F2C35">
        <w:rPr>
          <w:rStyle w:val="fontstyle01"/>
          <w:rFonts w:ascii="Times New Roman" w:hAnsi="Times New Roman" w:cs="Times New Roman"/>
          <w:b/>
          <w:sz w:val="24"/>
          <w:szCs w:val="24"/>
        </w:rPr>
        <w:t>ч.)</w:t>
      </w:r>
      <w:r w:rsidR="00321F29" w:rsidRPr="00321F29">
        <w:rPr>
          <w:rFonts w:ascii="Times New Roman" w:hAnsi="Times New Roman" w:cs="Times New Roman"/>
          <w:b/>
          <w:bCs/>
          <w:color w:val="000000"/>
          <w:sz w:val="24"/>
          <w:szCs w:val="24"/>
        </w:rPr>
        <w:br/>
      </w:r>
      <w:r w:rsidR="002040AC">
        <w:rPr>
          <w:rStyle w:val="fontstyle01"/>
          <w:rFonts w:ascii="Times New Roman" w:hAnsi="Times New Roman" w:cs="Times New Roman"/>
          <w:sz w:val="24"/>
          <w:szCs w:val="24"/>
        </w:rPr>
        <w:t xml:space="preserve"> </w:t>
      </w:r>
    </w:p>
    <w:p w:rsidR="00084C37" w:rsidRPr="00084C37" w:rsidRDefault="00321F29" w:rsidP="00084C37">
      <w:pPr>
        <w:pStyle w:val="a4"/>
        <w:ind w:left="0"/>
        <w:jc w:val="center"/>
        <w:rPr>
          <w:rStyle w:val="fontstyle31"/>
          <w:rFonts w:ascii="Times New Roman" w:hAnsi="Times New Roman" w:cs="Times New Roman"/>
        </w:rPr>
      </w:pPr>
      <w:r w:rsidRPr="00084C37">
        <w:rPr>
          <w:rStyle w:val="fontstyle01"/>
          <w:rFonts w:ascii="Times New Roman" w:hAnsi="Times New Roman" w:cs="Times New Roman"/>
          <w:b/>
          <w:sz w:val="24"/>
          <w:szCs w:val="24"/>
        </w:rPr>
        <w:t xml:space="preserve">Геометрия </w:t>
      </w:r>
      <w:r w:rsidRPr="00084C37">
        <w:rPr>
          <w:rStyle w:val="fontstyle31"/>
          <w:rFonts w:ascii="Times New Roman" w:hAnsi="Times New Roman" w:cs="Times New Roman"/>
        </w:rPr>
        <w:t>(68</w:t>
      </w:r>
      <w:r w:rsidR="002040AC" w:rsidRPr="00084C37">
        <w:rPr>
          <w:rStyle w:val="fontstyle31"/>
          <w:rFonts w:ascii="Times New Roman" w:hAnsi="Times New Roman" w:cs="Times New Roman"/>
        </w:rPr>
        <w:t xml:space="preserve"> </w:t>
      </w:r>
      <w:r w:rsidRPr="00084C37">
        <w:rPr>
          <w:rStyle w:val="fontstyle31"/>
          <w:rFonts w:ascii="Times New Roman" w:hAnsi="Times New Roman" w:cs="Times New Roman"/>
        </w:rPr>
        <w:t>ч.)</w:t>
      </w:r>
    </w:p>
    <w:p w:rsidR="00A95933" w:rsidRDefault="00321F29" w:rsidP="00BD65B1">
      <w:pPr>
        <w:pStyle w:val="a4"/>
        <w:ind w:left="0"/>
        <w:rPr>
          <w:rStyle w:val="fontstyle01"/>
          <w:rFonts w:ascii="Times New Roman" w:hAnsi="Times New Roman" w:cs="Times New Roman"/>
          <w:b/>
          <w:sz w:val="24"/>
          <w:szCs w:val="24"/>
        </w:rPr>
      </w:pPr>
      <w:r w:rsidRPr="00321F29">
        <w:rPr>
          <w:rFonts w:ascii="Times New Roman" w:hAnsi="Times New Roman" w:cs="Times New Roman"/>
          <w:b/>
          <w:bCs/>
          <w:color w:val="000000"/>
          <w:sz w:val="24"/>
          <w:szCs w:val="24"/>
        </w:rPr>
        <w:br/>
      </w:r>
      <w:r w:rsidRPr="001F2C35">
        <w:rPr>
          <w:rStyle w:val="fontstyle01"/>
          <w:rFonts w:ascii="Times New Roman" w:hAnsi="Times New Roman" w:cs="Times New Roman"/>
          <w:b/>
          <w:sz w:val="24"/>
          <w:szCs w:val="24"/>
        </w:rPr>
        <w:t>1.Векторы в пространстве</w:t>
      </w:r>
      <w:r w:rsidR="002654E6">
        <w:rPr>
          <w:rStyle w:val="fontstyle01"/>
          <w:rFonts w:ascii="Times New Roman" w:hAnsi="Times New Roman" w:cs="Times New Roman"/>
          <w:b/>
          <w:sz w:val="24"/>
          <w:szCs w:val="24"/>
        </w:rPr>
        <w:t xml:space="preserve"> </w:t>
      </w:r>
      <w:r w:rsidRPr="001F2C35">
        <w:rPr>
          <w:rStyle w:val="fontstyle01"/>
          <w:rFonts w:ascii="Times New Roman" w:hAnsi="Times New Roman" w:cs="Times New Roman"/>
          <w:b/>
          <w:sz w:val="24"/>
          <w:szCs w:val="24"/>
        </w:rPr>
        <w:t>(</w:t>
      </w:r>
      <w:r w:rsidR="002040AC">
        <w:rPr>
          <w:rStyle w:val="fontstyle01"/>
          <w:rFonts w:ascii="Times New Roman" w:hAnsi="Times New Roman" w:cs="Times New Roman"/>
          <w:b/>
          <w:sz w:val="24"/>
          <w:szCs w:val="24"/>
        </w:rPr>
        <w:t xml:space="preserve">8 </w:t>
      </w:r>
      <w:r w:rsidRPr="001F2C35">
        <w:rPr>
          <w:rStyle w:val="fontstyle01"/>
          <w:rFonts w:ascii="Times New Roman" w:hAnsi="Times New Roman" w:cs="Times New Roman"/>
          <w:b/>
          <w:sz w:val="24"/>
          <w:szCs w:val="24"/>
        </w:rPr>
        <w:t>ч.)</w:t>
      </w:r>
      <w:r w:rsidRPr="00321F29">
        <w:rPr>
          <w:rFonts w:ascii="Times New Roman" w:hAnsi="Times New Roman" w:cs="Times New Roman"/>
          <w:b/>
          <w:bCs/>
          <w:color w:val="000000"/>
          <w:sz w:val="24"/>
          <w:szCs w:val="24"/>
        </w:rPr>
        <w:br/>
      </w:r>
      <w:r w:rsidRPr="00321F29">
        <w:rPr>
          <w:rStyle w:val="fontstyle21"/>
          <w:rFonts w:ascii="Times New Roman" w:hAnsi="Times New Roman" w:cs="Times New Roman"/>
          <w:sz w:val="24"/>
          <w:szCs w:val="24"/>
        </w:rPr>
        <w:lastRenderedPageBreak/>
        <w:t>Понятие вектора в пространстве. Сложение и вычитание векторов. Умножение вектора на</w:t>
      </w:r>
      <w:r w:rsidRPr="00321F29">
        <w:rPr>
          <w:rFonts w:ascii="Times New Roman" w:hAnsi="Times New Roman" w:cs="Times New Roman"/>
          <w:color w:val="000000"/>
          <w:sz w:val="24"/>
          <w:szCs w:val="24"/>
        </w:rPr>
        <w:br/>
      </w:r>
      <w:r w:rsidRPr="00321F29">
        <w:rPr>
          <w:rStyle w:val="fontstyle21"/>
          <w:rFonts w:ascii="Times New Roman" w:hAnsi="Times New Roman" w:cs="Times New Roman"/>
          <w:sz w:val="24"/>
          <w:szCs w:val="24"/>
        </w:rPr>
        <w:t>число. Компланарные векторы.</w:t>
      </w:r>
      <w:r w:rsidRPr="00321F29">
        <w:rPr>
          <w:rFonts w:ascii="Times New Roman" w:hAnsi="Times New Roman" w:cs="Times New Roman"/>
          <w:color w:val="000000"/>
          <w:sz w:val="24"/>
          <w:szCs w:val="24"/>
        </w:rPr>
        <w:br/>
      </w:r>
      <w:r w:rsidRPr="001F2C35">
        <w:rPr>
          <w:rStyle w:val="fontstyle21"/>
          <w:rFonts w:ascii="Times New Roman" w:hAnsi="Times New Roman" w:cs="Times New Roman"/>
          <w:b/>
          <w:sz w:val="24"/>
          <w:szCs w:val="24"/>
        </w:rPr>
        <w:t>2</w:t>
      </w:r>
      <w:r w:rsidRPr="001F2C35">
        <w:rPr>
          <w:rStyle w:val="fontstyle01"/>
          <w:rFonts w:ascii="Times New Roman" w:hAnsi="Times New Roman" w:cs="Times New Roman"/>
          <w:b/>
          <w:sz w:val="24"/>
          <w:szCs w:val="24"/>
        </w:rPr>
        <w:t>. Метод координат в пространстве (1</w:t>
      </w:r>
      <w:r w:rsidR="002654E6">
        <w:rPr>
          <w:rStyle w:val="fontstyle01"/>
          <w:rFonts w:ascii="Times New Roman" w:hAnsi="Times New Roman" w:cs="Times New Roman"/>
          <w:b/>
          <w:sz w:val="24"/>
          <w:szCs w:val="24"/>
        </w:rPr>
        <w:t>8</w:t>
      </w:r>
      <w:r w:rsidR="002040AC">
        <w:rPr>
          <w:rStyle w:val="fontstyle01"/>
          <w:rFonts w:ascii="Times New Roman" w:hAnsi="Times New Roman" w:cs="Times New Roman"/>
          <w:b/>
          <w:sz w:val="24"/>
          <w:szCs w:val="24"/>
        </w:rPr>
        <w:t xml:space="preserve"> </w:t>
      </w:r>
      <w:r w:rsidRPr="001F2C35">
        <w:rPr>
          <w:rStyle w:val="fontstyle01"/>
          <w:rFonts w:ascii="Times New Roman" w:hAnsi="Times New Roman" w:cs="Times New Roman"/>
          <w:b/>
          <w:sz w:val="24"/>
          <w:szCs w:val="24"/>
        </w:rPr>
        <w:t>ч.)</w:t>
      </w:r>
      <w:r w:rsidRPr="00321F29">
        <w:rPr>
          <w:rFonts w:ascii="Times New Roman" w:hAnsi="Times New Roman" w:cs="Times New Roman"/>
          <w:b/>
          <w:bCs/>
          <w:color w:val="000000"/>
          <w:sz w:val="24"/>
          <w:szCs w:val="24"/>
        </w:rPr>
        <w:br/>
      </w:r>
      <w:r w:rsidRPr="00321F29">
        <w:rPr>
          <w:rStyle w:val="fontstyle21"/>
          <w:rFonts w:ascii="Times New Roman" w:hAnsi="Times New Roman" w:cs="Times New Roman"/>
          <w:sz w:val="24"/>
          <w:szCs w:val="24"/>
        </w:rPr>
        <w:t>Декартовы координаты в пространстве. Формула расстояния между двумя точками. Уравнения</w:t>
      </w:r>
      <w:r w:rsidR="001F2C35">
        <w:rPr>
          <w:rStyle w:val="fontstyle21"/>
          <w:rFonts w:ascii="Times New Roman" w:hAnsi="Times New Roman" w:cs="Times New Roman"/>
          <w:sz w:val="24"/>
          <w:szCs w:val="24"/>
        </w:rPr>
        <w:t xml:space="preserve"> </w:t>
      </w:r>
      <w:r w:rsidRPr="00321F29">
        <w:rPr>
          <w:rStyle w:val="fontstyle21"/>
          <w:rFonts w:ascii="Times New Roman" w:hAnsi="Times New Roman" w:cs="Times New Roman"/>
          <w:sz w:val="24"/>
          <w:szCs w:val="24"/>
        </w:rPr>
        <w:t>сферы и плоскости. Формула расстояния от точки до плоскости. Скалярное произведение</w:t>
      </w:r>
      <w:r w:rsidR="001F2C35">
        <w:rPr>
          <w:rStyle w:val="fontstyle21"/>
          <w:rFonts w:ascii="Times New Roman" w:hAnsi="Times New Roman" w:cs="Times New Roman"/>
          <w:sz w:val="24"/>
          <w:szCs w:val="24"/>
        </w:rPr>
        <w:t xml:space="preserve"> </w:t>
      </w:r>
      <w:r w:rsidRPr="00321F29">
        <w:rPr>
          <w:rStyle w:val="fontstyle21"/>
          <w:rFonts w:ascii="Times New Roman" w:hAnsi="Times New Roman" w:cs="Times New Roman"/>
          <w:sz w:val="24"/>
          <w:szCs w:val="24"/>
        </w:rPr>
        <w:t>векторов. Коллинеарные векторы.</w:t>
      </w:r>
      <w:r w:rsidRPr="00321F29">
        <w:rPr>
          <w:rFonts w:ascii="Times New Roman" w:hAnsi="Times New Roman" w:cs="Times New Roman"/>
          <w:color w:val="000000"/>
          <w:sz w:val="24"/>
          <w:szCs w:val="24"/>
        </w:rPr>
        <w:br/>
      </w:r>
      <w:r w:rsidR="002040AC">
        <w:rPr>
          <w:rStyle w:val="fontstyle01"/>
          <w:rFonts w:ascii="Times New Roman" w:hAnsi="Times New Roman" w:cs="Times New Roman"/>
          <w:b/>
          <w:sz w:val="24"/>
          <w:szCs w:val="24"/>
        </w:rPr>
        <w:t xml:space="preserve">3. Цилиндр, конус, шар (17 </w:t>
      </w:r>
      <w:r w:rsidRPr="001F2C35">
        <w:rPr>
          <w:rStyle w:val="fontstyle01"/>
          <w:rFonts w:ascii="Times New Roman" w:hAnsi="Times New Roman" w:cs="Times New Roman"/>
          <w:b/>
          <w:sz w:val="24"/>
          <w:szCs w:val="24"/>
        </w:rPr>
        <w:t>ч.)</w:t>
      </w:r>
      <w:r w:rsidRPr="00321F29">
        <w:rPr>
          <w:rFonts w:ascii="Times New Roman" w:hAnsi="Times New Roman" w:cs="Times New Roman"/>
          <w:b/>
          <w:bCs/>
          <w:color w:val="000000"/>
          <w:sz w:val="24"/>
          <w:szCs w:val="24"/>
        </w:rPr>
        <w:br/>
      </w:r>
      <w:r w:rsidRPr="00321F29">
        <w:rPr>
          <w:rStyle w:val="fontstyle21"/>
          <w:rFonts w:ascii="Times New Roman" w:hAnsi="Times New Roman" w:cs="Times New Roman"/>
          <w:sz w:val="24"/>
          <w:szCs w:val="24"/>
        </w:rPr>
        <w:t>Цилиндр и конус. Усеченный конус. Основание, высота, боковая поверхность, образующая,</w:t>
      </w:r>
      <w:r w:rsidR="001F2C35">
        <w:rPr>
          <w:rStyle w:val="fontstyle21"/>
          <w:rFonts w:ascii="Times New Roman" w:hAnsi="Times New Roman" w:cs="Times New Roman"/>
          <w:sz w:val="24"/>
          <w:szCs w:val="24"/>
        </w:rPr>
        <w:t xml:space="preserve"> </w:t>
      </w:r>
      <w:r w:rsidRPr="00321F29">
        <w:rPr>
          <w:rStyle w:val="fontstyle21"/>
          <w:rFonts w:ascii="Times New Roman" w:hAnsi="Times New Roman" w:cs="Times New Roman"/>
          <w:sz w:val="24"/>
          <w:szCs w:val="24"/>
        </w:rPr>
        <w:t>развертка. Осевые сечения и сечения, параллельные основанию. Шар и сфера, их сечения,</w:t>
      </w:r>
      <w:r w:rsidR="001F2C35">
        <w:rPr>
          <w:rStyle w:val="fontstyle21"/>
          <w:rFonts w:ascii="Times New Roman" w:hAnsi="Times New Roman" w:cs="Times New Roman"/>
          <w:sz w:val="24"/>
          <w:szCs w:val="24"/>
        </w:rPr>
        <w:t xml:space="preserve"> </w:t>
      </w:r>
      <w:r w:rsidRPr="00321F29">
        <w:rPr>
          <w:rStyle w:val="fontstyle21"/>
          <w:rFonts w:ascii="Times New Roman" w:hAnsi="Times New Roman" w:cs="Times New Roman"/>
          <w:sz w:val="24"/>
          <w:szCs w:val="24"/>
        </w:rPr>
        <w:t>касательная плоскость к сфере.</w:t>
      </w:r>
      <w:r w:rsidRPr="00321F29">
        <w:rPr>
          <w:rFonts w:ascii="Times New Roman" w:hAnsi="Times New Roman" w:cs="Times New Roman"/>
          <w:color w:val="000000"/>
          <w:sz w:val="24"/>
          <w:szCs w:val="24"/>
        </w:rPr>
        <w:br/>
      </w:r>
      <w:r w:rsidRPr="001F2C35">
        <w:rPr>
          <w:rStyle w:val="fontstyle01"/>
          <w:rFonts w:ascii="Times New Roman" w:hAnsi="Times New Roman" w:cs="Times New Roman"/>
          <w:b/>
          <w:sz w:val="24"/>
          <w:szCs w:val="24"/>
        </w:rPr>
        <w:t>4. Объемы тел (1</w:t>
      </w:r>
      <w:r w:rsidR="002040AC">
        <w:rPr>
          <w:rStyle w:val="fontstyle01"/>
          <w:rFonts w:ascii="Times New Roman" w:hAnsi="Times New Roman" w:cs="Times New Roman"/>
          <w:b/>
          <w:sz w:val="24"/>
          <w:szCs w:val="24"/>
        </w:rPr>
        <w:t xml:space="preserve">6 </w:t>
      </w:r>
      <w:r w:rsidRPr="001F2C35">
        <w:rPr>
          <w:rStyle w:val="fontstyle01"/>
          <w:rFonts w:ascii="Times New Roman" w:hAnsi="Times New Roman" w:cs="Times New Roman"/>
          <w:b/>
          <w:sz w:val="24"/>
          <w:szCs w:val="24"/>
        </w:rPr>
        <w:t>ч.)</w:t>
      </w:r>
      <w:r w:rsidRPr="00321F29">
        <w:rPr>
          <w:rFonts w:ascii="Times New Roman" w:hAnsi="Times New Roman" w:cs="Times New Roman"/>
          <w:b/>
          <w:bCs/>
          <w:color w:val="000000"/>
          <w:sz w:val="24"/>
          <w:szCs w:val="24"/>
        </w:rPr>
        <w:br/>
      </w:r>
      <w:r w:rsidRPr="00321F29">
        <w:rPr>
          <w:rStyle w:val="fontstyle21"/>
          <w:rFonts w:ascii="Times New Roman" w:hAnsi="Times New Roman" w:cs="Times New Roman"/>
          <w:sz w:val="24"/>
          <w:szCs w:val="24"/>
        </w:rPr>
        <w:t>Объемы тел и площади их поверхностей. Понятие об объеме тела. Отношение объемов</w:t>
      </w:r>
      <w:r w:rsidRPr="00321F29">
        <w:rPr>
          <w:rFonts w:ascii="Times New Roman" w:hAnsi="Times New Roman" w:cs="Times New Roman"/>
          <w:color w:val="000000"/>
          <w:sz w:val="24"/>
          <w:szCs w:val="24"/>
        </w:rPr>
        <w:br/>
      </w:r>
      <w:r w:rsidRPr="00321F29">
        <w:rPr>
          <w:rStyle w:val="fontstyle21"/>
          <w:rFonts w:ascii="Times New Roman" w:hAnsi="Times New Roman" w:cs="Times New Roman"/>
          <w:sz w:val="24"/>
          <w:szCs w:val="24"/>
        </w:rPr>
        <w:t>подобных тел.</w:t>
      </w:r>
      <w:r w:rsidRPr="00321F29">
        <w:rPr>
          <w:rFonts w:ascii="Times New Roman" w:hAnsi="Times New Roman" w:cs="Times New Roman"/>
          <w:color w:val="000000"/>
          <w:sz w:val="24"/>
          <w:szCs w:val="24"/>
        </w:rPr>
        <w:br/>
      </w:r>
      <w:r w:rsidRPr="001F2C35">
        <w:rPr>
          <w:rStyle w:val="fontstyle01"/>
          <w:rFonts w:ascii="Times New Roman" w:hAnsi="Times New Roman" w:cs="Times New Roman"/>
          <w:b/>
          <w:sz w:val="24"/>
          <w:szCs w:val="24"/>
        </w:rPr>
        <w:t>5. Повторение. (</w:t>
      </w:r>
      <w:r w:rsidR="002040AC">
        <w:rPr>
          <w:rStyle w:val="fontstyle01"/>
          <w:rFonts w:ascii="Times New Roman" w:hAnsi="Times New Roman" w:cs="Times New Roman"/>
          <w:b/>
          <w:sz w:val="24"/>
          <w:szCs w:val="24"/>
        </w:rPr>
        <w:t>9</w:t>
      </w:r>
      <w:r w:rsidRPr="001F2C35">
        <w:rPr>
          <w:rStyle w:val="fontstyle01"/>
          <w:rFonts w:ascii="Times New Roman" w:hAnsi="Times New Roman" w:cs="Times New Roman"/>
          <w:b/>
          <w:sz w:val="24"/>
          <w:szCs w:val="24"/>
        </w:rPr>
        <w:t xml:space="preserve"> ч)</w:t>
      </w:r>
    </w:p>
    <w:p w:rsidR="00B00E20" w:rsidRDefault="00B00E20" w:rsidP="00BD65B1">
      <w:pPr>
        <w:pStyle w:val="a4"/>
        <w:ind w:left="0"/>
        <w:rPr>
          <w:rStyle w:val="fontstyle01"/>
          <w:rFonts w:ascii="Times New Roman" w:hAnsi="Times New Roman" w:cs="Times New Roman"/>
          <w:b/>
          <w:sz w:val="24"/>
          <w:szCs w:val="24"/>
        </w:rPr>
      </w:pPr>
    </w:p>
    <w:p w:rsidR="006E2D08" w:rsidRDefault="006E2D08" w:rsidP="00B00E20">
      <w:pPr>
        <w:pStyle w:val="a4"/>
        <w:ind w:left="0"/>
        <w:jc w:val="center"/>
        <w:rPr>
          <w:rStyle w:val="fontstyle01"/>
          <w:rFonts w:ascii="Times New Roman" w:hAnsi="Times New Roman" w:cs="Times New Roman"/>
          <w:b/>
          <w:sz w:val="24"/>
          <w:szCs w:val="24"/>
        </w:rPr>
      </w:pPr>
    </w:p>
    <w:p w:rsidR="00084C37" w:rsidRDefault="00084C37" w:rsidP="00084C37">
      <w:pPr>
        <w:jc w:val="center"/>
        <w:rPr>
          <w:rFonts w:ascii="Times New Roman" w:hAnsi="Times New Roman" w:cs="Times New Roman"/>
          <w:b/>
          <w:sz w:val="24"/>
          <w:szCs w:val="24"/>
        </w:rPr>
      </w:pPr>
    </w:p>
    <w:p w:rsidR="00084C37" w:rsidRDefault="00084C37" w:rsidP="00084C37">
      <w:pPr>
        <w:jc w:val="center"/>
        <w:rPr>
          <w:rFonts w:ascii="Times New Roman" w:hAnsi="Times New Roman" w:cs="Times New Roman"/>
          <w:b/>
          <w:sz w:val="24"/>
          <w:szCs w:val="24"/>
        </w:rPr>
      </w:pPr>
    </w:p>
    <w:p w:rsidR="00084C37" w:rsidRDefault="00084C37" w:rsidP="00084C37">
      <w:pPr>
        <w:jc w:val="center"/>
        <w:rPr>
          <w:rFonts w:ascii="Times New Roman" w:hAnsi="Times New Roman" w:cs="Times New Roman"/>
          <w:b/>
          <w:sz w:val="24"/>
          <w:szCs w:val="24"/>
        </w:rPr>
      </w:pPr>
    </w:p>
    <w:p w:rsidR="00084C37" w:rsidRDefault="00084C37" w:rsidP="00084C37">
      <w:pPr>
        <w:jc w:val="center"/>
        <w:rPr>
          <w:rFonts w:ascii="Times New Roman" w:hAnsi="Times New Roman" w:cs="Times New Roman"/>
          <w:b/>
          <w:sz w:val="24"/>
          <w:szCs w:val="24"/>
        </w:rPr>
      </w:pPr>
    </w:p>
    <w:p w:rsidR="00084C37" w:rsidRDefault="00084C37" w:rsidP="00084C37">
      <w:pPr>
        <w:jc w:val="center"/>
        <w:rPr>
          <w:rFonts w:ascii="Times New Roman" w:hAnsi="Times New Roman" w:cs="Times New Roman"/>
          <w:b/>
          <w:sz w:val="24"/>
          <w:szCs w:val="24"/>
        </w:rPr>
      </w:pPr>
    </w:p>
    <w:p w:rsidR="00084C37" w:rsidRDefault="00084C37" w:rsidP="00084C37">
      <w:pPr>
        <w:jc w:val="center"/>
        <w:rPr>
          <w:rFonts w:ascii="Times New Roman" w:hAnsi="Times New Roman" w:cs="Times New Roman"/>
          <w:b/>
          <w:sz w:val="24"/>
          <w:szCs w:val="24"/>
        </w:rPr>
      </w:pPr>
    </w:p>
    <w:p w:rsidR="00084C37" w:rsidRDefault="00084C37" w:rsidP="00084C37">
      <w:pPr>
        <w:jc w:val="center"/>
        <w:rPr>
          <w:rFonts w:ascii="Times New Roman" w:hAnsi="Times New Roman" w:cs="Times New Roman"/>
          <w:b/>
          <w:sz w:val="24"/>
          <w:szCs w:val="24"/>
        </w:rPr>
      </w:pPr>
    </w:p>
    <w:p w:rsidR="00084C37" w:rsidRDefault="00084C37" w:rsidP="00084C37">
      <w:pPr>
        <w:jc w:val="center"/>
        <w:rPr>
          <w:rFonts w:ascii="Times New Roman" w:hAnsi="Times New Roman" w:cs="Times New Roman"/>
          <w:b/>
          <w:sz w:val="24"/>
          <w:szCs w:val="24"/>
        </w:rPr>
      </w:pPr>
    </w:p>
    <w:p w:rsidR="00084C37" w:rsidRDefault="00084C37" w:rsidP="00084C37">
      <w:pPr>
        <w:jc w:val="center"/>
        <w:rPr>
          <w:rFonts w:ascii="Times New Roman" w:hAnsi="Times New Roman" w:cs="Times New Roman"/>
          <w:b/>
          <w:sz w:val="24"/>
          <w:szCs w:val="24"/>
        </w:rPr>
      </w:pPr>
    </w:p>
    <w:p w:rsidR="00084C37" w:rsidRDefault="00084C37" w:rsidP="00084C37">
      <w:pPr>
        <w:jc w:val="center"/>
        <w:rPr>
          <w:rFonts w:ascii="Times New Roman" w:hAnsi="Times New Roman" w:cs="Times New Roman"/>
          <w:b/>
          <w:sz w:val="24"/>
          <w:szCs w:val="24"/>
        </w:rPr>
      </w:pPr>
    </w:p>
    <w:p w:rsidR="00084C37" w:rsidRDefault="00084C37" w:rsidP="00084C37">
      <w:pPr>
        <w:jc w:val="center"/>
        <w:rPr>
          <w:rFonts w:ascii="Times New Roman" w:hAnsi="Times New Roman" w:cs="Times New Roman"/>
          <w:b/>
          <w:sz w:val="24"/>
          <w:szCs w:val="24"/>
        </w:rPr>
      </w:pPr>
    </w:p>
    <w:p w:rsidR="00084C37" w:rsidRDefault="00084C37" w:rsidP="00084C37">
      <w:pPr>
        <w:jc w:val="center"/>
        <w:rPr>
          <w:rFonts w:ascii="Times New Roman" w:hAnsi="Times New Roman" w:cs="Times New Roman"/>
          <w:b/>
          <w:sz w:val="24"/>
          <w:szCs w:val="24"/>
        </w:rPr>
      </w:pPr>
    </w:p>
    <w:p w:rsidR="00084C37" w:rsidRDefault="00084C37" w:rsidP="00084C37">
      <w:pPr>
        <w:jc w:val="center"/>
        <w:rPr>
          <w:rFonts w:ascii="Times New Roman" w:hAnsi="Times New Roman" w:cs="Times New Roman"/>
          <w:b/>
          <w:sz w:val="24"/>
          <w:szCs w:val="24"/>
        </w:rPr>
      </w:pPr>
    </w:p>
    <w:p w:rsidR="00084C37" w:rsidRDefault="00084C37" w:rsidP="00084C37">
      <w:pPr>
        <w:jc w:val="center"/>
        <w:rPr>
          <w:rFonts w:ascii="Times New Roman" w:hAnsi="Times New Roman" w:cs="Times New Roman"/>
          <w:b/>
          <w:sz w:val="24"/>
          <w:szCs w:val="24"/>
        </w:rPr>
      </w:pPr>
    </w:p>
    <w:p w:rsidR="00084C37" w:rsidRDefault="00084C37" w:rsidP="00084C37">
      <w:pPr>
        <w:jc w:val="center"/>
        <w:rPr>
          <w:rFonts w:ascii="Times New Roman" w:hAnsi="Times New Roman" w:cs="Times New Roman"/>
          <w:b/>
          <w:sz w:val="24"/>
          <w:szCs w:val="24"/>
        </w:rPr>
      </w:pPr>
    </w:p>
    <w:p w:rsidR="00084C37" w:rsidRDefault="00084C37" w:rsidP="00084C37">
      <w:pPr>
        <w:jc w:val="center"/>
        <w:rPr>
          <w:rFonts w:ascii="Times New Roman" w:hAnsi="Times New Roman" w:cs="Times New Roman"/>
          <w:b/>
          <w:sz w:val="24"/>
          <w:szCs w:val="24"/>
        </w:rPr>
      </w:pPr>
    </w:p>
    <w:p w:rsidR="00084C37" w:rsidRDefault="00084C37" w:rsidP="00084C37">
      <w:pPr>
        <w:jc w:val="center"/>
        <w:rPr>
          <w:rFonts w:ascii="Times New Roman" w:hAnsi="Times New Roman" w:cs="Times New Roman"/>
          <w:b/>
          <w:sz w:val="24"/>
          <w:szCs w:val="24"/>
        </w:rPr>
      </w:pPr>
    </w:p>
    <w:p w:rsidR="00084C37" w:rsidRDefault="00084C37" w:rsidP="00084C37">
      <w:pPr>
        <w:jc w:val="center"/>
        <w:rPr>
          <w:rFonts w:ascii="Times New Roman" w:hAnsi="Times New Roman" w:cs="Times New Roman"/>
          <w:b/>
          <w:sz w:val="24"/>
          <w:szCs w:val="24"/>
        </w:rPr>
      </w:pPr>
    </w:p>
    <w:p w:rsidR="00084C37" w:rsidRDefault="00084C37" w:rsidP="00084C37">
      <w:pPr>
        <w:jc w:val="center"/>
        <w:rPr>
          <w:rFonts w:ascii="Times New Roman" w:hAnsi="Times New Roman" w:cs="Times New Roman"/>
          <w:b/>
          <w:sz w:val="24"/>
          <w:szCs w:val="24"/>
        </w:rPr>
      </w:pPr>
    </w:p>
    <w:p w:rsidR="00084C37" w:rsidRDefault="00084C37" w:rsidP="00084C37">
      <w:pPr>
        <w:jc w:val="center"/>
        <w:rPr>
          <w:rFonts w:ascii="Times New Roman" w:hAnsi="Times New Roman" w:cs="Times New Roman"/>
          <w:b/>
          <w:sz w:val="24"/>
          <w:szCs w:val="24"/>
        </w:rPr>
      </w:pPr>
    </w:p>
    <w:p w:rsidR="00084C37" w:rsidRPr="00084C37" w:rsidRDefault="00084C37" w:rsidP="00084C37">
      <w:pPr>
        <w:jc w:val="center"/>
        <w:rPr>
          <w:rFonts w:ascii="Times New Roman" w:hAnsi="Times New Roman" w:cs="Times New Roman"/>
          <w:b/>
          <w:sz w:val="24"/>
          <w:szCs w:val="24"/>
        </w:rPr>
      </w:pPr>
      <w:r w:rsidRPr="00084C37">
        <w:rPr>
          <w:rFonts w:ascii="Times New Roman" w:hAnsi="Times New Roman" w:cs="Times New Roman"/>
          <w:b/>
          <w:sz w:val="24"/>
          <w:szCs w:val="24"/>
        </w:rPr>
        <w:lastRenderedPageBreak/>
        <w:t xml:space="preserve">Тематическое планирование по алгебре  10 класс </w:t>
      </w:r>
    </w:p>
    <w:p w:rsidR="00084C37" w:rsidRPr="00084C37" w:rsidRDefault="00084C37" w:rsidP="00084C37">
      <w:pPr>
        <w:jc w:val="center"/>
        <w:rPr>
          <w:rFonts w:ascii="Times New Roman" w:hAnsi="Times New Roman" w:cs="Times New Roman"/>
          <w:b/>
          <w:sz w:val="24"/>
          <w:szCs w:val="24"/>
        </w:rPr>
      </w:pPr>
      <w:r w:rsidRPr="00084C37">
        <w:rPr>
          <w:rFonts w:ascii="Times New Roman" w:hAnsi="Times New Roman" w:cs="Times New Roman"/>
          <w:b/>
          <w:sz w:val="24"/>
          <w:szCs w:val="24"/>
        </w:rPr>
        <w:t>(</w:t>
      </w:r>
      <w:r>
        <w:rPr>
          <w:rFonts w:ascii="Times New Roman" w:hAnsi="Times New Roman" w:cs="Times New Roman"/>
          <w:b/>
          <w:sz w:val="24"/>
          <w:szCs w:val="24"/>
        </w:rPr>
        <w:t>4</w:t>
      </w:r>
      <w:r w:rsidRPr="00084C37">
        <w:rPr>
          <w:rFonts w:ascii="Times New Roman" w:hAnsi="Times New Roman" w:cs="Times New Roman"/>
          <w:b/>
          <w:sz w:val="24"/>
          <w:szCs w:val="24"/>
        </w:rPr>
        <w:t xml:space="preserve"> часа в неделю, всего 1</w:t>
      </w:r>
      <w:r>
        <w:rPr>
          <w:rFonts w:ascii="Times New Roman" w:hAnsi="Times New Roman" w:cs="Times New Roman"/>
          <w:b/>
          <w:sz w:val="24"/>
          <w:szCs w:val="24"/>
        </w:rPr>
        <w:t>40</w:t>
      </w:r>
      <w:r w:rsidRPr="00084C37">
        <w:rPr>
          <w:rFonts w:ascii="Times New Roman" w:hAnsi="Times New Roman" w:cs="Times New Roman"/>
          <w:b/>
          <w:sz w:val="24"/>
          <w:szCs w:val="24"/>
        </w:rPr>
        <w:t xml:space="preserve"> часов)</w:t>
      </w:r>
    </w:p>
    <w:p w:rsidR="00DE39F2" w:rsidRDefault="00DE39F2" w:rsidP="00860C77">
      <w:pPr>
        <w:spacing w:after="0" w:line="240" w:lineRule="auto"/>
      </w:pPr>
    </w:p>
    <w:tbl>
      <w:tblPr>
        <w:tblStyle w:val="af7"/>
        <w:tblpPr w:leftFromText="180" w:rightFromText="180" w:vertAnchor="text" w:tblpY="1"/>
        <w:tblOverlap w:val="never"/>
        <w:tblW w:w="0" w:type="auto"/>
        <w:tblLook w:val="04A0" w:firstRow="1" w:lastRow="0" w:firstColumn="1" w:lastColumn="0" w:noHBand="0" w:noVBand="1"/>
      </w:tblPr>
      <w:tblGrid>
        <w:gridCol w:w="806"/>
        <w:gridCol w:w="8091"/>
        <w:gridCol w:w="845"/>
      </w:tblGrid>
      <w:tr w:rsidR="0075025E" w:rsidTr="00084C37">
        <w:tc>
          <w:tcPr>
            <w:tcW w:w="806" w:type="dxa"/>
          </w:tcPr>
          <w:p w:rsidR="0075025E" w:rsidRPr="00942457" w:rsidRDefault="0075025E" w:rsidP="00084C37">
            <w:pPr>
              <w:jc w:val="center"/>
              <w:rPr>
                <w:rFonts w:ascii="Times New Roman" w:hAnsi="Times New Roman" w:cs="Times New Roman"/>
                <w:b/>
                <w:i/>
                <w:sz w:val="24"/>
                <w:szCs w:val="24"/>
              </w:rPr>
            </w:pPr>
            <w:r w:rsidRPr="00942457">
              <w:rPr>
                <w:rFonts w:ascii="Times New Roman" w:hAnsi="Times New Roman" w:cs="Times New Roman"/>
                <w:b/>
                <w:i/>
                <w:sz w:val="24"/>
                <w:szCs w:val="24"/>
              </w:rPr>
              <w:t>№</w:t>
            </w:r>
          </w:p>
          <w:p w:rsidR="0075025E" w:rsidRPr="00942457" w:rsidRDefault="0075025E" w:rsidP="00084C37">
            <w:pPr>
              <w:jc w:val="center"/>
              <w:rPr>
                <w:rFonts w:ascii="Times New Roman" w:hAnsi="Times New Roman" w:cs="Times New Roman"/>
                <w:b/>
                <w:i/>
                <w:sz w:val="24"/>
                <w:szCs w:val="24"/>
              </w:rPr>
            </w:pPr>
            <w:r w:rsidRPr="00942457">
              <w:rPr>
                <w:rFonts w:ascii="Times New Roman" w:hAnsi="Times New Roman" w:cs="Times New Roman"/>
                <w:b/>
                <w:i/>
                <w:sz w:val="24"/>
                <w:szCs w:val="24"/>
              </w:rPr>
              <w:t>урока</w:t>
            </w:r>
          </w:p>
        </w:tc>
        <w:tc>
          <w:tcPr>
            <w:tcW w:w="8091" w:type="dxa"/>
          </w:tcPr>
          <w:p w:rsidR="0075025E" w:rsidRPr="00942457" w:rsidRDefault="0075025E" w:rsidP="00084C37">
            <w:pPr>
              <w:jc w:val="center"/>
              <w:rPr>
                <w:rFonts w:ascii="Times New Roman" w:hAnsi="Times New Roman" w:cs="Times New Roman"/>
                <w:b/>
                <w:i/>
                <w:sz w:val="24"/>
                <w:szCs w:val="24"/>
              </w:rPr>
            </w:pPr>
            <w:r w:rsidRPr="00942457">
              <w:rPr>
                <w:rFonts w:ascii="Times New Roman" w:hAnsi="Times New Roman" w:cs="Times New Roman"/>
                <w:b/>
                <w:i/>
                <w:sz w:val="24"/>
                <w:szCs w:val="24"/>
              </w:rPr>
              <w:t>Тема урока</w:t>
            </w:r>
          </w:p>
        </w:tc>
        <w:tc>
          <w:tcPr>
            <w:tcW w:w="845" w:type="dxa"/>
          </w:tcPr>
          <w:p w:rsidR="0075025E" w:rsidRPr="00942457" w:rsidRDefault="0075025E" w:rsidP="00084C37">
            <w:pPr>
              <w:jc w:val="center"/>
              <w:rPr>
                <w:rFonts w:ascii="Times New Roman" w:hAnsi="Times New Roman" w:cs="Times New Roman"/>
                <w:b/>
                <w:i/>
                <w:sz w:val="24"/>
                <w:szCs w:val="24"/>
              </w:rPr>
            </w:pPr>
            <w:r w:rsidRPr="00942457">
              <w:rPr>
                <w:rFonts w:ascii="Times New Roman" w:hAnsi="Times New Roman" w:cs="Times New Roman"/>
                <w:b/>
                <w:i/>
                <w:sz w:val="24"/>
                <w:szCs w:val="24"/>
              </w:rPr>
              <w:t>Кол-во часов</w:t>
            </w:r>
          </w:p>
        </w:tc>
      </w:tr>
      <w:tr w:rsidR="0075025E" w:rsidTr="00084C37">
        <w:tc>
          <w:tcPr>
            <w:tcW w:w="8897" w:type="dxa"/>
            <w:gridSpan w:val="2"/>
          </w:tcPr>
          <w:p w:rsidR="0075025E" w:rsidRPr="00DE39F2" w:rsidRDefault="0075025E" w:rsidP="00084C37">
            <w:pPr>
              <w:rPr>
                <w:rFonts w:ascii="Times New Roman" w:hAnsi="Times New Roman" w:cs="Times New Roman"/>
                <w:b/>
                <w:sz w:val="24"/>
                <w:szCs w:val="24"/>
              </w:rPr>
            </w:pPr>
            <w:r w:rsidRPr="00DE39F2">
              <w:rPr>
                <w:rFonts w:ascii="Times New Roman" w:hAnsi="Times New Roman" w:cs="Times New Roman"/>
                <w:b/>
                <w:sz w:val="24"/>
                <w:szCs w:val="24"/>
              </w:rPr>
              <w:t>Алгебра 7—9 классов. Повторение</w:t>
            </w:r>
          </w:p>
        </w:tc>
        <w:tc>
          <w:tcPr>
            <w:tcW w:w="845" w:type="dxa"/>
          </w:tcPr>
          <w:p w:rsidR="0075025E" w:rsidRPr="00DE39F2" w:rsidRDefault="00DA34A1" w:rsidP="00084C37">
            <w:pPr>
              <w:rPr>
                <w:rFonts w:ascii="Times New Roman" w:hAnsi="Times New Roman" w:cs="Times New Roman"/>
                <w:b/>
                <w:sz w:val="24"/>
                <w:szCs w:val="24"/>
              </w:rPr>
            </w:pPr>
            <w:r>
              <w:rPr>
                <w:rFonts w:ascii="Times New Roman" w:hAnsi="Times New Roman" w:cs="Times New Roman"/>
                <w:b/>
                <w:sz w:val="24"/>
                <w:szCs w:val="24"/>
              </w:rPr>
              <w:t>5</w:t>
            </w:r>
          </w:p>
        </w:tc>
      </w:tr>
      <w:tr w:rsidR="0075025E" w:rsidTr="00084C37">
        <w:tc>
          <w:tcPr>
            <w:tcW w:w="806" w:type="dxa"/>
          </w:tcPr>
          <w:p w:rsidR="0075025E" w:rsidRPr="00DE39F2" w:rsidRDefault="00333A56" w:rsidP="00084C37">
            <w:pPr>
              <w:rPr>
                <w:rFonts w:ascii="Times New Roman" w:hAnsi="Times New Roman" w:cs="Times New Roman"/>
                <w:sz w:val="24"/>
                <w:szCs w:val="24"/>
              </w:rPr>
            </w:pPr>
            <w:r>
              <w:rPr>
                <w:rFonts w:ascii="Times New Roman" w:hAnsi="Times New Roman" w:cs="Times New Roman"/>
                <w:sz w:val="24"/>
                <w:szCs w:val="24"/>
              </w:rPr>
              <w:t>1</w:t>
            </w:r>
          </w:p>
        </w:tc>
        <w:tc>
          <w:tcPr>
            <w:tcW w:w="8091" w:type="dxa"/>
          </w:tcPr>
          <w:p w:rsidR="0075025E" w:rsidRPr="00DE39F2" w:rsidRDefault="0075025E" w:rsidP="00084C37">
            <w:pPr>
              <w:rPr>
                <w:rFonts w:ascii="Times New Roman" w:hAnsi="Times New Roman" w:cs="Times New Roman"/>
                <w:sz w:val="24"/>
                <w:szCs w:val="24"/>
              </w:rPr>
            </w:pPr>
            <w:r>
              <w:rPr>
                <w:rFonts w:ascii="Times New Roman" w:hAnsi="Times New Roman" w:cs="Times New Roman"/>
                <w:sz w:val="24"/>
                <w:szCs w:val="24"/>
              </w:rPr>
              <w:t>Множества</w:t>
            </w:r>
          </w:p>
        </w:tc>
        <w:tc>
          <w:tcPr>
            <w:tcW w:w="845" w:type="dxa"/>
          </w:tcPr>
          <w:p w:rsidR="0075025E" w:rsidRPr="00DE39F2" w:rsidRDefault="00333A56" w:rsidP="00084C37">
            <w:pPr>
              <w:rPr>
                <w:rFonts w:ascii="Times New Roman" w:hAnsi="Times New Roman" w:cs="Times New Roman"/>
                <w:sz w:val="24"/>
                <w:szCs w:val="24"/>
              </w:rPr>
            </w:pPr>
            <w:r>
              <w:rPr>
                <w:rFonts w:ascii="Times New Roman" w:hAnsi="Times New Roman" w:cs="Times New Roman"/>
                <w:sz w:val="24"/>
                <w:szCs w:val="24"/>
              </w:rPr>
              <w:t>1</w:t>
            </w:r>
          </w:p>
        </w:tc>
      </w:tr>
      <w:tr w:rsidR="00333A56" w:rsidTr="00084C37">
        <w:tc>
          <w:tcPr>
            <w:tcW w:w="806" w:type="dxa"/>
          </w:tcPr>
          <w:p w:rsidR="00333A56" w:rsidRDefault="00333A56" w:rsidP="00333A56">
            <w:pPr>
              <w:rPr>
                <w:rFonts w:ascii="Times New Roman" w:hAnsi="Times New Roman" w:cs="Times New Roman"/>
                <w:sz w:val="24"/>
                <w:szCs w:val="24"/>
              </w:rPr>
            </w:pPr>
            <w:r>
              <w:rPr>
                <w:rFonts w:ascii="Times New Roman" w:hAnsi="Times New Roman" w:cs="Times New Roman"/>
                <w:sz w:val="24"/>
                <w:szCs w:val="24"/>
              </w:rPr>
              <w:t>2</w:t>
            </w:r>
          </w:p>
        </w:tc>
        <w:tc>
          <w:tcPr>
            <w:tcW w:w="8091" w:type="dxa"/>
          </w:tcPr>
          <w:p w:rsidR="00333A56" w:rsidRPr="00DE39F2" w:rsidRDefault="00333A56" w:rsidP="00333A56">
            <w:pPr>
              <w:rPr>
                <w:rFonts w:ascii="Times New Roman" w:hAnsi="Times New Roman" w:cs="Times New Roman"/>
                <w:sz w:val="24"/>
                <w:szCs w:val="24"/>
              </w:rPr>
            </w:pPr>
            <w:r>
              <w:rPr>
                <w:rFonts w:ascii="Times New Roman" w:hAnsi="Times New Roman" w:cs="Times New Roman"/>
                <w:sz w:val="24"/>
                <w:szCs w:val="24"/>
              </w:rPr>
              <w:t>Множества</w:t>
            </w:r>
          </w:p>
        </w:tc>
        <w:tc>
          <w:tcPr>
            <w:tcW w:w="845" w:type="dxa"/>
          </w:tcPr>
          <w:p w:rsidR="00333A56" w:rsidRDefault="00333A56" w:rsidP="00333A56">
            <w:pPr>
              <w:rPr>
                <w:rFonts w:ascii="Times New Roman" w:hAnsi="Times New Roman" w:cs="Times New Roman"/>
                <w:sz w:val="24"/>
                <w:szCs w:val="24"/>
              </w:rPr>
            </w:pPr>
            <w:r>
              <w:rPr>
                <w:rFonts w:ascii="Times New Roman" w:hAnsi="Times New Roman" w:cs="Times New Roman"/>
                <w:sz w:val="24"/>
                <w:szCs w:val="24"/>
              </w:rPr>
              <w:t>1</w:t>
            </w:r>
          </w:p>
        </w:tc>
      </w:tr>
      <w:tr w:rsidR="00333A56" w:rsidTr="00084C37">
        <w:tc>
          <w:tcPr>
            <w:tcW w:w="806" w:type="dxa"/>
          </w:tcPr>
          <w:p w:rsidR="00333A56" w:rsidRPr="00DE39F2" w:rsidRDefault="00333A56" w:rsidP="00333A56">
            <w:pPr>
              <w:rPr>
                <w:rFonts w:ascii="Times New Roman" w:hAnsi="Times New Roman" w:cs="Times New Roman"/>
                <w:sz w:val="24"/>
                <w:szCs w:val="24"/>
              </w:rPr>
            </w:pPr>
            <w:r>
              <w:rPr>
                <w:rFonts w:ascii="Times New Roman" w:hAnsi="Times New Roman" w:cs="Times New Roman"/>
                <w:sz w:val="24"/>
                <w:szCs w:val="24"/>
              </w:rPr>
              <w:t>3</w:t>
            </w:r>
          </w:p>
        </w:tc>
        <w:tc>
          <w:tcPr>
            <w:tcW w:w="8091" w:type="dxa"/>
          </w:tcPr>
          <w:p w:rsidR="00333A56" w:rsidRPr="00DE39F2" w:rsidRDefault="00333A56" w:rsidP="00333A56">
            <w:pPr>
              <w:rPr>
                <w:rFonts w:ascii="Times New Roman" w:hAnsi="Times New Roman" w:cs="Times New Roman"/>
                <w:sz w:val="24"/>
                <w:szCs w:val="24"/>
              </w:rPr>
            </w:pPr>
            <w:r w:rsidRPr="00DE39F2">
              <w:rPr>
                <w:rFonts w:ascii="Times New Roman" w:hAnsi="Times New Roman" w:cs="Times New Roman"/>
                <w:sz w:val="24"/>
                <w:szCs w:val="24"/>
              </w:rPr>
              <w:t>Логика</w:t>
            </w:r>
          </w:p>
        </w:tc>
        <w:tc>
          <w:tcPr>
            <w:tcW w:w="845" w:type="dxa"/>
          </w:tcPr>
          <w:p w:rsidR="00333A56" w:rsidRPr="00DE39F2" w:rsidRDefault="00333A56" w:rsidP="00333A56">
            <w:pPr>
              <w:rPr>
                <w:rFonts w:ascii="Times New Roman" w:hAnsi="Times New Roman" w:cs="Times New Roman"/>
                <w:sz w:val="24"/>
                <w:szCs w:val="24"/>
              </w:rPr>
            </w:pPr>
            <w:r>
              <w:rPr>
                <w:rFonts w:ascii="Times New Roman" w:hAnsi="Times New Roman" w:cs="Times New Roman"/>
                <w:sz w:val="24"/>
                <w:szCs w:val="24"/>
              </w:rPr>
              <w:t>1</w:t>
            </w:r>
          </w:p>
        </w:tc>
      </w:tr>
      <w:tr w:rsidR="00333A56" w:rsidTr="00084C37">
        <w:tc>
          <w:tcPr>
            <w:tcW w:w="806" w:type="dxa"/>
          </w:tcPr>
          <w:p w:rsidR="00333A56" w:rsidRDefault="00333A56" w:rsidP="00333A56">
            <w:pPr>
              <w:rPr>
                <w:rFonts w:ascii="Times New Roman" w:hAnsi="Times New Roman" w:cs="Times New Roman"/>
                <w:sz w:val="24"/>
                <w:szCs w:val="24"/>
              </w:rPr>
            </w:pPr>
            <w:r>
              <w:rPr>
                <w:rFonts w:ascii="Times New Roman" w:hAnsi="Times New Roman" w:cs="Times New Roman"/>
                <w:sz w:val="24"/>
                <w:szCs w:val="24"/>
              </w:rPr>
              <w:t>4</w:t>
            </w:r>
          </w:p>
        </w:tc>
        <w:tc>
          <w:tcPr>
            <w:tcW w:w="8091" w:type="dxa"/>
          </w:tcPr>
          <w:p w:rsidR="00333A56" w:rsidRPr="00DE39F2" w:rsidRDefault="00333A56" w:rsidP="00333A56">
            <w:pPr>
              <w:rPr>
                <w:rFonts w:ascii="Times New Roman" w:hAnsi="Times New Roman" w:cs="Times New Roman"/>
                <w:sz w:val="24"/>
                <w:szCs w:val="24"/>
              </w:rPr>
            </w:pPr>
            <w:r w:rsidRPr="00DE39F2">
              <w:rPr>
                <w:rFonts w:ascii="Times New Roman" w:hAnsi="Times New Roman" w:cs="Times New Roman"/>
                <w:sz w:val="24"/>
                <w:szCs w:val="24"/>
              </w:rPr>
              <w:t>Логика</w:t>
            </w:r>
          </w:p>
        </w:tc>
        <w:tc>
          <w:tcPr>
            <w:tcW w:w="845" w:type="dxa"/>
          </w:tcPr>
          <w:p w:rsidR="00333A56" w:rsidRPr="00DE39F2" w:rsidRDefault="00333A56" w:rsidP="00333A56">
            <w:pPr>
              <w:rPr>
                <w:rFonts w:ascii="Times New Roman" w:hAnsi="Times New Roman" w:cs="Times New Roman"/>
                <w:sz w:val="24"/>
                <w:szCs w:val="24"/>
              </w:rPr>
            </w:pPr>
            <w:r>
              <w:rPr>
                <w:rFonts w:ascii="Times New Roman" w:hAnsi="Times New Roman" w:cs="Times New Roman"/>
                <w:sz w:val="24"/>
                <w:szCs w:val="24"/>
              </w:rPr>
              <w:t>1</w:t>
            </w:r>
          </w:p>
        </w:tc>
      </w:tr>
      <w:tr w:rsidR="00333A56" w:rsidTr="00084C37">
        <w:tc>
          <w:tcPr>
            <w:tcW w:w="806" w:type="dxa"/>
          </w:tcPr>
          <w:p w:rsidR="00333A56" w:rsidRDefault="00333A56" w:rsidP="00333A56">
            <w:pPr>
              <w:rPr>
                <w:rFonts w:ascii="Times New Roman" w:hAnsi="Times New Roman" w:cs="Times New Roman"/>
                <w:sz w:val="24"/>
                <w:szCs w:val="24"/>
              </w:rPr>
            </w:pPr>
            <w:r>
              <w:rPr>
                <w:rFonts w:ascii="Times New Roman" w:hAnsi="Times New Roman" w:cs="Times New Roman"/>
                <w:sz w:val="24"/>
                <w:szCs w:val="24"/>
              </w:rPr>
              <w:t>5</w:t>
            </w:r>
          </w:p>
        </w:tc>
        <w:tc>
          <w:tcPr>
            <w:tcW w:w="8091" w:type="dxa"/>
          </w:tcPr>
          <w:p w:rsidR="00333A56" w:rsidRPr="00DE39F2" w:rsidRDefault="00333A56" w:rsidP="00333A56">
            <w:pPr>
              <w:rPr>
                <w:rFonts w:ascii="Times New Roman" w:hAnsi="Times New Roman" w:cs="Times New Roman"/>
                <w:sz w:val="24"/>
                <w:szCs w:val="24"/>
              </w:rPr>
            </w:pPr>
            <w:r>
              <w:rPr>
                <w:rFonts w:ascii="Times New Roman" w:hAnsi="Times New Roman" w:cs="Times New Roman"/>
                <w:sz w:val="24"/>
                <w:szCs w:val="24"/>
              </w:rPr>
              <w:t>Входная контрольная работа</w:t>
            </w:r>
          </w:p>
        </w:tc>
        <w:tc>
          <w:tcPr>
            <w:tcW w:w="845" w:type="dxa"/>
          </w:tcPr>
          <w:p w:rsidR="00333A56" w:rsidRPr="00DE39F2" w:rsidRDefault="00333A56" w:rsidP="00333A56">
            <w:pPr>
              <w:rPr>
                <w:rFonts w:ascii="Times New Roman" w:hAnsi="Times New Roman" w:cs="Times New Roman"/>
                <w:sz w:val="24"/>
                <w:szCs w:val="24"/>
              </w:rPr>
            </w:pPr>
            <w:r>
              <w:rPr>
                <w:rFonts w:ascii="Times New Roman" w:hAnsi="Times New Roman" w:cs="Times New Roman"/>
                <w:sz w:val="24"/>
                <w:szCs w:val="24"/>
              </w:rPr>
              <w:t>1</w:t>
            </w:r>
          </w:p>
        </w:tc>
      </w:tr>
      <w:tr w:rsidR="00333A56" w:rsidTr="00084C37">
        <w:tc>
          <w:tcPr>
            <w:tcW w:w="8897" w:type="dxa"/>
            <w:gridSpan w:val="2"/>
          </w:tcPr>
          <w:p w:rsidR="00333A56" w:rsidRPr="00942457" w:rsidRDefault="00333A56" w:rsidP="00333A56">
            <w:pPr>
              <w:rPr>
                <w:rFonts w:ascii="Times New Roman" w:hAnsi="Times New Roman" w:cs="Times New Roman"/>
                <w:b/>
                <w:sz w:val="24"/>
                <w:szCs w:val="24"/>
                <w:lang w:val="en-US"/>
              </w:rPr>
            </w:pPr>
            <w:r w:rsidRPr="00942457">
              <w:rPr>
                <w:rFonts w:ascii="Times New Roman" w:hAnsi="Times New Roman" w:cs="Times New Roman"/>
                <w:b/>
                <w:sz w:val="24"/>
                <w:szCs w:val="24"/>
              </w:rPr>
              <w:t>Делимость чисел</w:t>
            </w:r>
          </w:p>
        </w:tc>
        <w:tc>
          <w:tcPr>
            <w:tcW w:w="845" w:type="dxa"/>
          </w:tcPr>
          <w:p w:rsidR="00333A56" w:rsidRPr="00942457" w:rsidRDefault="00333A56" w:rsidP="00333A56">
            <w:pPr>
              <w:rPr>
                <w:rFonts w:ascii="Times New Roman" w:hAnsi="Times New Roman" w:cs="Times New Roman"/>
                <w:b/>
                <w:sz w:val="24"/>
                <w:szCs w:val="24"/>
              </w:rPr>
            </w:pPr>
            <w:r w:rsidRPr="00942457">
              <w:rPr>
                <w:rFonts w:ascii="Times New Roman" w:hAnsi="Times New Roman" w:cs="Times New Roman"/>
                <w:b/>
                <w:sz w:val="24"/>
                <w:szCs w:val="24"/>
              </w:rPr>
              <w:t>10</w:t>
            </w:r>
          </w:p>
        </w:tc>
      </w:tr>
      <w:tr w:rsidR="00333A56" w:rsidTr="00084C37">
        <w:tc>
          <w:tcPr>
            <w:tcW w:w="806"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6</w:t>
            </w:r>
          </w:p>
        </w:tc>
        <w:tc>
          <w:tcPr>
            <w:tcW w:w="8091" w:type="dxa"/>
          </w:tcPr>
          <w:p w:rsidR="00333A56" w:rsidRPr="00942457" w:rsidRDefault="00333A56" w:rsidP="00333A56">
            <w:pPr>
              <w:rPr>
                <w:rFonts w:ascii="Times New Roman" w:hAnsi="Times New Roman" w:cs="Times New Roman"/>
                <w:sz w:val="24"/>
                <w:szCs w:val="24"/>
              </w:rPr>
            </w:pPr>
            <w:r w:rsidRPr="00942457">
              <w:rPr>
                <w:rFonts w:ascii="Times New Roman" w:hAnsi="Times New Roman" w:cs="Times New Roman"/>
                <w:iCs/>
                <w:sz w:val="24"/>
                <w:szCs w:val="24"/>
              </w:rPr>
              <w:t>Понятие делимости. Деление суммы и произведения.</w:t>
            </w:r>
          </w:p>
        </w:tc>
        <w:tc>
          <w:tcPr>
            <w:tcW w:w="845"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1</w:t>
            </w:r>
          </w:p>
        </w:tc>
      </w:tr>
      <w:tr w:rsidR="00333A56" w:rsidTr="00084C37">
        <w:tc>
          <w:tcPr>
            <w:tcW w:w="806" w:type="dxa"/>
          </w:tcPr>
          <w:p w:rsidR="00333A56" w:rsidRDefault="00333A56" w:rsidP="00333A56">
            <w:pPr>
              <w:rPr>
                <w:rFonts w:ascii="Times New Roman" w:hAnsi="Times New Roman" w:cs="Times New Roman"/>
                <w:sz w:val="24"/>
                <w:szCs w:val="24"/>
              </w:rPr>
            </w:pPr>
            <w:r>
              <w:rPr>
                <w:rFonts w:ascii="Times New Roman" w:hAnsi="Times New Roman" w:cs="Times New Roman"/>
                <w:sz w:val="24"/>
                <w:szCs w:val="24"/>
              </w:rPr>
              <w:t>7</w:t>
            </w:r>
          </w:p>
        </w:tc>
        <w:tc>
          <w:tcPr>
            <w:tcW w:w="8091" w:type="dxa"/>
          </w:tcPr>
          <w:p w:rsidR="00333A56" w:rsidRPr="00942457" w:rsidRDefault="00333A56" w:rsidP="00333A56">
            <w:pPr>
              <w:rPr>
                <w:rFonts w:ascii="Times New Roman" w:hAnsi="Times New Roman" w:cs="Times New Roman"/>
                <w:sz w:val="24"/>
                <w:szCs w:val="24"/>
              </w:rPr>
            </w:pPr>
            <w:r w:rsidRPr="00942457">
              <w:rPr>
                <w:rFonts w:ascii="Times New Roman" w:hAnsi="Times New Roman" w:cs="Times New Roman"/>
                <w:iCs/>
                <w:sz w:val="24"/>
                <w:szCs w:val="24"/>
              </w:rPr>
              <w:t>Понятие делимости. Деление суммы и произведения.</w:t>
            </w:r>
          </w:p>
        </w:tc>
        <w:tc>
          <w:tcPr>
            <w:tcW w:w="845"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1</w:t>
            </w:r>
          </w:p>
        </w:tc>
      </w:tr>
      <w:tr w:rsidR="00333A56" w:rsidTr="00084C37">
        <w:tc>
          <w:tcPr>
            <w:tcW w:w="806"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8</w:t>
            </w:r>
          </w:p>
        </w:tc>
        <w:tc>
          <w:tcPr>
            <w:tcW w:w="8091" w:type="dxa"/>
          </w:tcPr>
          <w:p w:rsidR="00333A56" w:rsidRPr="00942457" w:rsidRDefault="00333A56" w:rsidP="00333A56">
            <w:pPr>
              <w:rPr>
                <w:rFonts w:ascii="Times New Roman" w:hAnsi="Times New Roman" w:cs="Times New Roman"/>
                <w:sz w:val="24"/>
                <w:szCs w:val="24"/>
              </w:rPr>
            </w:pPr>
            <w:r w:rsidRPr="00942457">
              <w:rPr>
                <w:rFonts w:ascii="Times New Roman" w:hAnsi="Times New Roman" w:cs="Times New Roman"/>
                <w:sz w:val="24"/>
                <w:szCs w:val="24"/>
              </w:rPr>
              <w:t>Деление с остатком</w:t>
            </w:r>
          </w:p>
        </w:tc>
        <w:tc>
          <w:tcPr>
            <w:tcW w:w="845"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1</w:t>
            </w:r>
          </w:p>
        </w:tc>
      </w:tr>
      <w:tr w:rsidR="00333A56" w:rsidTr="00084C37">
        <w:tc>
          <w:tcPr>
            <w:tcW w:w="806" w:type="dxa"/>
          </w:tcPr>
          <w:p w:rsidR="00333A56" w:rsidRDefault="00333A56" w:rsidP="00333A56">
            <w:pPr>
              <w:rPr>
                <w:rFonts w:ascii="Times New Roman" w:hAnsi="Times New Roman" w:cs="Times New Roman"/>
                <w:sz w:val="24"/>
                <w:szCs w:val="24"/>
              </w:rPr>
            </w:pPr>
            <w:r>
              <w:rPr>
                <w:rFonts w:ascii="Times New Roman" w:hAnsi="Times New Roman" w:cs="Times New Roman"/>
                <w:sz w:val="24"/>
                <w:szCs w:val="24"/>
              </w:rPr>
              <w:t>9</w:t>
            </w:r>
          </w:p>
        </w:tc>
        <w:tc>
          <w:tcPr>
            <w:tcW w:w="8091" w:type="dxa"/>
          </w:tcPr>
          <w:p w:rsidR="00333A56" w:rsidRPr="00942457" w:rsidRDefault="00333A56" w:rsidP="00333A56">
            <w:pPr>
              <w:rPr>
                <w:rFonts w:ascii="Times New Roman" w:hAnsi="Times New Roman" w:cs="Times New Roman"/>
                <w:sz w:val="24"/>
                <w:szCs w:val="24"/>
              </w:rPr>
            </w:pPr>
            <w:r w:rsidRPr="00942457">
              <w:rPr>
                <w:rFonts w:ascii="Times New Roman" w:hAnsi="Times New Roman" w:cs="Times New Roman"/>
                <w:sz w:val="24"/>
                <w:szCs w:val="24"/>
              </w:rPr>
              <w:t>Деление с остатком</w:t>
            </w:r>
          </w:p>
        </w:tc>
        <w:tc>
          <w:tcPr>
            <w:tcW w:w="845"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1</w:t>
            </w:r>
          </w:p>
        </w:tc>
      </w:tr>
      <w:tr w:rsidR="00333A56" w:rsidTr="00084C37">
        <w:tc>
          <w:tcPr>
            <w:tcW w:w="806"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10</w:t>
            </w:r>
          </w:p>
        </w:tc>
        <w:tc>
          <w:tcPr>
            <w:tcW w:w="8091" w:type="dxa"/>
          </w:tcPr>
          <w:p w:rsidR="00333A56" w:rsidRPr="00942457" w:rsidRDefault="00333A56" w:rsidP="00333A56">
            <w:pPr>
              <w:rPr>
                <w:rFonts w:ascii="Times New Roman" w:hAnsi="Times New Roman" w:cs="Times New Roman"/>
                <w:sz w:val="24"/>
                <w:szCs w:val="24"/>
              </w:rPr>
            </w:pPr>
            <w:r w:rsidRPr="00942457">
              <w:rPr>
                <w:rFonts w:ascii="Times New Roman" w:hAnsi="Times New Roman" w:cs="Times New Roman"/>
                <w:sz w:val="24"/>
                <w:szCs w:val="24"/>
              </w:rPr>
              <w:t>Признаки делимости</w:t>
            </w:r>
          </w:p>
        </w:tc>
        <w:tc>
          <w:tcPr>
            <w:tcW w:w="845"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1</w:t>
            </w:r>
          </w:p>
        </w:tc>
      </w:tr>
      <w:tr w:rsidR="00333A56" w:rsidTr="00084C37">
        <w:tc>
          <w:tcPr>
            <w:tcW w:w="806" w:type="dxa"/>
          </w:tcPr>
          <w:p w:rsidR="00333A56" w:rsidRDefault="00333A56" w:rsidP="00333A56">
            <w:pPr>
              <w:rPr>
                <w:rFonts w:ascii="Times New Roman" w:hAnsi="Times New Roman" w:cs="Times New Roman"/>
                <w:sz w:val="24"/>
                <w:szCs w:val="24"/>
              </w:rPr>
            </w:pPr>
            <w:r>
              <w:rPr>
                <w:rFonts w:ascii="Times New Roman" w:hAnsi="Times New Roman" w:cs="Times New Roman"/>
                <w:sz w:val="24"/>
                <w:szCs w:val="24"/>
              </w:rPr>
              <w:t>11</w:t>
            </w:r>
          </w:p>
        </w:tc>
        <w:tc>
          <w:tcPr>
            <w:tcW w:w="8091" w:type="dxa"/>
          </w:tcPr>
          <w:p w:rsidR="00333A56" w:rsidRPr="00942457" w:rsidRDefault="00333A56" w:rsidP="00333A56">
            <w:pPr>
              <w:rPr>
                <w:rFonts w:ascii="Times New Roman" w:hAnsi="Times New Roman" w:cs="Times New Roman"/>
                <w:sz w:val="24"/>
                <w:szCs w:val="24"/>
              </w:rPr>
            </w:pPr>
            <w:r w:rsidRPr="00942457">
              <w:rPr>
                <w:rFonts w:ascii="Times New Roman" w:hAnsi="Times New Roman" w:cs="Times New Roman"/>
                <w:sz w:val="24"/>
                <w:szCs w:val="24"/>
              </w:rPr>
              <w:t>Признаки делимости</w:t>
            </w:r>
          </w:p>
        </w:tc>
        <w:tc>
          <w:tcPr>
            <w:tcW w:w="845"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1</w:t>
            </w:r>
          </w:p>
        </w:tc>
      </w:tr>
      <w:tr w:rsidR="00333A56" w:rsidTr="00084C37">
        <w:tc>
          <w:tcPr>
            <w:tcW w:w="806"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12</w:t>
            </w:r>
          </w:p>
        </w:tc>
        <w:tc>
          <w:tcPr>
            <w:tcW w:w="8091" w:type="dxa"/>
          </w:tcPr>
          <w:p w:rsidR="00333A56" w:rsidRPr="00942457" w:rsidRDefault="00333A56" w:rsidP="00333A56">
            <w:pPr>
              <w:rPr>
                <w:rFonts w:ascii="Times New Roman" w:hAnsi="Times New Roman" w:cs="Times New Roman"/>
                <w:sz w:val="24"/>
                <w:szCs w:val="24"/>
              </w:rPr>
            </w:pPr>
            <w:r w:rsidRPr="00942457">
              <w:rPr>
                <w:rFonts w:ascii="Times New Roman" w:hAnsi="Times New Roman" w:cs="Times New Roman"/>
                <w:sz w:val="24"/>
                <w:szCs w:val="24"/>
              </w:rPr>
              <w:t>Сравнения</w:t>
            </w:r>
          </w:p>
        </w:tc>
        <w:tc>
          <w:tcPr>
            <w:tcW w:w="845"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1</w:t>
            </w:r>
          </w:p>
        </w:tc>
      </w:tr>
      <w:tr w:rsidR="00333A56" w:rsidTr="00084C37">
        <w:tc>
          <w:tcPr>
            <w:tcW w:w="806"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13</w:t>
            </w:r>
          </w:p>
        </w:tc>
        <w:tc>
          <w:tcPr>
            <w:tcW w:w="8091" w:type="dxa"/>
          </w:tcPr>
          <w:p w:rsidR="00333A56" w:rsidRPr="00942457" w:rsidRDefault="00333A56" w:rsidP="00333A56">
            <w:pPr>
              <w:rPr>
                <w:rFonts w:ascii="Times New Roman" w:hAnsi="Times New Roman" w:cs="Times New Roman"/>
                <w:sz w:val="24"/>
                <w:szCs w:val="24"/>
              </w:rPr>
            </w:pPr>
            <w:r w:rsidRPr="00942457">
              <w:rPr>
                <w:rFonts w:ascii="Times New Roman" w:hAnsi="Times New Roman" w:cs="Times New Roman"/>
                <w:sz w:val="24"/>
                <w:szCs w:val="24"/>
              </w:rPr>
              <w:t>Решение уравнений в целых числах</w:t>
            </w:r>
          </w:p>
        </w:tc>
        <w:tc>
          <w:tcPr>
            <w:tcW w:w="845"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1</w:t>
            </w:r>
          </w:p>
        </w:tc>
      </w:tr>
      <w:tr w:rsidR="00333A56" w:rsidTr="00084C37">
        <w:tc>
          <w:tcPr>
            <w:tcW w:w="806" w:type="dxa"/>
          </w:tcPr>
          <w:p w:rsidR="00333A56" w:rsidRDefault="00333A56" w:rsidP="00333A56">
            <w:pPr>
              <w:rPr>
                <w:rFonts w:ascii="Times New Roman" w:hAnsi="Times New Roman" w:cs="Times New Roman"/>
                <w:sz w:val="24"/>
                <w:szCs w:val="24"/>
              </w:rPr>
            </w:pPr>
            <w:r>
              <w:rPr>
                <w:rFonts w:ascii="Times New Roman" w:hAnsi="Times New Roman" w:cs="Times New Roman"/>
                <w:sz w:val="24"/>
                <w:szCs w:val="24"/>
              </w:rPr>
              <w:t>14</w:t>
            </w:r>
          </w:p>
        </w:tc>
        <w:tc>
          <w:tcPr>
            <w:tcW w:w="8091" w:type="dxa"/>
          </w:tcPr>
          <w:p w:rsidR="00333A56" w:rsidRPr="00942457" w:rsidRDefault="00333A56" w:rsidP="00333A56">
            <w:pPr>
              <w:rPr>
                <w:rFonts w:ascii="Times New Roman" w:hAnsi="Times New Roman" w:cs="Times New Roman"/>
                <w:sz w:val="24"/>
                <w:szCs w:val="24"/>
              </w:rPr>
            </w:pPr>
            <w:r w:rsidRPr="00942457">
              <w:rPr>
                <w:rFonts w:ascii="Times New Roman" w:hAnsi="Times New Roman" w:cs="Times New Roman"/>
                <w:sz w:val="24"/>
                <w:szCs w:val="24"/>
              </w:rPr>
              <w:t>Решение уравнений в целых числах</w:t>
            </w:r>
          </w:p>
        </w:tc>
        <w:tc>
          <w:tcPr>
            <w:tcW w:w="845" w:type="dxa"/>
          </w:tcPr>
          <w:p w:rsidR="00333A56" w:rsidRDefault="00333A56" w:rsidP="00333A56">
            <w:pPr>
              <w:rPr>
                <w:rFonts w:ascii="Times New Roman" w:hAnsi="Times New Roman" w:cs="Times New Roman"/>
                <w:sz w:val="24"/>
                <w:szCs w:val="24"/>
              </w:rPr>
            </w:pPr>
            <w:r>
              <w:rPr>
                <w:rFonts w:ascii="Times New Roman" w:hAnsi="Times New Roman" w:cs="Times New Roman"/>
                <w:sz w:val="24"/>
                <w:szCs w:val="24"/>
              </w:rPr>
              <w:t>1</w:t>
            </w:r>
          </w:p>
        </w:tc>
      </w:tr>
      <w:tr w:rsidR="00333A56" w:rsidTr="00084C37">
        <w:tc>
          <w:tcPr>
            <w:tcW w:w="806" w:type="dxa"/>
          </w:tcPr>
          <w:p w:rsidR="00333A56" w:rsidRPr="007424E1" w:rsidRDefault="00333A56" w:rsidP="00333A56">
            <w:pPr>
              <w:rPr>
                <w:rFonts w:ascii="Times New Roman" w:hAnsi="Times New Roman" w:cs="Times New Roman"/>
                <w:sz w:val="24"/>
                <w:szCs w:val="24"/>
              </w:rPr>
            </w:pPr>
            <w:r>
              <w:rPr>
                <w:rFonts w:ascii="Times New Roman" w:hAnsi="Times New Roman" w:cs="Times New Roman"/>
                <w:sz w:val="24"/>
                <w:szCs w:val="24"/>
              </w:rPr>
              <w:t>15</w:t>
            </w:r>
          </w:p>
        </w:tc>
        <w:tc>
          <w:tcPr>
            <w:tcW w:w="8091" w:type="dxa"/>
          </w:tcPr>
          <w:p w:rsidR="00333A56" w:rsidRPr="007424E1" w:rsidRDefault="00333A56" w:rsidP="00333A56">
            <w:pPr>
              <w:rPr>
                <w:rFonts w:ascii="Times New Roman" w:hAnsi="Times New Roman" w:cs="Times New Roman"/>
                <w:b/>
                <w:i/>
                <w:sz w:val="24"/>
                <w:szCs w:val="24"/>
              </w:rPr>
            </w:pPr>
            <w:r w:rsidRPr="007424E1">
              <w:rPr>
                <w:rFonts w:ascii="Times New Roman" w:hAnsi="Times New Roman" w:cs="Times New Roman"/>
                <w:b/>
                <w:i/>
                <w:sz w:val="24"/>
                <w:szCs w:val="24"/>
              </w:rPr>
              <w:t>Контрольная работа</w:t>
            </w:r>
            <w:r>
              <w:rPr>
                <w:rFonts w:ascii="Times New Roman" w:hAnsi="Times New Roman" w:cs="Times New Roman"/>
                <w:b/>
                <w:i/>
                <w:sz w:val="24"/>
                <w:szCs w:val="24"/>
              </w:rPr>
              <w:t xml:space="preserve"> по </w:t>
            </w:r>
            <w:r w:rsidRPr="007424E1">
              <w:rPr>
                <w:rFonts w:ascii="Times New Roman" w:hAnsi="Times New Roman" w:cs="Times New Roman"/>
                <w:b/>
                <w:i/>
                <w:sz w:val="24"/>
                <w:szCs w:val="24"/>
              </w:rPr>
              <w:t>№1 «Делимость чисел»</w:t>
            </w:r>
          </w:p>
        </w:tc>
        <w:tc>
          <w:tcPr>
            <w:tcW w:w="845"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1</w:t>
            </w:r>
          </w:p>
        </w:tc>
      </w:tr>
      <w:tr w:rsidR="00333A56" w:rsidTr="00084C37">
        <w:tc>
          <w:tcPr>
            <w:tcW w:w="8897" w:type="dxa"/>
            <w:gridSpan w:val="2"/>
          </w:tcPr>
          <w:p w:rsidR="00333A56" w:rsidRPr="00DA049B" w:rsidRDefault="00333A56" w:rsidP="00333A56">
            <w:pPr>
              <w:rPr>
                <w:rFonts w:ascii="Times New Roman" w:eastAsia="Times New Roman" w:hAnsi="Times New Roman" w:cs="Times New Roman"/>
                <w:b/>
                <w:sz w:val="24"/>
                <w:szCs w:val="24"/>
                <w:lang w:eastAsia="ru-RU"/>
              </w:rPr>
            </w:pPr>
            <w:r w:rsidRPr="00DA049B">
              <w:rPr>
                <w:rStyle w:val="fontstyle01"/>
                <w:rFonts w:ascii="Times New Roman" w:hAnsi="Times New Roman" w:cs="Times New Roman"/>
                <w:b/>
                <w:sz w:val="24"/>
                <w:szCs w:val="24"/>
              </w:rPr>
              <w:t>Многочлены. Алгебраические уравнения</w:t>
            </w:r>
          </w:p>
        </w:tc>
        <w:tc>
          <w:tcPr>
            <w:tcW w:w="845" w:type="dxa"/>
          </w:tcPr>
          <w:p w:rsidR="00333A56" w:rsidRPr="00DA049B" w:rsidRDefault="00333A56" w:rsidP="00333A56">
            <w:pPr>
              <w:rPr>
                <w:rFonts w:ascii="Times New Roman" w:hAnsi="Times New Roman" w:cs="Times New Roman"/>
                <w:b/>
                <w:sz w:val="24"/>
                <w:szCs w:val="24"/>
              </w:rPr>
            </w:pPr>
            <w:r w:rsidRPr="00DA049B">
              <w:rPr>
                <w:rFonts w:ascii="Times New Roman" w:hAnsi="Times New Roman" w:cs="Times New Roman"/>
                <w:b/>
                <w:sz w:val="24"/>
                <w:szCs w:val="24"/>
              </w:rPr>
              <w:t>17</w:t>
            </w:r>
          </w:p>
        </w:tc>
      </w:tr>
      <w:tr w:rsidR="00333A56" w:rsidTr="00084C37">
        <w:tc>
          <w:tcPr>
            <w:tcW w:w="806"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16</w:t>
            </w:r>
          </w:p>
        </w:tc>
        <w:tc>
          <w:tcPr>
            <w:tcW w:w="8091" w:type="dxa"/>
          </w:tcPr>
          <w:p w:rsidR="00333A56" w:rsidRDefault="00333A56" w:rsidP="00333A56">
            <w:pPr>
              <w:rPr>
                <w:rFonts w:ascii="Times New Roman" w:hAnsi="Times New Roman" w:cs="Times New Roman"/>
                <w:sz w:val="24"/>
                <w:szCs w:val="24"/>
              </w:rPr>
            </w:pPr>
            <w:r>
              <w:rPr>
                <w:rFonts w:ascii="Times New Roman" w:hAnsi="Times New Roman" w:cs="Times New Roman"/>
                <w:iCs/>
                <w:sz w:val="24"/>
                <w:szCs w:val="24"/>
              </w:rPr>
              <w:t>Многочлены от одного переменного.</w:t>
            </w:r>
          </w:p>
        </w:tc>
        <w:tc>
          <w:tcPr>
            <w:tcW w:w="845"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1</w:t>
            </w:r>
          </w:p>
        </w:tc>
      </w:tr>
      <w:tr w:rsidR="00333A56" w:rsidTr="00084C37">
        <w:tc>
          <w:tcPr>
            <w:tcW w:w="806" w:type="dxa"/>
          </w:tcPr>
          <w:p w:rsidR="00333A56" w:rsidRDefault="00333A56" w:rsidP="00333A56">
            <w:pPr>
              <w:rPr>
                <w:rFonts w:ascii="Times New Roman" w:hAnsi="Times New Roman" w:cs="Times New Roman"/>
                <w:sz w:val="24"/>
                <w:szCs w:val="24"/>
              </w:rPr>
            </w:pPr>
            <w:r>
              <w:rPr>
                <w:rFonts w:ascii="Times New Roman" w:hAnsi="Times New Roman" w:cs="Times New Roman"/>
                <w:sz w:val="24"/>
                <w:szCs w:val="24"/>
              </w:rPr>
              <w:t>17</w:t>
            </w:r>
          </w:p>
        </w:tc>
        <w:tc>
          <w:tcPr>
            <w:tcW w:w="8091" w:type="dxa"/>
          </w:tcPr>
          <w:p w:rsidR="00333A56" w:rsidRDefault="00333A56" w:rsidP="00333A56">
            <w:pPr>
              <w:rPr>
                <w:rFonts w:ascii="Times New Roman" w:hAnsi="Times New Roman" w:cs="Times New Roman"/>
                <w:sz w:val="24"/>
                <w:szCs w:val="24"/>
              </w:rPr>
            </w:pPr>
            <w:r>
              <w:rPr>
                <w:rFonts w:ascii="Times New Roman" w:hAnsi="Times New Roman" w:cs="Times New Roman"/>
                <w:iCs/>
                <w:sz w:val="24"/>
                <w:szCs w:val="24"/>
              </w:rPr>
              <w:t>Многочлены от одного переменного.</w:t>
            </w:r>
          </w:p>
        </w:tc>
        <w:tc>
          <w:tcPr>
            <w:tcW w:w="845" w:type="dxa"/>
          </w:tcPr>
          <w:p w:rsidR="00333A56" w:rsidRDefault="00333A56" w:rsidP="00333A56">
            <w:pPr>
              <w:rPr>
                <w:rFonts w:ascii="Times New Roman" w:hAnsi="Times New Roman" w:cs="Times New Roman"/>
                <w:sz w:val="24"/>
                <w:szCs w:val="24"/>
              </w:rPr>
            </w:pPr>
            <w:r>
              <w:rPr>
                <w:rFonts w:ascii="Times New Roman" w:hAnsi="Times New Roman" w:cs="Times New Roman"/>
                <w:sz w:val="24"/>
                <w:szCs w:val="24"/>
              </w:rPr>
              <w:t>1</w:t>
            </w:r>
          </w:p>
        </w:tc>
      </w:tr>
      <w:tr w:rsidR="00333A56" w:rsidTr="00084C37">
        <w:tc>
          <w:tcPr>
            <w:tcW w:w="806"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18</w:t>
            </w:r>
          </w:p>
        </w:tc>
        <w:tc>
          <w:tcPr>
            <w:tcW w:w="8091" w:type="dxa"/>
          </w:tcPr>
          <w:p w:rsidR="00333A56" w:rsidRDefault="00333A56" w:rsidP="00333A56">
            <w:pPr>
              <w:rPr>
                <w:rFonts w:ascii="Times New Roman" w:hAnsi="Times New Roman" w:cs="Times New Roman"/>
                <w:i/>
                <w:sz w:val="24"/>
                <w:szCs w:val="24"/>
              </w:rPr>
            </w:pPr>
            <w:r>
              <w:rPr>
                <w:rFonts w:ascii="Times New Roman" w:hAnsi="Times New Roman" w:cs="Times New Roman"/>
                <w:sz w:val="24"/>
                <w:szCs w:val="24"/>
              </w:rPr>
              <w:t>Схема Горнера</w:t>
            </w:r>
          </w:p>
        </w:tc>
        <w:tc>
          <w:tcPr>
            <w:tcW w:w="845"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1</w:t>
            </w:r>
          </w:p>
        </w:tc>
      </w:tr>
      <w:tr w:rsidR="00333A56" w:rsidTr="00084C37">
        <w:tc>
          <w:tcPr>
            <w:tcW w:w="806"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19</w:t>
            </w:r>
          </w:p>
        </w:tc>
        <w:tc>
          <w:tcPr>
            <w:tcW w:w="8091" w:type="dxa"/>
          </w:tcPr>
          <w:p w:rsidR="00333A56" w:rsidRDefault="00333A56" w:rsidP="00333A56">
            <w:pPr>
              <w:rPr>
                <w:rFonts w:ascii="Times New Roman" w:hAnsi="Times New Roman" w:cs="Times New Roman"/>
                <w:sz w:val="24"/>
                <w:szCs w:val="24"/>
              </w:rPr>
            </w:pPr>
            <w:r>
              <w:rPr>
                <w:rFonts w:ascii="Times New Roman" w:hAnsi="Times New Roman" w:cs="Times New Roman"/>
                <w:iCs/>
                <w:sz w:val="24"/>
                <w:szCs w:val="24"/>
              </w:rPr>
              <w:t>Многочлен Р(х)и его корень. Теорема Безу.</w:t>
            </w:r>
          </w:p>
        </w:tc>
        <w:tc>
          <w:tcPr>
            <w:tcW w:w="845"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1</w:t>
            </w:r>
          </w:p>
        </w:tc>
      </w:tr>
      <w:tr w:rsidR="00333A56" w:rsidTr="00084C37">
        <w:tc>
          <w:tcPr>
            <w:tcW w:w="806"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20</w:t>
            </w:r>
          </w:p>
        </w:tc>
        <w:tc>
          <w:tcPr>
            <w:tcW w:w="8091" w:type="dxa"/>
          </w:tcPr>
          <w:p w:rsidR="00333A56" w:rsidRDefault="00333A56" w:rsidP="00333A56">
            <w:pPr>
              <w:rPr>
                <w:rFonts w:ascii="Times New Roman" w:hAnsi="Times New Roman" w:cs="Times New Roman"/>
                <w:sz w:val="24"/>
                <w:szCs w:val="24"/>
              </w:rPr>
            </w:pPr>
            <w:r>
              <w:rPr>
                <w:rFonts w:ascii="Times New Roman" w:hAnsi="Times New Roman" w:cs="Times New Roman"/>
                <w:iCs/>
                <w:sz w:val="24"/>
                <w:szCs w:val="24"/>
              </w:rPr>
              <w:t>Алгебраическое уравнение. Следствия из теоремы Безу.</w:t>
            </w:r>
          </w:p>
        </w:tc>
        <w:tc>
          <w:tcPr>
            <w:tcW w:w="845"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1</w:t>
            </w:r>
          </w:p>
        </w:tc>
      </w:tr>
      <w:tr w:rsidR="00333A56" w:rsidTr="00084C37">
        <w:tc>
          <w:tcPr>
            <w:tcW w:w="806"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21</w:t>
            </w:r>
          </w:p>
        </w:tc>
        <w:tc>
          <w:tcPr>
            <w:tcW w:w="8091" w:type="dxa"/>
          </w:tcPr>
          <w:p w:rsidR="00333A56" w:rsidRDefault="00333A56" w:rsidP="00333A56">
            <w:pPr>
              <w:rPr>
                <w:rFonts w:ascii="Times New Roman" w:hAnsi="Times New Roman" w:cs="Times New Roman"/>
                <w:sz w:val="24"/>
                <w:szCs w:val="24"/>
              </w:rPr>
            </w:pPr>
            <w:r>
              <w:rPr>
                <w:rFonts w:ascii="Times New Roman" w:hAnsi="Times New Roman" w:cs="Times New Roman"/>
                <w:iCs/>
                <w:sz w:val="24"/>
                <w:szCs w:val="24"/>
              </w:rPr>
              <w:t>Решение алгебраических уравнений разложением на множители.</w:t>
            </w:r>
          </w:p>
        </w:tc>
        <w:tc>
          <w:tcPr>
            <w:tcW w:w="845"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1</w:t>
            </w:r>
          </w:p>
        </w:tc>
      </w:tr>
      <w:tr w:rsidR="00333A56" w:rsidTr="00084C37">
        <w:tc>
          <w:tcPr>
            <w:tcW w:w="806"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22</w:t>
            </w:r>
          </w:p>
        </w:tc>
        <w:tc>
          <w:tcPr>
            <w:tcW w:w="8091" w:type="dxa"/>
          </w:tcPr>
          <w:p w:rsidR="00333A56" w:rsidRDefault="00333A56" w:rsidP="00333A56">
            <w:pPr>
              <w:rPr>
                <w:rFonts w:ascii="Times New Roman" w:hAnsi="Times New Roman" w:cs="Times New Roman"/>
                <w:sz w:val="24"/>
                <w:szCs w:val="24"/>
              </w:rPr>
            </w:pPr>
            <w:r>
              <w:rPr>
                <w:rFonts w:ascii="Times New Roman" w:hAnsi="Times New Roman" w:cs="Times New Roman"/>
                <w:iCs/>
                <w:sz w:val="24"/>
                <w:szCs w:val="24"/>
              </w:rPr>
              <w:t>Решение алгебраических уравнений разложением на множители.</w:t>
            </w:r>
          </w:p>
        </w:tc>
        <w:tc>
          <w:tcPr>
            <w:tcW w:w="845" w:type="dxa"/>
          </w:tcPr>
          <w:p w:rsidR="00333A56" w:rsidRDefault="00333A56" w:rsidP="00333A56">
            <w:pPr>
              <w:rPr>
                <w:rFonts w:ascii="Times New Roman" w:hAnsi="Times New Roman" w:cs="Times New Roman"/>
                <w:sz w:val="24"/>
                <w:szCs w:val="24"/>
              </w:rPr>
            </w:pPr>
            <w:r>
              <w:rPr>
                <w:rFonts w:ascii="Times New Roman" w:hAnsi="Times New Roman" w:cs="Times New Roman"/>
                <w:sz w:val="24"/>
                <w:szCs w:val="24"/>
              </w:rPr>
              <w:t>1</w:t>
            </w:r>
          </w:p>
        </w:tc>
      </w:tr>
      <w:tr w:rsidR="00333A56" w:rsidTr="00084C37">
        <w:tc>
          <w:tcPr>
            <w:tcW w:w="806"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23</w:t>
            </w:r>
          </w:p>
        </w:tc>
        <w:tc>
          <w:tcPr>
            <w:tcW w:w="8091" w:type="dxa"/>
          </w:tcPr>
          <w:p w:rsidR="00333A56" w:rsidRDefault="00333A56" w:rsidP="00333A56">
            <w:pPr>
              <w:rPr>
                <w:rFonts w:ascii="Times New Roman" w:hAnsi="Times New Roman" w:cs="Times New Roman"/>
                <w:sz w:val="24"/>
                <w:szCs w:val="24"/>
              </w:rPr>
            </w:pPr>
            <w:r>
              <w:rPr>
                <w:rFonts w:ascii="Times New Roman" w:hAnsi="Times New Roman" w:cs="Times New Roman"/>
                <w:iCs/>
                <w:sz w:val="24"/>
                <w:szCs w:val="24"/>
              </w:rPr>
              <w:t>Решение алгебраических уравнений разложением на множители.</w:t>
            </w:r>
          </w:p>
        </w:tc>
        <w:tc>
          <w:tcPr>
            <w:tcW w:w="845" w:type="dxa"/>
          </w:tcPr>
          <w:p w:rsidR="00333A56" w:rsidRDefault="00333A56" w:rsidP="00333A56">
            <w:pPr>
              <w:rPr>
                <w:rFonts w:ascii="Times New Roman" w:hAnsi="Times New Roman" w:cs="Times New Roman"/>
                <w:sz w:val="24"/>
                <w:szCs w:val="24"/>
              </w:rPr>
            </w:pPr>
            <w:r>
              <w:rPr>
                <w:rFonts w:ascii="Times New Roman" w:hAnsi="Times New Roman" w:cs="Times New Roman"/>
                <w:sz w:val="24"/>
                <w:szCs w:val="24"/>
              </w:rPr>
              <w:t>1</w:t>
            </w:r>
          </w:p>
        </w:tc>
      </w:tr>
      <w:tr w:rsidR="00333A56" w:rsidTr="00084C37">
        <w:tc>
          <w:tcPr>
            <w:tcW w:w="806"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24</w:t>
            </w:r>
          </w:p>
        </w:tc>
        <w:tc>
          <w:tcPr>
            <w:tcW w:w="8091" w:type="dxa"/>
          </w:tcPr>
          <w:p w:rsidR="00333A56" w:rsidRDefault="00333A56" w:rsidP="00333A56">
            <w:pPr>
              <w:rPr>
                <w:rFonts w:ascii="Times New Roman" w:hAnsi="Times New Roman" w:cs="Times New Roman"/>
                <w:sz w:val="24"/>
                <w:szCs w:val="24"/>
              </w:rPr>
            </w:pPr>
            <w:r>
              <w:rPr>
                <w:rFonts w:ascii="Times New Roman" w:hAnsi="Times New Roman" w:cs="Times New Roman"/>
                <w:sz w:val="24"/>
                <w:szCs w:val="24"/>
              </w:rPr>
              <w:t>Делимость двучленов ( х</w:t>
            </w:r>
            <w:r>
              <w:rPr>
                <w:rFonts w:ascii="Times New Roman" w:hAnsi="Times New Roman" w:cs="Times New Roman"/>
                <w:sz w:val="24"/>
                <w:szCs w:val="24"/>
                <w:vertAlign w:val="superscript"/>
                <w:lang w:val="en-US"/>
              </w:rPr>
              <w:t>m</w:t>
            </w:r>
            <w:r>
              <w:rPr>
                <w:rFonts w:ascii="Times New Roman" w:hAnsi="Times New Roman" w:cs="Times New Roman"/>
                <w:sz w:val="24"/>
                <w:szCs w:val="24"/>
              </w:rPr>
              <w:t>+-а</w:t>
            </w:r>
            <w:r>
              <w:rPr>
                <w:rFonts w:ascii="Times New Roman" w:hAnsi="Times New Roman" w:cs="Times New Roman"/>
                <w:sz w:val="24"/>
                <w:szCs w:val="24"/>
                <w:vertAlign w:val="superscript"/>
                <w:lang w:val="en-US"/>
              </w:rPr>
              <w:t>m</w:t>
            </w:r>
            <w:r>
              <w:rPr>
                <w:rFonts w:ascii="Times New Roman" w:hAnsi="Times New Roman" w:cs="Times New Roman"/>
                <w:sz w:val="24"/>
                <w:szCs w:val="24"/>
              </w:rPr>
              <w:t>) на (х+-а).</w:t>
            </w:r>
          </w:p>
        </w:tc>
        <w:tc>
          <w:tcPr>
            <w:tcW w:w="845"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1</w:t>
            </w:r>
          </w:p>
        </w:tc>
      </w:tr>
      <w:tr w:rsidR="00333A56" w:rsidTr="00084C37">
        <w:tc>
          <w:tcPr>
            <w:tcW w:w="806"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25</w:t>
            </w:r>
          </w:p>
        </w:tc>
        <w:tc>
          <w:tcPr>
            <w:tcW w:w="8091" w:type="dxa"/>
          </w:tcPr>
          <w:p w:rsidR="00333A56" w:rsidRDefault="00333A56" w:rsidP="00333A56">
            <w:pPr>
              <w:rPr>
                <w:rFonts w:ascii="Times New Roman" w:hAnsi="Times New Roman" w:cs="Times New Roman"/>
                <w:sz w:val="24"/>
                <w:szCs w:val="24"/>
              </w:rPr>
            </w:pPr>
            <w:r>
              <w:rPr>
                <w:rFonts w:ascii="Times New Roman" w:hAnsi="Times New Roman" w:cs="Times New Roman"/>
                <w:sz w:val="24"/>
                <w:szCs w:val="24"/>
              </w:rPr>
              <w:t>Делимость двучленов ( х</w:t>
            </w:r>
            <w:r>
              <w:rPr>
                <w:rFonts w:ascii="Times New Roman" w:hAnsi="Times New Roman" w:cs="Times New Roman"/>
                <w:sz w:val="24"/>
                <w:szCs w:val="24"/>
                <w:vertAlign w:val="superscript"/>
                <w:lang w:val="en-US"/>
              </w:rPr>
              <w:t>m</w:t>
            </w:r>
            <w:r>
              <w:rPr>
                <w:rFonts w:ascii="Times New Roman" w:hAnsi="Times New Roman" w:cs="Times New Roman"/>
                <w:sz w:val="24"/>
                <w:szCs w:val="24"/>
              </w:rPr>
              <w:t>+-а</w:t>
            </w:r>
            <w:r>
              <w:rPr>
                <w:rFonts w:ascii="Times New Roman" w:hAnsi="Times New Roman" w:cs="Times New Roman"/>
                <w:sz w:val="24"/>
                <w:szCs w:val="24"/>
                <w:vertAlign w:val="superscript"/>
                <w:lang w:val="en-US"/>
              </w:rPr>
              <w:t>m</w:t>
            </w:r>
            <w:r>
              <w:rPr>
                <w:rFonts w:ascii="Times New Roman" w:hAnsi="Times New Roman" w:cs="Times New Roman"/>
                <w:sz w:val="24"/>
                <w:szCs w:val="24"/>
              </w:rPr>
              <w:t>) на (х+-а).</w:t>
            </w:r>
          </w:p>
        </w:tc>
        <w:tc>
          <w:tcPr>
            <w:tcW w:w="845" w:type="dxa"/>
          </w:tcPr>
          <w:p w:rsidR="00333A56" w:rsidRDefault="00333A56" w:rsidP="00333A56">
            <w:pPr>
              <w:rPr>
                <w:rFonts w:ascii="Times New Roman" w:hAnsi="Times New Roman" w:cs="Times New Roman"/>
                <w:sz w:val="24"/>
                <w:szCs w:val="24"/>
              </w:rPr>
            </w:pPr>
            <w:r>
              <w:rPr>
                <w:rFonts w:ascii="Times New Roman" w:hAnsi="Times New Roman" w:cs="Times New Roman"/>
                <w:sz w:val="24"/>
                <w:szCs w:val="24"/>
              </w:rPr>
              <w:t>1</w:t>
            </w:r>
          </w:p>
        </w:tc>
      </w:tr>
      <w:tr w:rsidR="00333A56" w:rsidTr="00084C37">
        <w:tc>
          <w:tcPr>
            <w:tcW w:w="806"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26</w:t>
            </w:r>
          </w:p>
        </w:tc>
        <w:tc>
          <w:tcPr>
            <w:tcW w:w="8091" w:type="dxa"/>
          </w:tcPr>
          <w:p w:rsidR="00333A56" w:rsidRDefault="00333A56" w:rsidP="00333A56">
            <w:pPr>
              <w:rPr>
                <w:rFonts w:ascii="Times New Roman" w:hAnsi="Times New Roman" w:cs="Times New Roman"/>
                <w:i/>
                <w:sz w:val="24"/>
                <w:szCs w:val="24"/>
              </w:rPr>
            </w:pPr>
            <w:r>
              <w:rPr>
                <w:rFonts w:ascii="Times New Roman" w:hAnsi="Times New Roman" w:cs="Times New Roman"/>
                <w:sz w:val="24"/>
                <w:szCs w:val="24"/>
              </w:rPr>
              <w:t>Симметрические многочлены.</w:t>
            </w:r>
          </w:p>
        </w:tc>
        <w:tc>
          <w:tcPr>
            <w:tcW w:w="845"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1</w:t>
            </w:r>
          </w:p>
        </w:tc>
      </w:tr>
      <w:tr w:rsidR="00333A56" w:rsidTr="00084C37">
        <w:tc>
          <w:tcPr>
            <w:tcW w:w="806"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27</w:t>
            </w:r>
          </w:p>
        </w:tc>
        <w:tc>
          <w:tcPr>
            <w:tcW w:w="8091" w:type="dxa"/>
          </w:tcPr>
          <w:p w:rsidR="00333A56" w:rsidRDefault="00333A56" w:rsidP="00333A56">
            <w:pPr>
              <w:rPr>
                <w:rFonts w:ascii="Times New Roman" w:hAnsi="Times New Roman" w:cs="Times New Roman"/>
                <w:i/>
                <w:sz w:val="24"/>
                <w:szCs w:val="24"/>
              </w:rPr>
            </w:pPr>
            <w:r>
              <w:rPr>
                <w:rFonts w:ascii="Times New Roman" w:hAnsi="Times New Roman" w:cs="Times New Roman"/>
                <w:sz w:val="24"/>
                <w:szCs w:val="24"/>
              </w:rPr>
              <w:t>Многочлены от нескольких переменных.</w:t>
            </w:r>
          </w:p>
        </w:tc>
        <w:tc>
          <w:tcPr>
            <w:tcW w:w="845"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1</w:t>
            </w:r>
          </w:p>
        </w:tc>
      </w:tr>
      <w:tr w:rsidR="00333A56" w:rsidTr="00084C37">
        <w:tc>
          <w:tcPr>
            <w:tcW w:w="806"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28</w:t>
            </w:r>
          </w:p>
        </w:tc>
        <w:tc>
          <w:tcPr>
            <w:tcW w:w="8091" w:type="dxa"/>
          </w:tcPr>
          <w:p w:rsidR="00333A56" w:rsidRDefault="00333A56" w:rsidP="00333A56">
            <w:pPr>
              <w:rPr>
                <w:rFonts w:ascii="Times New Roman" w:hAnsi="Times New Roman" w:cs="Times New Roman"/>
                <w:sz w:val="24"/>
                <w:szCs w:val="24"/>
              </w:rPr>
            </w:pPr>
            <w:r>
              <w:rPr>
                <w:rFonts w:ascii="Times New Roman" w:hAnsi="Times New Roman" w:cs="Times New Roman"/>
                <w:sz w:val="24"/>
                <w:szCs w:val="24"/>
              </w:rPr>
              <w:t>Формулы сокращенного умножения для старших степеней. Бином Ньютона.</w:t>
            </w:r>
          </w:p>
        </w:tc>
        <w:tc>
          <w:tcPr>
            <w:tcW w:w="845"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1</w:t>
            </w:r>
          </w:p>
        </w:tc>
      </w:tr>
      <w:tr w:rsidR="00333A56" w:rsidTr="00084C37">
        <w:tc>
          <w:tcPr>
            <w:tcW w:w="806"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29</w:t>
            </w:r>
          </w:p>
        </w:tc>
        <w:tc>
          <w:tcPr>
            <w:tcW w:w="8091" w:type="dxa"/>
          </w:tcPr>
          <w:p w:rsidR="00333A56" w:rsidRDefault="00333A56" w:rsidP="00333A56">
            <w:pPr>
              <w:rPr>
                <w:rFonts w:ascii="Times New Roman" w:hAnsi="Times New Roman" w:cs="Times New Roman"/>
                <w:sz w:val="24"/>
                <w:szCs w:val="24"/>
              </w:rPr>
            </w:pPr>
            <w:r>
              <w:rPr>
                <w:rFonts w:ascii="Times New Roman" w:hAnsi="Times New Roman" w:cs="Times New Roman"/>
                <w:iCs/>
                <w:sz w:val="24"/>
                <w:szCs w:val="24"/>
              </w:rPr>
              <w:t>Системы уравнений.</w:t>
            </w:r>
          </w:p>
        </w:tc>
        <w:tc>
          <w:tcPr>
            <w:tcW w:w="845"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1</w:t>
            </w:r>
          </w:p>
        </w:tc>
      </w:tr>
      <w:tr w:rsidR="00333A56" w:rsidTr="00084C37">
        <w:tc>
          <w:tcPr>
            <w:tcW w:w="806"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30</w:t>
            </w:r>
          </w:p>
        </w:tc>
        <w:tc>
          <w:tcPr>
            <w:tcW w:w="8091" w:type="dxa"/>
          </w:tcPr>
          <w:p w:rsidR="00333A56" w:rsidRDefault="00333A56" w:rsidP="00333A56">
            <w:pPr>
              <w:rPr>
                <w:rFonts w:ascii="Times New Roman" w:hAnsi="Times New Roman" w:cs="Times New Roman"/>
                <w:sz w:val="24"/>
                <w:szCs w:val="24"/>
              </w:rPr>
            </w:pPr>
            <w:r>
              <w:rPr>
                <w:rFonts w:ascii="Times New Roman" w:hAnsi="Times New Roman" w:cs="Times New Roman"/>
                <w:iCs/>
                <w:sz w:val="24"/>
                <w:szCs w:val="24"/>
              </w:rPr>
              <w:t>Системы уравнений.</w:t>
            </w:r>
          </w:p>
        </w:tc>
        <w:tc>
          <w:tcPr>
            <w:tcW w:w="845" w:type="dxa"/>
          </w:tcPr>
          <w:p w:rsidR="00333A56" w:rsidRDefault="00333A56" w:rsidP="00333A56">
            <w:pPr>
              <w:rPr>
                <w:rFonts w:ascii="Times New Roman" w:hAnsi="Times New Roman" w:cs="Times New Roman"/>
                <w:sz w:val="24"/>
                <w:szCs w:val="24"/>
              </w:rPr>
            </w:pPr>
            <w:r>
              <w:rPr>
                <w:rFonts w:ascii="Times New Roman" w:hAnsi="Times New Roman" w:cs="Times New Roman"/>
                <w:sz w:val="24"/>
                <w:szCs w:val="24"/>
              </w:rPr>
              <w:t>1</w:t>
            </w:r>
          </w:p>
        </w:tc>
      </w:tr>
      <w:tr w:rsidR="00333A56" w:rsidTr="00084C37">
        <w:tc>
          <w:tcPr>
            <w:tcW w:w="806"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31</w:t>
            </w:r>
          </w:p>
        </w:tc>
        <w:tc>
          <w:tcPr>
            <w:tcW w:w="8091" w:type="dxa"/>
          </w:tcPr>
          <w:p w:rsidR="00333A56" w:rsidRDefault="00333A56" w:rsidP="00333A56">
            <w:pPr>
              <w:rPr>
                <w:rFonts w:ascii="Times New Roman" w:hAnsi="Times New Roman" w:cs="Times New Roman"/>
                <w:i/>
                <w:sz w:val="24"/>
                <w:szCs w:val="24"/>
              </w:rPr>
            </w:pPr>
            <w:r>
              <w:rPr>
                <w:rFonts w:ascii="Times New Roman" w:hAnsi="Times New Roman" w:cs="Times New Roman"/>
                <w:iCs/>
                <w:sz w:val="24"/>
                <w:szCs w:val="24"/>
              </w:rPr>
              <w:t>Урок обобщения и систематизации знаний</w:t>
            </w:r>
          </w:p>
        </w:tc>
        <w:tc>
          <w:tcPr>
            <w:tcW w:w="845"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1</w:t>
            </w:r>
          </w:p>
        </w:tc>
      </w:tr>
      <w:tr w:rsidR="00333A56" w:rsidTr="00084C37">
        <w:tc>
          <w:tcPr>
            <w:tcW w:w="806"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32</w:t>
            </w:r>
          </w:p>
        </w:tc>
        <w:tc>
          <w:tcPr>
            <w:tcW w:w="8091" w:type="dxa"/>
          </w:tcPr>
          <w:p w:rsidR="00333A56" w:rsidRPr="00383130" w:rsidRDefault="00333A56" w:rsidP="00333A56">
            <w:pPr>
              <w:rPr>
                <w:rFonts w:ascii="Times New Roman" w:hAnsi="Times New Roman" w:cs="Times New Roman"/>
                <w:b/>
                <w:i/>
                <w:sz w:val="24"/>
                <w:szCs w:val="24"/>
              </w:rPr>
            </w:pPr>
            <w:r>
              <w:rPr>
                <w:rFonts w:ascii="Times New Roman" w:hAnsi="Times New Roman" w:cs="Times New Roman"/>
                <w:b/>
                <w:i/>
                <w:iCs/>
                <w:sz w:val="24"/>
                <w:szCs w:val="24"/>
              </w:rPr>
              <w:t xml:space="preserve">Контрольная работа </w:t>
            </w:r>
            <w:r w:rsidRPr="00383130">
              <w:rPr>
                <w:rFonts w:ascii="Times New Roman" w:hAnsi="Times New Roman" w:cs="Times New Roman"/>
                <w:b/>
                <w:i/>
                <w:iCs/>
                <w:sz w:val="24"/>
                <w:szCs w:val="24"/>
              </w:rPr>
              <w:t>№2 «</w:t>
            </w:r>
            <w:r w:rsidRPr="00383130">
              <w:rPr>
                <w:rStyle w:val="fontstyle01"/>
                <w:rFonts w:ascii="Times New Roman" w:hAnsi="Times New Roman" w:cs="Times New Roman"/>
                <w:b/>
                <w:i/>
                <w:sz w:val="24"/>
                <w:szCs w:val="24"/>
              </w:rPr>
              <w:t>Многочлены. Алгебраические уравнения»</w:t>
            </w:r>
          </w:p>
        </w:tc>
        <w:tc>
          <w:tcPr>
            <w:tcW w:w="845"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1</w:t>
            </w:r>
          </w:p>
        </w:tc>
      </w:tr>
      <w:tr w:rsidR="00333A56" w:rsidTr="00084C37">
        <w:tc>
          <w:tcPr>
            <w:tcW w:w="8897" w:type="dxa"/>
            <w:gridSpan w:val="2"/>
          </w:tcPr>
          <w:p w:rsidR="00333A56" w:rsidRPr="0012198C" w:rsidRDefault="00333A56" w:rsidP="00333A56">
            <w:pPr>
              <w:rPr>
                <w:rFonts w:ascii="Times New Roman" w:hAnsi="Times New Roman" w:cs="Times New Roman"/>
                <w:b/>
                <w:sz w:val="24"/>
                <w:szCs w:val="24"/>
              </w:rPr>
            </w:pPr>
            <w:r w:rsidRPr="0012198C">
              <w:rPr>
                <w:rFonts w:ascii="Times New Roman" w:hAnsi="Times New Roman" w:cs="Times New Roman"/>
                <w:b/>
                <w:sz w:val="24"/>
                <w:szCs w:val="24"/>
              </w:rPr>
              <w:t>Степень с действительным показателем.</w:t>
            </w:r>
          </w:p>
        </w:tc>
        <w:tc>
          <w:tcPr>
            <w:tcW w:w="845" w:type="dxa"/>
          </w:tcPr>
          <w:p w:rsidR="00333A56" w:rsidRPr="0012198C" w:rsidRDefault="00333A56" w:rsidP="00333A56">
            <w:pPr>
              <w:rPr>
                <w:rFonts w:ascii="Times New Roman" w:hAnsi="Times New Roman" w:cs="Times New Roman"/>
                <w:b/>
                <w:sz w:val="24"/>
                <w:szCs w:val="24"/>
              </w:rPr>
            </w:pPr>
            <w:r>
              <w:rPr>
                <w:rFonts w:ascii="Times New Roman" w:hAnsi="Times New Roman" w:cs="Times New Roman"/>
                <w:b/>
                <w:sz w:val="24"/>
                <w:szCs w:val="24"/>
              </w:rPr>
              <w:t>13</w:t>
            </w:r>
          </w:p>
        </w:tc>
      </w:tr>
      <w:tr w:rsidR="00333A56" w:rsidTr="00084C37">
        <w:tc>
          <w:tcPr>
            <w:tcW w:w="806"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33</w:t>
            </w:r>
          </w:p>
        </w:tc>
        <w:tc>
          <w:tcPr>
            <w:tcW w:w="8091" w:type="dxa"/>
          </w:tcPr>
          <w:p w:rsidR="00333A56" w:rsidRPr="0012198C" w:rsidRDefault="00333A56" w:rsidP="00333A56">
            <w:pPr>
              <w:rPr>
                <w:rFonts w:ascii="Times New Roman" w:hAnsi="Times New Roman" w:cs="Times New Roman"/>
                <w:sz w:val="24"/>
                <w:szCs w:val="24"/>
              </w:rPr>
            </w:pPr>
            <w:r w:rsidRPr="0012198C">
              <w:rPr>
                <w:rFonts w:ascii="Times New Roman" w:hAnsi="Times New Roman" w:cs="Times New Roman"/>
                <w:sz w:val="24"/>
                <w:szCs w:val="24"/>
              </w:rPr>
              <w:t>Действительные числа.</w:t>
            </w:r>
          </w:p>
        </w:tc>
        <w:tc>
          <w:tcPr>
            <w:tcW w:w="845"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1</w:t>
            </w:r>
          </w:p>
        </w:tc>
      </w:tr>
      <w:tr w:rsidR="00333A56" w:rsidTr="00084C37">
        <w:tc>
          <w:tcPr>
            <w:tcW w:w="806" w:type="dxa"/>
          </w:tcPr>
          <w:p w:rsidR="00333A56" w:rsidRDefault="00333A56" w:rsidP="00333A56">
            <w:pPr>
              <w:rPr>
                <w:rFonts w:ascii="Times New Roman" w:hAnsi="Times New Roman" w:cs="Times New Roman"/>
                <w:sz w:val="24"/>
                <w:szCs w:val="24"/>
              </w:rPr>
            </w:pPr>
            <w:r>
              <w:rPr>
                <w:rFonts w:ascii="Times New Roman" w:hAnsi="Times New Roman" w:cs="Times New Roman"/>
                <w:sz w:val="24"/>
                <w:szCs w:val="24"/>
              </w:rPr>
              <w:t>34</w:t>
            </w:r>
          </w:p>
        </w:tc>
        <w:tc>
          <w:tcPr>
            <w:tcW w:w="8091" w:type="dxa"/>
          </w:tcPr>
          <w:p w:rsidR="00333A56" w:rsidRPr="0012198C" w:rsidRDefault="00333A56" w:rsidP="00333A56">
            <w:pPr>
              <w:rPr>
                <w:rFonts w:ascii="Times New Roman" w:hAnsi="Times New Roman" w:cs="Times New Roman"/>
                <w:sz w:val="24"/>
                <w:szCs w:val="24"/>
              </w:rPr>
            </w:pPr>
            <w:r w:rsidRPr="0012198C">
              <w:rPr>
                <w:rFonts w:ascii="Times New Roman" w:hAnsi="Times New Roman" w:cs="Times New Roman"/>
                <w:sz w:val="24"/>
                <w:szCs w:val="24"/>
              </w:rPr>
              <w:t>Действительные числа.</w:t>
            </w:r>
          </w:p>
        </w:tc>
        <w:tc>
          <w:tcPr>
            <w:tcW w:w="845" w:type="dxa"/>
          </w:tcPr>
          <w:p w:rsidR="00333A56" w:rsidRDefault="00333A56" w:rsidP="00333A56">
            <w:pPr>
              <w:rPr>
                <w:rFonts w:ascii="Times New Roman" w:hAnsi="Times New Roman" w:cs="Times New Roman"/>
                <w:sz w:val="24"/>
                <w:szCs w:val="24"/>
              </w:rPr>
            </w:pPr>
            <w:r>
              <w:rPr>
                <w:rFonts w:ascii="Times New Roman" w:hAnsi="Times New Roman" w:cs="Times New Roman"/>
                <w:sz w:val="24"/>
                <w:szCs w:val="24"/>
              </w:rPr>
              <w:t>1</w:t>
            </w:r>
          </w:p>
        </w:tc>
      </w:tr>
      <w:tr w:rsidR="00333A56" w:rsidTr="00084C37">
        <w:tc>
          <w:tcPr>
            <w:tcW w:w="806"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35</w:t>
            </w:r>
          </w:p>
        </w:tc>
        <w:tc>
          <w:tcPr>
            <w:tcW w:w="8091" w:type="dxa"/>
          </w:tcPr>
          <w:p w:rsidR="00333A56" w:rsidRPr="0012198C" w:rsidRDefault="00333A56" w:rsidP="00333A56">
            <w:pPr>
              <w:rPr>
                <w:rFonts w:ascii="Times New Roman" w:hAnsi="Times New Roman" w:cs="Times New Roman"/>
                <w:sz w:val="24"/>
                <w:szCs w:val="24"/>
              </w:rPr>
            </w:pPr>
            <w:r w:rsidRPr="0012198C">
              <w:rPr>
                <w:rFonts w:ascii="Times New Roman" w:hAnsi="Times New Roman" w:cs="Times New Roman"/>
                <w:sz w:val="24"/>
                <w:szCs w:val="24"/>
              </w:rPr>
              <w:t>Бесконечно убывающая геометрическая прогрессия.</w:t>
            </w:r>
          </w:p>
        </w:tc>
        <w:tc>
          <w:tcPr>
            <w:tcW w:w="845"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1</w:t>
            </w:r>
          </w:p>
        </w:tc>
      </w:tr>
      <w:tr w:rsidR="00333A56" w:rsidTr="00084C37">
        <w:tc>
          <w:tcPr>
            <w:tcW w:w="806"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36</w:t>
            </w:r>
          </w:p>
        </w:tc>
        <w:tc>
          <w:tcPr>
            <w:tcW w:w="8091" w:type="dxa"/>
          </w:tcPr>
          <w:p w:rsidR="00333A56" w:rsidRPr="0012198C" w:rsidRDefault="00333A56" w:rsidP="00333A56">
            <w:pPr>
              <w:rPr>
                <w:rFonts w:ascii="Times New Roman" w:hAnsi="Times New Roman" w:cs="Times New Roman"/>
                <w:sz w:val="24"/>
                <w:szCs w:val="24"/>
              </w:rPr>
            </w:pPr>
            <w:r w:rsidRPr="0012198C">
              <w:rPr>
                <w:rFonts w:ascii="Times New Roman" w:hAnsi="Times New Roman" w:cs="Times New Roman"/>
                <w:sz w:val="24"/>
                <w:szCs w:val="24"/>
              </w:rPr>
              <w:t>Арифметический корень натуральной степени.</w:t>
            </w:r>
          </w:p>
        </w:tc>
        <w:tc>
          <w:tcPr>
            <w:tcW w:w="845"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1</w:t>
            </w:r>
          </w:p>
        </w:tc>
      </w:tr>
      <w:tr w:rsidR="00333A56" w:rsidTr="00084C37">
        <w:tc>
          <w:tcPr>
            <w:tcW w:w="806"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37</w:t>
            </w:r>
          </w:p>
        </w:tc>
        <w:tc>
          <w:tcPr>
            <w:tcW w:w="8091" w:type="dxa"/>
          </w:tcPr>
          <w:p w:rsidR="00333A56" w:rsidRPr="0012198C" w:rsidRDefault="00333A56" w:rsidP="00333A56">
            <w:pPr>
              <w:rPr>
                <w:rFonts w:ascii="Times New Roman" w:hAnsi="Times New Roman" w:cs="Times New Roman"/>
                <w:sz w:val="24"/>
                <w:szCs w:val="24"/>
              </w:rPr>
            </w:pPr>
            <w:r w:rsidRPr="0012198C">
              <w:rPr>
                <w:rFonts w:ascii="Times New Roman" w:hAnsi="Times New Roman" w:cs="Times New Roman"/>
                <w:sz w:val="24"/>
                <w:szCs w:val="24"/>
              </w:rPr>
              <w:t>Арифметический корень натуральной степени.</w:t>
            </w:r>
          </w:p>
        </w:tc>
        <w:tc>
          <w:tcPr>
            <w:tcW w:w="845" w:type="dxa"/>
          </w:tcPr>
          <w:p w:rsidR="00333A56" w:rsidRDefault="00333A56" w:rsidP="00333A56">
            <w:pPr>
              <w:rPr>
                <w:rFonts w:ascii="Times New Roman" w:hAnsi="Times New Roman" w:cs="Times New Roman"/>
                <w:sz w:val="24"/>
                <w:szCs w:val="24"/>
              </w:rPr>
            </w:pPr>
            <w:r>
              <w:rPr>
                <w:rFonts w:ascii="Times New Roman" w:hAnsi="Times New Roman" w:cs="Times New Roman"/>
                <w:sz w:val="24"/>
                <w:szCs w:val="24"/>
              </w:rPr>
              <w:t>1</w:t>
            </w:r>
          </w:p>
        </w:tc>
      </w:tr>
      <w:tr w:rsidR="00333A56" w:rsidTr="00084C37">
        <w:tc>
          <w:tcPr>
            <w:tcW w:w="806"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lastRenderedPageBreak/>
              <w:t>38</w:t>
            </w:r>
          </w:p>
        </w:tc>
        <w:tc>
          <w:tcPr>
            <w:tcW w:w="8091" w:type="dxa"/>
          </w:tcPr>
          <w:p w:rsidR="00333A56" w:rsidRPr="0012198C" w:rsidRDefault="00333A56" w:rsidP="00333A56">
            <w:pPr>
              <w:rPr>
                <w:rFonts w:ascii="Times New Roman" w:hAnsi="Times New Roman" w:cs="Times New Roman"/>
                <w:sz w:val="24"/>
                <w:szCs w:val="24"/>
              </w:rPr>
            </w:pPr>
            <w:r w:rsidRPr="0012198C">
              <w:rPr>
                <w:rFonts w:ascii="Times New Roman" w:hAnsi="Times New Roman" w:cs="Times New Roman"/>
                <w:sz w:val="24"/>
                <w:szCs w:val="24"/>
              </w:rPr>
              <w:t>Арифметический корень натуральной степени.</w:t>
            </w:r>
          </w:p>
        </w:tc>
        <w:tc>
          <w:tcPr>
            <w:tcW w:w="845" w:type="dxa"/>
          </w:tcPr>
          <w:p w:rsidR="00333A56" w:rsidRDefault="00333A56" w:rsidP="00333A56">
            <w:pPr>
              <w:rPr>
                <w:rFonts w:ascii="Times New Roman" w:hAnsi="Times New Roman" w:cs="Times New Roman"/>
                <w:sz w:val="24"/>
                <w:szCs w:val="24"/>
              </w:rPr>
            </w:pPr>
            <w:r>
              <w:rPr>
                <w:rFonts w:ascii="Times New Roman" w:hAnsi="Times New Roman" w:cs="Times New Roman"/>
                <w:sz w:val="24"/>
                <w:szCs w:val="24"/>
              </w:rPr>
              <w:t>1</w:t>
            </w:r>
          </w:p>
        </w:tc>
      </w:tr>
      <w:tr w:rsidR="00333A56" w:rsidTr="00084C37">
        <w:tc>
          <w:tcPr>
            <w:tcW w:w="806"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39</w:t>
            </w:r>
          </w:p>
        </w:tc>
        <w:tc>
          <w:tcPr>
            <w:tcW w:w="8091" w:type="dxa"/>
          </w:tcPr>
          <w:p w:rsidR="00333A56" w:rsidRPr="0012198C" w:rsidRDefault="00333A56" w:rsidP="00333A56">
            <w:pPr>
              <w:rPr>
                <w:rFonts w:ascii="Times New Roman" w:hAnsi="Times New Roman" w:cs="Times New Roman"/>
                <w:sz w:val="24"/>
                <w:szCs w:val="24"/>
              </w:rPr>
            </w:pPr>
            <w:r w:rsidRPr="0012198C">
              <w:rPr>
                <w:rFonts w:ascii="Times New Roman" w:hAnsi="Times New Roman" w:cs="Times New Roman"/>
                <w:sz w:val="24"/>
                <w:szCs w:val="24"/>
              </w:rPr>
              <w:t>Степень с рациональным и действительным показателем.</w:t>
            </w:r>
          </w:p>
        </w:tc>
        <w:tc>
          <w:tcPr>
            <w:tcW w:w="845"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1</w:t>
            </w:r>
          </w:p>
        </w:tc>
      </w:tr>
      <w:tr w:rsidR="00333A56" w:rsidTr="00084C37">
        <w:tc>
          <w:tcPr>
            <w:tcW w:w="806"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40</w:t>
            </w:r>
          </w:p>
        </w:tc>
        <w:tc>
          <w:tcPr>
            <w:tcW w:w="8091" w:type="dxa"/>
          </w:tcPr>
          <w:p w:rsidR="00333A56" w:rsidRPr="0012198C" w:rsidRDefault="00333A56" w:rsidP="00333A56">
            <w:pPr>
              <w:rPr>
                <w:rFonts w:ascii="Times New Roman" w:hAnsi="Times New Roman" w:cs="Times New Roman"/>
                <w:sz w:val="24"/>
                <w:szCs w:val="24"/>
              </w:rPr>
            </w:pPr>
            <w:r w:rsidRPr="0012198C">
              <w:rPr>
                <w:rFonts w:ascii="Times New Roman" w:hAnsi="Times New Roman" w:cs="Times New Roman"/>
                <w:sz w:val="24"/>
                <w:szCs w:val="24"/>
              </w:rPr>
              <w:t>Степень с рациональным и действительным показателем.</w:t>
            </w:r>
          </w:p>
        </w:tc>
        <w:tc>
          <w:tcPr>
            <w:tcW w:w="845" w:type="dxa"/>
          </w:tcPr>
          <w:p w:rsidR="00333A56" w:rsidRDefault="00333A56" w:rsidP="00333A56">
            <w:pPr>
              <w:rPr>
                <w:rFonts w:ascii="Times New Roman" w:hAnsi="Times New Roman" w:cs="Times New Roman"/>
                <w:sz w:val="24"/>
                <w:szCs w:val="24"/>
              </w:rPr>
            </w:pPr>
            <w:r>
              <w:rPr>
                <w:rFonts w:ascii="Times New Roman" w:hAnsi="Times New Roman" w:cs="Times New Roman"/>
                <w:sz w:val="24"/>
                <w:szCs w:val="24"/>
              </w:rPr>
              <w:t>1</w:t>
            </w:r>
          </w:p>
        </w:tc>
      </w:tr>
      <w:tr w:rsidR="00333A56" w:rsidTr="00084C37">
        <w:tc>
          <w:tcPr>
            <w:tcW w:w="806"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41</w:t>
            </w:r>
          </w:p>
        </w:tc>
        <w:tc>
          <w:tcPr>
            <w:tcW w:w="8091" w:type="dxa"/>
          </w:tcPr>
          <w:p w:rsidR="00333A56" w:rsidRPr="0012198C" w:rsidRDefault="00333A56" w:rsidP="00333A56">
            <w:pPr>
              <w:rPr>
                <w:rFonts w:ascii="Times New Roman" w:hAnsi="Times New Roman" w:cs="Times New Roman"/>
                <w:sz w:val="24"/>
                <w:szCs w:val="24"/>
              </w:rPr>
            </w:pPr>
            <w:r w:rsidRPr="0012198C">
              <w:rPr>
                <w:rFonts w:ascii="Times New Roman" w:hAnsi="Times New Roman" w:cs="Times New Roman"/>
                <w:sz w:val="24"/>
                <w:szCs w:val="24"/>
              </w:rPr>
              <w:t>Степень с рациональным и действительным показателем.</w:t>
            </w:r>
          </w:p>
        </w:tc>
        <w:tc>
          <w:tcPr>
            <w:tcW w:w="845" w:type="dxa"/>
          </w:tcPr>
          <w:p w:rsidR="00333A56" w:rsidRDefault="00333A56" w:rsidP="00333A56">
            <w:pPr>
              <w:rPr>
                <w:rFonts w:ascii="Times New Roman" w:hAnsi="Times New Roman" w:cs="Times New Roman"/>
                <w:sz w:val="24"/>
                <w:szCs w:val="24"/>
              </w:rPr>
            </w:pPr>
            <w:r>
              <w:rPr>
                <w:rFonts w:ascii="Times New Roman" w:hAnsi="Times New Roman" w:cs="Times New Roman"/>
                <w:sz w:val="24"/>
                <w:szCs w:val="24"/>
              </w:rPr>
              <w:t>1</w:t>
            </w:r>
          </w:p>
        </w:tc>
      </w:tr>
      <w:tr w:rsidR="00333A56" w:rsidTr="00084C37">
        <w:tc>
          <w:tcPr>
            <w:tcW w:w="806"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42</w:t>
            </w:r>
          </w:p>
        </w:tc>
        <w:tc>
          <w:tcPr>
            <w:tcW w:w="8091" w:type="dxa"/>
          </w:tcPr>
          <w:p w:rsidR="00333A56" w:rsidRPr="0012198C" w:rsidRDefault="00333A56" w:rsidP="00333A56">
            <w:pPr>
              <w:rPr>
                <w:rFonts w:ascii="Times New Roman" w:hAnsi="Times New Roman" w:cs="Times New Roman"/>
                <w:sz w:val="24"/>
                <w:szCs w:val="24"/>
              </w:rPr>
            </w:pPr>
            <w:r w:rsidRPr="0012198C">
              <w:rPr>
                <w:rFonts w:ascii="Times New Roman" w:hAnsi="Times New Roman" w:cs="Times New Roman"/>
                <w:sz w:val="24"/>
                <w:szCs w:val="24"/>
              </w:rPr>
              <w:t>Степень с рациональным и действительным показателем.</w:t>
            </w:r>
          </w:p>
        </w:tc>
        <w:tc>
          <w:tcPr>
            <w:tcW w:w="845" w:type="dxa"/>
          </w:tcPr>
          <w:p w:rsidR="00333A56" w:rsidRDefault="00333A56" w:rsidP="00333A56">
            <w:pPr>
              <w:rPr>
                <w:rFonts w:ascii="Times New Roman" w:hAnsi="Times New Roman" w:cs="Times New Roman"/>
                <w:sz w:val="24"/>
                <w:szCs w:val="24"/>
              </w:rPr>
            </w:pPr>
            <w:r>
              <w:rPr>
                <w:rFonts w:ascii="Times New Roman" w:hAnsi="Times New Roman" w:cs="Times New Roman"/>
                <w:sz w:val="24"/>
                <w:szCs w:val="24"/>
              </w:rPr>
              <w:t>1</w:t>
            </w:r>
          </w:p>
        </w:tc>
      </w:tr>
      <w:tr w:rsidR="00333A56" w:rsidTr="00084C37">
        <w:tc>
          <w:tcPr>
            <w:tcW w:w="806"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43</w:t>
            </w:r>
          </w:p>
        </w:tc>
        <w:tc>
          <w:tcPr>
            <w:tcW w:w="8091" w:type="dxa"/>
          </w:tcPr>
          <w:p w:rsidR="00333A56" w:rsidRPr="0012198C" w:rsidRDefault="00333A56" w:rsidP="00333A56">
            <w:pPr>
              <w:rPr>
                <w:rFonts w:ascii="Times New Roman" w:hAnsi="Times New Roman" w:cs="Times New Roman"/>
                <w:sz w:val="24"/>
                <w:szCs w:val="24"/>
              </w:rPr>
            </w:pPr>
            <w:r w:rsidRPr="0012198C">
              <w:rPr>
                <w:rFonts w:ascii="Times New Roman" w:hAnsi="Times New Roman" w:cs="Times New Roman"/>
                <w:sz w:val="24"/>
                <w:szCs w:val="24"/>
              </w:rPr>
              <w:t>Урок обобщения и систематизации знаний.</w:t>
            </w:r>
          </w:p>
        </w:tc>
        <w:tc>
          <w:tcPr>
            <w:tcW w:w="845"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1</w:t>
            </w:r>
          </w:p>
        </w:tc>
      </w:tr>
      <w:tr w:rsidR="00333A56" w:rsidTr="00084C37">
        <w:tc>
          <w:tcPr>
            <w:tcW w:w="806"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44</w:t>
            </w:r>
          </w:p>
        </w:tc>
        <w:tc>
          <w:tcPr>
            <w:tcW w:w="8091" w:type="dxa"/>
          </w:tcPr>
          <w:p w:rsidR="00333A56" w:rsidRPr="0012198C" w:rsidRDefault="00333A56" w:rsidP="00333A56">
            <w:pPr>
              <w:rPr>
                <w:rFonts w:ascii="Times New Roman" w:hAnsi="Times New Roman" w:cs="Times New Roman"/>
                <w:sz w:val="24"/>
                <w:szCs w:val="24"/>
              </w:rPr>
            </w:pPr>
            <w:r w:rsidRPr="0012198C">
              <w:rPr>
                <w:rFonts w:ascii="Times New Roman" w:hAnsi="Times New Roman" w:cs="Times New Roman"/>
                <w:sz w:val="24"/>
                <w:szCs w:val="24"/>
              </w:rPr>
              <w:t>Урок обобщения и систематизации знаний.</w:t>
            </w:r>
          </w:p>
        </w:tc>
        <w:tc>
          <w:tcPr>
            <w:tcW w:w="845" w:type="dxa"/>
          </w:tcPr>
          <w:p w:rsidR="00333A56" w:rsidRDefault="00333A56" w:rsidP="00333A56">
            <w:pPr>
              <w:rPr>
                <w:rFonts w:ascii="Times New Roman" w:hAnsi="Times New Roman" w:cs="Times New Roman"/>
                <w:sz w:val="24"/>
                <w:szCs w:val="24"/>
              </w:rPr>
            </w:pPr>
            <w:r>
              <w:rPr>
                <w:rFonts w:ascii="Times New Roman" w:hAnsi="Times New Roman" w:cs="Times New Roman"/>
                <w:sz w:val="24"/>
                <w:szCs w:val="24"/>
              </w:rPr>
              <w:t>1</w:t>
            </w:r>
          </w:p>
        </w:tc>
      </w:tr>
      <w:tr w:rsidR="00333A56" w:rsidTr="00084C37">
        <w:tc>
          <w:tcPr>
            <w:tcW w:w="806"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45</w:t>
            </w:r>
          </w:p>
        </w:tc>
        <w:tc>
          <w:tcPr>
            <w:tcW w:w="8091" w:type="dxa"/>
          </w:tcPr>
          <w:p w:rsidR="00333A56" w:rsidRPr="0012198C" w:rsidRDefault="00333A56" w:rsidP="00333A56">
            <w:pPr>
              <w:rPr>
                <w:rFonts w:ascii="Times New Roman" w:hAnsi="Times New Roman" w:cs="Times New Roman"/>
                <w:b/>
                <w:i/>
                <w:sz w:val="24"/>
                <w:szCs w:val="24"/>
              </w:rPr>
            </w:pPr>
            <w:r w:rsidRPr="0012198C">
              <w:rPr>
                <w:rFonts w:ascii="Times New Roman" w:hAnsi="Times New Roman" w:cs="Times New Roman"/>
                <w:b/>
                <w:i/>
                <w:sz w:val="24"/>
                <w:szCs w:val="24"/>
              </w:rPr>
              <w:t>Контрольная работа №4 «Степень с действительным показателем».</w:t>
            </w:r>
          </w:p>
        </w:tc>
        <w:tc>
          <w:tcPr>
            <w:tcW w:w="845"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1</w:t>
            </w:r>
          </w:p>
        </w:tc>
      </w:tr>
      <w:tr w:rsidR="00333A56" w:rsidTr="00084C37">
        <w:tc>
          <w:tcPr>
            <w:tcW w:w="8897" w:type="dxa"/>
            <w:gridSpan w:val="2"/>
          </w:tcPr>
          <w:p w:rsidR="00333A56" w:rsidRPr="00344850" w:rsidRDefault="00333A56" w:rsidP="00333A56">
            <w:pPr>
              <w:rPr>
                <w:rFonts w:ascii="Times New Roman" w:hAnsi="Times New Roman" w:cs="Times New Roman"/>
                <w:b/>
                <w:sz w:val="24"/>
                <w:szCs w:val="24"/>
              </w:rPr>
            </w:pPr>
            <w:r>
              <w:rPr>
                <w:rFonts w:ascii="Times New Roman" w:hAnsi="Times New Roman" w:cs="Times New Roman"/>
                <w:b/>
                <w:sz w:val="24"/>
                <w:szCs w:val="24"/>
              </w:rPr>
              <w:t xml:space="preserve">Степенная функция                             </w:t>
            </w:r>
          </w:p>
        </w:tc>
        <w:tc>
          <w:tcPr>
            <w:tcW w:w="845" w:type="dxa"/>
          </w:tcPr>
          <w:p w:rsidR="00333A56" w:rsidRPr="00344850" w:rsidRDefault="00333A56" w:rsidP="00333A56">
            <w:pPr>
              <w:rPr>
                <w:rFonts w:ascii="Times New Roman" w:hAnsi="Times New Roman" w:cs="Times New Roman"/>
                <w:b/>
                <w:sz w:val="24"/>
                <w:szCs w:val="24"/>
              </w:rPr>
            </w:pPr>
            <w:r>
              <w:rPr>
                <w:rFonts w:ascii="Times New Roman" w:hAnsi="Times New Roman" w:cs="Times New Roman"/>
                <w:b/>
                <w:sz w:val="24"/>
                <w:szCs w:val="24"/>
              </w:rPr>
              <w:t>15</w:t>
            </w:r>
          </w:p>
        </w:tc>
      </w:tr>
      <w:tr w:rsidR="00333A56" w:rsidTr="00084C37">
        <w:tc>
          <w:tcPr>
            <w:tcW w:w="806"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46</w:t>
            </w:r>
          </w:p>
        </w:tc>
        <w:tc>
          <w:tcPr>
            <w:tcW w:w="8091" w:type="dxa"/>
          </w:tcPr>
          <w:p w:rsidR="00333A56" w:rsidRDefault="00333A56" w:rsidP="00333A56">
            <w:pPr>
              <w:rPr>
                <w:rFonts w:ascii="Times New Roman" w:hAnsi="Times New Roman" w:cs="Times New Roman"/>
                <w:sz w:val="24"/>
                <w:szCs w:val="24"/>
              </w:rPr>
            </w:pPr>
            <w:r w:rsidRPr="00860C77">
              <w:rPr>
                <w:rFonts w:ascii="LiberationSerif" w:eastAsia="Times New Roman" w:hAnsi="LiberationSerif" w:cs="Times New Roman"/>
                <w:color w:val="000000"/>
                <w:sz w:val="24"/>
                <w:szCs w:val="24"/>
                <w:lang w:eastAsia="ru-RU"/>
              </w:rPr>
              <w:t>Степенная функция ее свойства и график</w:t>
            </w:r>
          </w:p>
        </w:tc>
        <w:tc>
          <w:tcPr>
            <w:tcW w:w="845"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1</w:t>
            </w:r>
          </w:p>
        </w:tc>
      </w:tr>
      <w:tr w:rsidR="00333A56" w:rsidTr="00084C37">
        <w:tc>
          <w:tcPr>
            <w:tcW w:w="806" w:type="dxa"/>
          </w:tcPr>
          <w:p w:rsidR="00333A56" w:rsidRDefault="009B220C" w:rsidP="00333A56">
            <w:pPr>
              <w:rPr>
                <w:rFonts w:ascii="Times New Roman" w:hAnsi="Times New Roman" w:cs="Times New Roman"/>
                <w:sz w:val="24"/>
                <w:szCs w:val="24"/>
              </w:rPr>
            </w:pPr>
            <w:r>
              <w:rPr>
                <w:rFonts w:ascii="Times New Roman" w:hAnsi="Times New Roman" w:cs="Times New Roman"/>
                <w:sz w:val="24"/>
                <w:szCs w:val="24"/>
              </w:rPr>
              <w:t>47</w:t>
            </w:r>
          </w:p>
        </w:tc>
        <w:tc>
          <w:tcPr>
            <w:tcW w:w="8091" w:type="dxa"/>
          </w:tcPr>
          <w:p w:rsidR="00333A56" w:rsidRDefault="00333A56" w:rsidP="00333A56">
            <w:pPr>
              <w:rPr>
                <w:rFonts w:ascii="Times New Roman" w:hAnsi="Times New Roman" w:cs="Times New Roman"/>
                <w:sz w:val="24"/>
                <w:szCs w:val="24"/>
              </w:rPr>
            </w:pPr>
            <w:r w:rsidRPr="00860C77">
              <w:rPr>
                <w:rFonts w:ascii="LiberationSerif" w:eastAsia="Times New Roman" w:hAnsi="LiberationSerif" w:cs="Times New Roman"/>
                <w:color w:val="000000"/>
                <w:sz w:val="24"/>
                <w:szCs w:val="24"/>
                <w:lang w:eastAsia="ru-RU"/>
              </w:rPr>
              <w:t>Степенная функция ее свойства и график</w:t>
            </w:r>
          </w:p>
        </w:tc>
        <w:tc>
          <w:tcPr>
            <w:tcW w:w="845" w:type="dxa"/>
          </w:tcPr>
          <w:p w:rsidR="00333A56" w:rsidRDefault="00333A56" w:rsidP="00333A56">
            <w:pPr>
              <w:rPr>
                <w:rFonts w:ascii="Times New Roman" w:hAnsi="Times New Roman" w:cs="Times New Roman"/>
                <w:sz w:val="24"/>
                <w:szCs w:val="24"/>
              </w:rPr>
            </w:pPr>
            <w:r>
              <w:rPr>
                <w:rFonts w:ascii="Times New Roman" w:hAnsi="Times New Roman" w:cs="Times New Roman"/>
                <w:sz w:val="24"/>
                <w:szCs w:val="24"/>
              </w:rPr>
              <w:t>1</w:t>
            </w:r>
          </w:p>
        </w:tc>
      </w:tr>
      <w:tr w:rsidR="00333A56" w:rsidTr="00084C37">
        <w:tc>
          <w:tcPr>
            <w:tcW w:w="806" w:type="dxa"/>
          </w:tcPr>
          <w:p w:rsidR="00333A56" w:rsidRDefault="009B220C" w:rsidP="00333A56">
            <w:pPr>
              <w:rPr>
                <w:rFonts w:ascii="Times New Roman" w:hAnsi="Times New Roman" w:cs="Times New Roman"/>
                <w:sz w:val="24"/>
                <w:szCs w:val="24"/>
              </w:rPr>
            </w:pPr>
            <w:r>
              <w:rPr>
                <w:rFonts w:ascii="Times New Roman" w:hAnsi="Times New Roman" w:cs="Times New Roman"/>
                <w:sz w:val="24"/>
                <w:szCs w:val="24"/>
              </w:rPr>
              <w:t>48</w:t>
            </w:r>
          </w:p>
        </w:tc>
        <w:tc>
          <w:tcPr>
            <w:tcW w:w="8091" w:type="dxa"/>
          </w:tcPr>
          <w:p w:rsidR="00333A56" w:rsidRDefault="00333A56" w:rsidP="00333A56">
            <w:pPr>
              <w:rPr>
                <w:rFonts w:ascii="Times New Roman" w:hAnsi="Times New Roman" w:cs="Times New Roman"/>
                <w:sz w:val="24"/>
                <w:szCs w:val="24"/>
              </w:rPr>
            </w:pPr>
            <w:r w:rsidRPr="00860C77">
              <w:rPr>
                <w:rFonts w:ascii="LiberationSerif" w:eastAsia="Times New Roman" w:hAnsi="LiberationSerif" w:cs="Times New Roman"/>
                <w:color w:val="000000"/>
                <w:sz w:val="24"/>
                <w:szCs w:val="24"/>
                <w:lang w:eastAsia="ru-RU"/>
              </w:rPr>
              <w:t>Степенная функция ее свойства и график</w:t>
            </w:r>
          </w:p>
        </w:tc>
        <w:tc>
          <w:tcPr>
            <w:tcW w:w="845" w:type="dxa"/>
          </w:tcPr>
          <w:p w:rsidR="00333A56" w:rsidRDefault="00333A56" w:rsidP="00333A56">
            <w:pPr>
              <w:rPr>
                <w:rFonts w:ascii="Times New Roman" w:hAnsi="Times New Roman" w:cs="Times New Roman"/>
                <w:sz w:val="24"/>
                <w:szCs w:val="24"/>
              </w:rPr>
            </w:pPr>
            <w:r>
              <w:rPr>
                <w:rFonts w:ascii="Times New Roman" w:hAnsi="Times New Roman" w:cs="Times New Roman"/>
                <w:sz w:val="24"/>
                <w:szCs w:val="24"/>
              </w:rPr>
              <w:t>1</w:t>
            </w:r>
          </w:p>
        </w:tc>
      </w:tr>
      <w:tr w:rsidR="00333A56" w:rsidTr="00084C37">
        <w:tc>
          <w:tcPr>
            <w:tcW w:w="806" w:type="dxa"/>
          </w:tcPr>
          <w:p w:rsidR="00333A56" w:rsidRPr="00942457" w:rsidRDefault="009B220C" w:rsidP="00333A56">
            <w:pPr>
              <w:rPr>
                <w:rFonts w:ascii="Times New Roman" w:hAnsi="Times New Roman" w:cs="Times New Roman"/>
                <w:sz w:val="24"/>
                <w:szCs w:val="24"/>
              </w:rPr>
            </w:pPr>
            <w:r>
              <w:rPr>
                <w:rFonts w:ascii="Times New Roman" w:hAnsi="Times New Roman" w:cs="Times New Roman"/>
                <w:sz w:val="24"/>
                <w:szCs w:val="24"/>
              </w:rPr>
              <w:t>49</w:t>
            </w:r>
          </w:p>
        </w:tc>
        <w:tc>
          <w:tcPr>
            <w:tcW w:w="8091" w:type="dxa"/>
          </w:tcPr>
          <w:p w:rsidR="00333A56" w:rsidRDefault="00333A56" w:rsidP="00333A56">
            <w:pPr>
              <w:rPr>
                <w:rFonts w:ascii="Times New Roman" w:hAnsi="Times New Roman" w:cs="Times New Roman"/>
                <w:sz w:val="24"/>
                <w:szCs w:val="24"/>
              </w:rPr>
            </w:pPr>
            <w:r w:rsidRPr="00860C77">
              <w:rPr>
                <w:rFonts w:ascii="LiberationSerif" w:eastAsia="Times New Roman" w:hAnsi="LiberationSerif" w:cs="Times New Roman"/>
                <w:color w:val="000000"/>
                <w:sz w:val="24"/>
                <w:szCs w:val="24"/>
                <w:lang w:eastAsia="ru-RU"/>
              </w:rPr>
              <w:t>Взаимно обратные функции</w:t>
            </w:r>
          </w:p>
        </w:tc>
        <w:tc>
          <w:tcPr>
            <w:tcW w:w="845"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1</w:t>
            </w:r>
          </w:p>
        </w:tc>
      </w:tr>
      <w:tr w:rsidR="00333A56" w:rsidTr="00084C37">
        <w:tc>
          <w:tcPr>
            <w:tcW w:w="806" w:type="dxa"/>
          </w:tcPr>
          <w:p w:rsidR="00333A56" w:rsidRPr="00942457" w:rsidRDefault="009B220C" w:rsidP="00333A56">
            <w:pPr>
              <w:rPr>
                <w:rFonts w:ascii="Times New Roman" w:hAnsi="Times New Roman" w:cs="Times New Roman"/>
                <w:sz w:val="24"/>
                <w:szCs w:val="24"/>
              </w:rPr>
            </w:pPr>
            <w:r>
              <w:rPr>
                <w:rFonts w:ascii="Times New Roman" w:hAnsi="Times New Roman" w:cs="Times New Roman"/>
                <w:sz w:val="24"/>
                <w:szCs w:val="24"/>
              </w:rPr>
              <w:t>50</w:t>
            </w:r>
          </w:p>
        </w:tc>
        <w:tc>
          <w:tcPr>
            <w:tcW w:w="8091" w:type="dxa"/>
          </w:tcPr>
          <w:p w:rsidR="00333A56" w:rsidRDefault="00333A56" w:rsidP="00333A56">
            <w:pPr>
              <w:rPr>
                <w:rFonts w:ascii="Times New Roman" w:hAnsi="Times New Roman" w:cs="Times New Roman"/>
                <w:sz w:val="24"/>
                <w:szCs w:val="24"/>
              </w:rPr>
            </w:pPr>
            <w:r w:rsidRPr="00860C77">
              <w:rPr>
                <w:rFonts w:ascii="LiberationSerif" w:eastAsia="Times New Roman" w:hAnsi="LiberationSerif" w:cs="Times New Roman"/>
                <w:color w:val="000000"/>
                <w:sz w:val="24"/>
                <w:szCs w:val="24"/>
                <w:lang w:eastAsia="ru-RU"/>
              </w:rPr>
              <w:t>Взаимно обратные функции</w:t>
            </w:r>
          </w:p>
        </w:tc>
        <w:tc>
          <w:tcPr>
            <w:tcW w:w="845" w:type="dxa"/>
          </w:tcPr>
          <w:p w:rsidR="00333A56" w:rsidRDefault="00333A56" w:rsidP="00333A56">
            <w:pPr>
              <w:rPr>
                <w:rFonts w:ascii="Times New Roman" w:hAnsi="Times New Roman" w:cs="Times New Roman"/>
                <w:sz w:val="24"/>
                <w:szCs w:val="24"/>
              </w:rPr>
            </w:pPr>
            <w:r>
              <w:rPr>
                <w:rFonts w:ascii="Times New Roman" w:hAnsi="Times New Roman" w:cs="Times New Roman"/>
                <w:sz w:val="24"/>
                <w:szCs w:val="24"/>
              </w:rPr>
              <w:t>1</w:t>
            </w:r>
          </w:p>
        </w:tc>
      </w:tr>
      <w:tr w:rsidR="00333A56" w:rsidTr="00084C37">
        <w:tc>
          <w:tcPr>
            <w:tcW w:w="806" w:type="dxa"/>
          </w:tcPr>
          <w:p w:rsidR="00333A56" w:rsidRPr="00942457" w:rsidRDefault="009B220C" w:rsidP="00333A56">
            <w:pPr>
              <w:rPr>
                <w:rFonts w:ascii="Times New Roman" w:hAnsi="Times New Roman" w:cs="Times New Roman"/>
                <w:sz w:val="24"/>
                <w:szCs w:val="24"/>
              </w:rPr>
            </w:pPr>
            <w:r>
              <w:rPr>
                <w:rFonts w:ascii="Times New Roman" w:hAnsi="Times New Roman" w:cs="Times New Roman"/>
                <w:sz w:val="24"/>
                <w:szCs w:val="24"/>
              </w:rPr>
              <w:t>51</w:t>
            </w:r>
          </w:p>
        </w:tc>
        <w:tc>
          <w:tcPr>
            <w:tcW w:w="8091" w:type="dxa"/>
          </w:tcPr>
          <w:p w:rsidR="00333A56" w:rsidRDefault="00333A56" w:rsidP="00333A56">
            <w:pPr>
              <w:rPr>
                <w:rFonts w:ascii="Times New Roman" w:hAnsi="Times New Roman" w:cs="Times New Roman"/>
                <w:sz w:val="24"/>
                <w:szCs w:val="24"/>
              </w:rPr>
            </w:pPr>
            <w:r w:rsidRPr="00860C77">
              <w:rPr>
                <w:rFonts w:ascii="LiberationSerif" w:eastAsia="Times New Roman" w:hAnsi="LiberationSerif" w:cs="Times New Roman"/>
                <w:color w:val="000000"/>
                <w:sz w:val="24"/>
                <w:szCs w:val="24"/>
                <w:lang w:eastAsia="ru-RU"/>
              </w:rPr>
              <w:t>Равносильные уравнения и неравенства.</w:t>
            </w:r>
          </w:p>
        </w:tc>
        <w:tc>
          <w:tcPr>
            <w:tcW w:w="845"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1</w:t>
            </w:r>
          </w:p>
        </w:tc>
      </w:tr>
      <w:tr w:rsidR="00333A56" w:rsidTr="00084C37">
        <w:tc>
          <w:tcPr>
            <w:tcW w:w="806" w:type="dxa"/>
          </w:tcPr>
          <w:p w:rsidR="00333A56" w:rsidRPr="00942457" w:rsidRDefault="009B220C" w:rsidP="00333A56">
            <w:pPr>
              <w:rPr>
                <w:rFonts w:ascii="Times New Roman" w:hAnsi="Times New Roman" w:cs="Times New Roman"/>
                <w:sz w:val="24"/>
                <w:szCs w:val="24"/>
              </w:rPr>
            </w:pPr>
            <w:r>
              <w:rPr>
                <w:rFonts w:ascii="Times New Roman" w:hAnsi="Times New Roman" w:cs="Times New Roman"/>
                <w:sz w:val="24"/>
                <w:szCs w:val="24"/>
              </w:rPr>
              <w:t>52</w:t>
            </w:r>
          </w:p>
        </w:tc>
        <w:tc>
          <w:tcPr>
            <w:tcW w:w="8091" w:type="dxa"/>
          </w:tcPr>
          <w:p w:rsidR="00333A56" w:rsidRDefault="00333A56" w:rsidP="00333A56">
            <w:pPr>
              <w:rPr>
                <w:rFonts w:ascii="Times New Roman" w:hAnsi="Times New Roman" w:cs="Times New Roman"/>
                <w:sz w:val="24"/>
                <w:szCs w:val="24"/>
              </w:rPr>
            </w:pPr>
            <w:r w:rsidRPr="00860C77">
              <w:rPr>
                <w:rFonts w:ascii="LiberationSerif" w:eastAsia="Times New Roman" w:hAnsi="LiberationSerif" w:cs="Times New Roman"/>
                <w:color w:val="000000"/>
                <w:sz w:val="24"/>
                <w:szCs w:val="24"/>
                <w:lang w:eastAsia="ru-RU"/>
              </w:rPr>
              <w:t>Равносильные уравнения и неравенства.</w:t>
            </w:r>
          </w:p>
        </w:tc>
        <w:tc>
          <w:tcPr>
            <w:tcW w:w="845" w:type="dxa"/>
          </w:tcPr>
          <w:p w:rsidR="00333A56" w:rsidRDefault="00333A56" w:rsidP="00333A56">
            <w:pPr>
              <w:rPr>
                <w:rFonts w:ascii="Times New Roman" w:hAnsi="Times New Roman" w:cs="Times New Roman"/>
                <w:sz w:val="24"/>
                <w:szCs w:val="24"/>
              </w:rPr>
            </w:pPr>
            <w:r>
              <w:rPr>
                <w:rFonts w:ascii="Times New Roman" w:hAnsi="Times New Roman" w:cs="Times New Roman"/>
                <w:sz w:val="24"/>
                <w:szCs w:val="24"/>
              </w:rPr>
              <w:t>1</w:t>
            </w:r>
          </w:p>
        </w:tc>
      </w:tr>
      <w:tr w:rsidR="00333A56" w:rsidTr="00084C37">
        <w:tc>
          <w:tcPr>
            <w:tcW w:w="806" w:type="dxa"/>
          </w:tcPr>
          <w:p w:rsidR="00333A56" w:rsidRPr="00942457" w:rsidRDefault="009B220C" w:rsidP="00333A56">
            <w:pPr>
              <w:rPr>
                <w:rFonts w:ascii="Times New Roman" w:hAnsi="Times New Roman" w:cs="Times New Roman"/>
                <w:sz w:val="24"/>
                <w:szCs w:val="24"/>
              </w:rPr>
            </w:pPr>
            <w:r>
              <w:rPr>
                <w:rFonts w:ascii="Times New Roman" w:hAnsi="Times New Roman" w:cs="Times New Roman"/>
                <w:sz w:val="24"/>
                <w:szCs w:val="24"/>
              </w:rPr>
              <w:t>53</w:t>
            </w:r>
          </w:p>
        </w:tc>
        <w:tc>
          <w:tcPr>
            <w:tcW w:w="8091" w:type="dxa"/>
          </w:tcPr>
          <w:p w:rsidR="00333A56" w:rsidRDefault="00333A56" w:rsidP="00333A56">
            <w:pPr>
              <w:rPr>
                <w:rFonts w:ascii="Times New Roman" w:hAnsi="Times New Roman" w:cs="Times New Roman"/>
                <w:sz w:val="24"/>
                <w:szCs w:val="24"/>
              </w:rPr>
            </w:pPr>
            <w:r w:rsidRPr="00860C77">
              <w:rPr>
                <w:rFonts w:ascii="LiberationSerif" w:eastAsia="Times New Roman" w:hAnsi="LiberationSerif" w:cs="Times New Roman"/>
                <w:color w:val="000000"/>
                <w:sz w:val="24"/>
                <w:szCs w:val="24"/>
                <w:lang w:eastAsia="ru-RU"/>
              </w:rPr>
              <w:t>Иррациональные уравнения</w:t>
            </w:r>
          </w:p>
        </w:tc>
        <w:tc>
          <w:tcPr>
            <w:tcW w:w="845"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1</w:t>
            </w:r>
          </w:p>
        </w:tc>
      </w:tr>
      <w:tr w:rsidR="00333A56" w:rsidTr="00084C37">
        <w:tc>
          <w:tcPr>
            <w:tcW w:w="806" w:type="dxa"/>
          </w:tcPr>
          <w:p w:rsidR="00333A56" w:rsidRPr="00942457" w:rsidRDefault="009B220C" w:rsidP="00333A56">
            <w:pPr>
              <w:rPr>
                <w:rFonts w:ascii="Times New Roman" w:hAnsi="Times New Roman" w:cs="Times New Roman"/>
                <w:sz w:val="24"/>
                <w:szCs w:val="24"/>
              </w:rPr>
            </w:pPr>
            <w:r>
              <w:rPr>
                <w:rFonts w:ascii="Times New Roman" w:hAnsi="Times New Roman" w:cs="Times New Roman"/>
                <w:sz w:val="24"/>
                <w:szCs w:val="24"/>
              </w:rPr>
              <w:t>54</w:t>
            </w:r>
          </w:p>
        </w:tc>
        <w:tc>
          <w:tcPr>
            <w:tcW w:w="8091" w:type="dxa"/>
          </w:tcPr>
          <w:p w:rsidR="00333A56" w:rsidRDefault="00333A56" w:rsidP="00333A56">
            <w:pPr>
              <w:rPr>
                <w:rFonts w:ascii="Times New Roman" w:hAnsi="Times New Roman" w:cs="Times New Roman"/>
                <w:sz w:val="24"/>
                <w:szCs w:val="24"/>
              </w:rPr>
            </w:pPr>
            <w:r w:rsidRPr="00860C77">
              <w:rPr>
                <w:rFonts w:ascii="LiberationSerif" w:eastAsia="Times New Roman" w:hAnsi="LiberationSerif" w:cs="Times New Roman"/>
                <w:color w:val="000000"/>
                <w:sz w:val="24"/>
                <w:szCs w:val="24"/>
                <w:lang w:eastAsia="ru-RU"/>
              </w:rPr>
              <w:t>Иррациональные уравнения</w:t>
            </w:r>
          </w:p>
        </w:tc>
        <w:tc>
          <w:tcPr>
            <w:tcW w:w="845" w:type="dxa"/>
          </w:tcPr>
          <w:p w:rsidR="00333A56" w:rsidRDefault="00333A56" w:rsidP="00333A56">
            <w:pPr>
              <w:rPr>
                <w:rFonts w:ascii="Times New Roman" w:hAnsi="Times New Roman" w:cs="Times New Roman"/>
                <w:sz w:val="24"/>
                <w:szCs w:val="24"/>
              </w:rPr>
            </w:pPr>
            <w:r>
              <w:rPr>
                <w:rFonts w:ascii="Times New Roman" w:hAnsi="Times New Roman" w:cs="Times New Roman"/>
                <w:sz w:val="24"/>
                <w:szCs w:val="24"/>
              </w:rPr>
              <w:t>1</w:t>
            </w:r>
          </w:p>
        </w:tc>
      </w:tr>
      <w:tr w:rsidR="00333A56" w:rsidTr="00084C37">
        <w:tc>
          <w:tcPr>
            <w:tcW w:w="806" w:type="dxa"/>
          </w:tcPr>
          <w:p w:rsidR="00333A56" w:rsidRPr="00942457" w:rsidRDefault="009B220C" w:rsidP="00333A56">
            <w:pPr>
              <w:rPr>
                <w:rFonts w:ascii="Times New Roman" w:hAnsi="Times New Roman" w:cs="Times New Roman"/>
                <w:sz w:val="24"/>
                <w:szCs w:val="24"/>
              </w:rPr>
            </w:pPr>
            <w:r>
              <w:rPr>
                <w:rFonts w:ascii="Times New Roman" w:hAnsi="Times New Roman" w:cs="Times New Roman"/>
                <w:sz w:val="24"/>
                <w:szCs w:val="24"/>
              </w:rPr>
              <w:t>55</w:t>
            </w:r>
          </w:p>
        </w:tc>
        <w:tc>
          <w:tcPr>
            <w:tcW w:w="8091" w:type="dxa"/>
          </w:tcPr>
          <w:p w:rsidR="00333A56" w:rsidRDefault="00333A56" w:rsidP="00333A56">
            <w:pPr>
              <w:rPr>
                <w:rFonts w:ascii="Times New Roman" w:hAnsi="Times New Roman" w:cs="Times New Roman"/>
                <w:sz w:val="24"/>
                <w:szCs w:val="24"/>
              </w:rPr>
            </w:pPr>
            <w:r w:rsidRPr="00860C77">
              <w:rPr>
                <w:rFonts w:ascii="LiberationSerif" w:eastAsia="Times New Roman" w:hAnsi="LiberationSerif" w:cs="Times New Roman"/>
                <w:color w:val="000000"/>
                <w:sz w:val="24"/>
                <w:szCs w:val="24"/>
                <w:lang w:eastAsia="ru-RU"/>
              </w:rPr>
              <w:t>Иррациональные уравнения</w:t>
            </w:r>
          </w:p>
        </w:tc>
        <w:tc>
          <w:tcPr>
            <w:tcW w:w="845" w:type="dxa"/>
          </w:tcPr>
          <w:p w:rsidR="00333A56" w:rsidRDefault="00333A56" w:rsidP="00333A56">
            <w:pPr>
              <w:rPr>
                <w:rFonts w:ascii="Times New Roman" w:hAnsi="Times New Roman" w:cs="Times New Roman"/>
                <w:sz w:val="24"/>
                <w:szCs w:val="24"/>
              </w:rPr>
            </w:pPr>
            <w:r>
              <w:rPr>
                <w:rFonts w:ascii="Times New Roman" w:hAnsi="Times New Roman" w:cs="Times New Roman"/>
                <w:sz w:val="24"/>
                <w:szCs w:val="24"/>
              </w:rPr>
              <w:t>1</w:t>
            </w:r>
          </w:p>
        </w:tc>
      </w:tr>
      <w:tr w:rsidR="00333A56" w:rsidTr="00084C37">
        <w:tc>
          <w:tcPr>
            <w:tcW w:w="806" w:type="dxa"/>
          </w:tcPr>
          <w:p w:rsidR="00333A56" w:rsidRPr="00942457" w:rsidRDefault="009B220C" w:rsidP="00333A56">
            <w:pPr>
              <w:rPr>
                <w:rFonts w:ascii="Times New Roman" w:hAnsi="Times New Roman" w:cs="Times New Roman"/>
                <w:sz w:val="24"/>
                <w:szCs w:val="24"/>
              </w:rPr>
            </w:pPr>
            <w:r>
              <w:rPr>
                <w:rFonts w:ascii="Times New Roman" w:hAnsi="Times New Roman" w:cs="Times New Roman"/>
                <w:sz w:val="24"/>
                <w:szCs w:val="24"/>
              </w:rPr>
              <w:t>56</w:t>
            </w:r>
          </w:p>
        </w:tc>
        <w:tc>
          <w:tcPr>
            <w:tcW w:w="8091" w:type="dxa"/>
          </w:tcPr>
          <w:p w:rsidR="00333A56" w:rsidRDefault="00333A56" w:rsidP="00333A56">
            <w:pPr>
              <w:rPr>
                <w:rFonts w:ascii="Times New Roman" w:hAnsi="Times New Roman" w:cs="Times New Roman"/>
                <w:sz w:val="24"/>
                <w:szCs w:val="24"/>
              </w:rPr>
            </w:pPr>
            <w:r w:rsidRPr="00860C77">
              <w:rPr>
                <w:rFonts w:ascii="LiberationSerif" w:eastAsia="Times New Roman" w:hAnsi="LiberationSerif" w:cs="Times New Roman"/>
                <w:color w:val="000000"/>
                <w:sz w:val="24"/>
                <w:szCs w:val="24"/>
                <w:lang w:eastAsia="ru-RU"/>
              </w:rPr>
              <w:t>Иррациональные неравенства</w:t>
            </w:r>
          </w:p>
        </w:tc>
        <w:tc>
          <w:tcPr>
            <w:tcW w:w="845"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1</w:t>
            </w:r>
          </w:p>
        </w:tc>
      </w:tr>
      <w:tr w:rsidR="00333A56" w:rsidTr="00084C37">
        <w:tc>
          <w:tcPr>
            <w:tcW w:w="806" w:type="dxa"/>
          </w:tcPr>
          <w:p w:rsidR="00333A56" w:rsidRPr="00942457" w:rsidRDefault="009B220C" w:rsidP="00333A56">
            <w:pPr>
              <w:rPr>
                <w:rFonts w:ascii="Times New Roman" w:hAnsi="Times New Roman" w:cs="Times New Roman"/>
                <w:sz w:val="24"/>
                <w:szCs w:val="24"/>
              </w:rPr>
            </w:pPr>
            <w:r>
              <w:rPr>
                <w:rFonts w:ascii="Times New Roman" w:hAnsi="Times New Roman" w:cs="Times New Roman"/>
                <w:sz w:val="24"/>
                <w:szCs w:val="24"/>
              </w:rPr>
              <w:t>57</w:t>
            </w:r>
          </w:p>
        </w:tc>
        <w:tc>
          <w:tcPr>
            <w:tcW w:w="8091" w:type="dxa"/>
          </w:tcPr>
          <w:p w:rsidR="00333A56" w:rsidRDefault="00333A56" w:rsidP="00333A56">
            <w:pPr>
              <w:rPr>
                <w:rFonts w:ascii="Times New Roman" w:hAnsi="Times New Roman" w:cs="Times New Roman"/>
                <w:sz w:val="24"/>
                <w:szCs w:val="24"/>
              </w:rPr>
            </w:pPr>
            <w:r w:rsidRPr="00860C77">
              <w:rPr>
                <w:rFonts w:ascii="LiberationSerif" w:eastAsia="Times New Roman" w:hAnsi="LiberationSerif" w:cs="Times New Roman"/>
                <w:color w:val="000000"/>
                <w:sz w:val="24"/>
                <w:szCs w:val="24"/>
                <w:lang w:eastAsia="ru-RU"/>
              </w:rPr>
              <w:t>Иррациональные неравенства</w:t>
            </w:r>
          </w:p>
        </w:tc>
        <w:tc>
          <w:tcPr>
            <w:tcW w:w="845" w:type="dxa"/>
          </w:tcPr>
          <w:p w:rsidR="00333A56" w:rsidRDefault="00333A56" w:rsidP="00333A56">
            <w:pPr>
              <w:rPr>
                <w:rFonts w:ascii="Times New Roman" w:hAnsi="Times New Roman" w:cs="Times New Roman"/>
                <w:sz w:val="24"/>
                <w:szCs w:val="24"/>
              </w:rPr>
            </w:pPr>
            <w:r>
              <w:rPr>
                <w:rFonts w:ascii="Times New Roman" w:hAnsi="Times New Roman" w:cs="Times New Roman"/>
                <w:sz w:val="24"/>
                <w:szCs w:val="24"/>
              </w:rPr>
              <w:t>1</w:t>
            </w:r>
          </w:p>
        </w:tc>
      </w:tr>
      <w:tr w:rsidR="00333A56" w:rsidTr="00084C37">
        <w:tc>
          <w:tcPr>
            <w:tcW w:w="806" w:type="dxa"/>
          </w:tcPr>
          <w:p w:rsidR="00333A56" w:rsidRPr="00942457" w:rsidRDefault="009B220C" w:rsidP="00333A56">
            <w:pPr>
              <w:rPr>
                <w:rFonts w:ascii="Times New Roman" w:hAnsi="Times New Roman" w:cs="Times New Roman"/>
                <w:sz w:val="24"/>
                <w:szCs w:val="24"/>
              </w:rPr>
            </w:pPr>
            <w:r>
              <w:rPr>
                <w:rFonts w:ascii="Times New Roman" w:hAnsi="Times New Roman" w:cs="Times New Roman"/>
                <w:sz w:val="24"/>
                <w:szCs w:val="24"/>
              </w:rPr>
              <w:t>58</w:t>
            </w:r>
          </w:p>
        </w:tc>
        <w:tc>
          <w:tcPr>
            <w:tcW w:w="8091" w:type="dxa"/>
          </w:tcPr>
          <w:p w:rsidR="00333A56" w:rsidRDefault="00333A56" w:rsidP="00333A56">
            <w:pPr>
              <w:rPr>
                <w:rFonts w:ascii="Times New Roman" w:hAnsi="Times New Roman" w:cs="Times New Roman"/>
                <w:sz w:val="24"/>
                <w:szCs w:val="24"/>
              </w:rPr>
            </w:pPr>
            <w:r w:rsidRPr="00860C77">
              <w:rPr>
                <w:rFonts w:ascii="LiberationSerif" w:eastAsia="Times New Roman" w:hAnsi="LiberationSerif" w:cs="Times New Roman"/>
                <w:color w:val="000000"/>
                <w:sz w:val="24"/>
                <w:szCs w:val="24"/>
                <w:lang w:eastAsia="ru-RU"/>
              </w:rPr>
              <w:t>Иррациональные неравенства</w:t>
            </w:r>
          </w:p>
        </w:tc>
        <w:tc>
          <w:tcPr>
            <w:tcW w:w="845" w:type="dxa"/>
          </w:tcPr>
          <w:p w:rsidR="00333A56" w:rsidRDefault="00333A56" w:rsidP="00333A56">
            <w:pPr>
              <w:rPr>
                <w:rFonts w:ascii="Times New Roman" w:hAnsi="Times New Roman" w:cs="Times New Roman"/>
                <w:sz w:val="24"/>
                <w:szCs w:val="24"/>
              </w:rPr>
            </w:pPr>
            <w:r>
              <w:rPr>
                <w:rFonts w:ascii="Times New Roman" w:hAnsi="Times New Roman" w:cs="Times New Roman"/>
                <w:sz w:val="24"/>
                <w:szCs w:val="24"/>
              </w:rPr>
              <w:t>1</w:t>
            </w:r>
          </w:p>
        </w:tc>
      </w:tr>
      <w:tr w:rsidR="00333A56" w:rsidTr="00084C37">
        <w:tc>
          <w:tcPr>
            <w:tcW w:w="806" w:type="dxa"/>
          </w:tcPr>
          <w:p w:rsidR="00333A56" w:rsidRPr="00942457" w:rsidRDefault="009B220C" w:rsidP="00333A56">
            <w:pPr>
              <w:rPr>
                <w:rFonts w:ascii="Times New Roman" w:hAnsi="Times New Roman" w:cs="Times New Roman"/>
                <w:sz w:val="24"/>
                <w:szCs w:val="24"/>
              </w:rPr>
            </w:pPr>
            <w:r>
              <w:rPr>
                <w:rFonts w:ascii="Times New Roman" w:hAnsi="Times New Roman" w:cs="Times New Roman"/>
                <w:sz w:val="24"/>
                <w:szCs w:val="24"/>
              </w:rPr>
              <w:t>59</w:t>
            </w:r>
          </w:p>
        </w:tc>
        <w:tc>
          <w:tcPr>
            <w:tcW w:w="8091" w:type="dxa"/>
          </w:tcPr>
          <w:p w:rsidR="00333A56" w:rsidRDefault="00333A56" w:rsidP="00333A56">
            <w:pPr>
              <w:rPr>
                <w:rFonts w:ascii="Times New Roman" w:hAnsi="Times New Roman" w:cs="Times New Roman"/>
                <w:sz w:val="24"/>
                <w:szCs w:val="24"/>
              </w:rPr>
            </w:pPr>
            <w:r w:rsidRPr="0012198C">
              <w:rPr>
                <w:rFonts w:ascii="Times New Roman" w:hAnsi="Times New Roman" w:cs="Times New Roman"/>
                <w:sz w:val="24"/>
                <w:szCs w:val="24"/>
              </w:rPr>
              <w:t>Урок обобщения и систематизации знаний.</w:t>
            </w:r>
          </w:p>
        </w:tc>
        <w:tc>
          <w:tcPr>
            <w:tcW w:w="845"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1</w:t>
            </w:r>
          </w:p>
        </w:tc>
      </w:tr>
      <w:tr w:rsidR="00333A56" w:rsidTr="00084C37">
        <w:tc>
          <w:tcPr>
            <w:tcW w:w="806"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60</w:t>
            </w:r>
          </w:p>
        </w:tc>
        <w:tc>
          <w:tcPr>
            <w:tcW w:w="8091" w:type="dxa"/>
          </w:tcPr>
          <w:p w:rsidR="00333A56" w:rsidRDefault="00333A56" w:rsidP="00333A56">
            <w:pPr>
              <w:rPr>
                <w:rFonts w:ascii="Times New Roman" w:hAnsi="Times New Roman" w:cs="Times New Roman"/>
                <w:sz w:val="24"/>
                <w:szCs w:val="24"/>
              </w:rPr>
            </w:pPr>
            <w:r w:rsidRPr="0012198C">
              <w:rPr>
                <w:rFonts w:ascii="Times New Roman" w:hAnsi="Times New Roman" w:cs="Times New Roman"/>
                <w:b/>
                <w:i/>
                <w:sz w:val="24"/>
                <w:szCs w:val="24"/>
              </w:rPr>
              <w:t>Контрольная работа №</w:t>
            </w:r>
            <w:r>
              <w:rPr>
                <w:rFonts w:ascii="Times New Roman" w:hAnsi="Times New Roman" w:cs="Times New Roman"/>
                <w:b/>
                <w:i/>
                <w:sz w:val="24"/>
                <w:szCs w:val="24"/>
              </w:rPr>
              <w:t>6</w:t>
            </w:r>
            <w:r w:rsidRPr="0012198C">
              <w:rPr>
                <w:rFonts w:ascii="Times New Roman" w:hAnsi="Times New Roman" w:cs="Times New Roman"/>
                <w:b/>
                <w:i/>
                <w:sz w:val="24"/>
                <w:szCs w:val="24"/>
              </w:rPr>
              <w:t xml:space="preserve"> «</w:t>
            </w:r>
            <w:r>
              <w:rPr>
                <w:rFonts w:ascii="Times New Roman" w:hAnsi="Times New Roman" w:cs="Times New Roman"/>
                <w:b/>
                <w:i/>
                <w:sz w:val="24"/>
                <w:szCs w:val="24"/>
              </w:rPr>
              <w:t>Степенная функция</w:t>
            </w:r>
            <w:r w:rsidRPr="0012198C">
              <w:rPr>
                <w:rFonts w:ascii="Times New Roman" w:hAnsi="Times New Roman" w:cs="Times New Roman"/>
                <w:b/>
                <w:i/>
                <w:sz w:val="24"/>
                <w:szCs w:val="24"/>
              </w:rPr>
              <w:t>».</w:t>
            </w:r>
          </w:p>
        </w:tc>
        <w:tc>
          <w:tcPr>
            <w:tcW w:w="845" w:type="dxa"/>
          </w:tcPr>
          <w:p w:rsidR="00333A56" w:rsidRPr="00942457" w:rsidRDefault="00333A56" w:rsidP="00333A56">
            <w:pPr>
              <w:rPr>
                <w:rFonts w:ascii="Times New Roman" w:hAnsi="Times New Roman" w:cs="Times New Roman"/>
                <w:sz w:val="24"/>
                <w:szCs w:val="24"/>
              </w:rPr>
            </w:pPr>
            <w:r>
              <w:rPr>
                <w:rFonts w:ascii="Times New Roman" w:hAnsi="Times New Roman" w:cs="Times New Roman"/>
                <w:sz w:val="24"/>
                <w:szCs w:val="24"/>
              </w:rPr>
              <w:t>1</w:t>
            </w:r>
          </w:p>
        </w:tc>
      </w:tr>
      <w:tr w:rsidR="00333A56" w:rsidTr="00084C37">
        <w:tc>
          <w:tcPr>
            <w:tcW w:w="8897" w:type="dxa"/>
            <w:gridSpan w:val="2"/>
          </w:tcPr>
          <w:p w:rsidR="00333A56" w:rsidRDefault="00333A56" w:rsidP="00333A56">
            <w:pPr>
              <w:rPr>
                <w:rFonts w:ascii="Times New Roman" w:hAnsi="Times New Roman" w:cs="Times New Roman"/>
                <w:sz w:val="24"/>
                <w:szCs w:val="24"/>
              </w:rPr>
            </w:pPr>
            <w:r w:rsidRPr="00860C77">
              <w:rPr>
                <w:rFonts w:ascii="LiberationSerif-Bold" w:eastAsia="Times New Roman" w:hAnsi="LiberationSerif-Bold" w:cs="Times New Roman"/>
                <w:b/>
                <w:bCs/>
                <w:color w:val="000000"/>
                <w:sz w:val="24"/>
                <w:szCs w:val="24"/>
                <w:lang w:eastAsia="ru-RU"/>
              </w:rPr>
              <w:t>Показательная функция</w:t>
            </w:r>
          </w:p>
        </w:tc>
        <w:tc>
          <w:tcPr>
            <w:tcW w:w="845" w:type="dxa"/>
          </w:tcPr>
          <w:p w:rsidR="00333A56" w:rsidRPr="00344850" w:rsidRDefault="00333A56" w:rsidP="00333A56">
            <w:pPr>
              <w:rPr>
                <w:rFonts w:ascii="Times New Roman" w:hAnsi="Times New Roman" w:cs="Times New Roman"/>
                <w:b/>
                <w:sz w:val="24"/>
                <w:szCs w:val="24"/>
              </w:rPr>
            </w:pPr>
            <w:r w:rsidRPr="00344850">
              <w:rPr>
                <w:rFonts w:ascii="Times New Roman" w:hAnsi="Times New Roman" w:cs="Times New Roman"/>
                <w:b/>
                <w:sz w:val="24"/>
                <w:szCs w:val="24"/>
              </w:rPr>
              <w:t>12</w:t>
            </w:r>
          </w:p>
        </w:tc>
      </w:tr>
      <w:tr w:rsidR="00333A56" w:rsidTr="00084C37">
        <w:tc>
          <w:tcPr>
            <w:tcW w:w="806" w:type="dxa"/>
          </w:tcPr>
          <w:p w:rsidR="00333A56" w:rsidRPr="00942457" w:rsidRDefault="009B220C" w:rsidP="00333A56">
            <w:pPr>
              <w:rPr>
                <w:rFonts w:ascii="Times New Roman" w:hAnsi="Times New Roman" w:cs="Times New Roman"/>
                <w:sz w:val="24"/>
                <w:szCs w:val="24"/>
              </w:rPr>
            </w:pPr>
            <w:r>
              <w:rPr>
                <w:rFonts w:ascii="Times New Roman" w:hAnsi="Times New Roman" w:cs="Times New Roman"/>
                <w:sz w:val="24"/>
                <w:szCs w:val="24"/>
              </w:rPr>
              <w:t>61</w:t>
            </w:r>
          </w:p>
        </w:tc>
        <w:tc>
          <w:tcPr>
            <w:tcW w:w="8091" w:type="dxa"/>
          </w:tcPr>
          <w:p w:rsidR="00333A56" w:rsidRDefault="00333A56" w:rsidP="00333A56">
            <w:pPr>
              <w:rPr>
                <w:rFonts w:ascii="Times New Roman" w:hAnsi="Times New Roman" w:cs="Times New Roman"/>
                <w:sz w:val="24"/>
                <w:szCs w:val="24"/>
              </w:rPr>
            </w:pPr>
            <w:r w:rsidRPr="00860C77">
              <w:rPr>
                <w:rFonts w:ascii="LiberationSerif" w:eastAsia="Times New Roman" w:hAnsi="LiberationSerif" w:cs="Times New Roman"/>
                <w:color w:val="000000"/>
                <w:sz w:val="24"/>
                <w:szCs w:val="24"/>
                <w:lang w:eastAsia="ru-RU"/>
              </w:rPr>
              <w:t>Показательная функция, ее свойства и график.</w:t>
            </w:r>
          </w:p>
        </w:tc>
        <w:tc>
          <w:tcPr>
            <w:tcW w:w="845" w:type="dxa"/>
          </w:tcPr>
          <w:p w:rsidR="00333A56" w:rsidRPr="00942457" w:rsidRDefault="009B220C" w:rsidP="00333A56">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62</w:t>
            </w:r>
          </w:p>
        </w:tc>
        <w:tc>
          <w:tcPr>
            <w:tcW w:w="8091" w:type="dxa"/>
          </w:tcPr>
          <w:p w:rsidR="009B220C" w:rsidRDefault="009B220C" w:rsidP="009B220C">
            <w:pPr>
              <w:rPr>
                <w:rFonts w:ascii="Times New Roman" w:hAnsi="Times New Roman" w:cs="Times New Roman"/>
                <w:sz w:val="24"/>
                <w:szCs w:val="24"/>
              </w:rPr>
            </w:pPr>
            <w:r w:rsidRPr="00860C77">
              <w:rPr>
                <w:rFonts w:ascii="LiberationSerif" w:eastAsia="Times New Roman" w:hAnsi="LiberationSerif" w:cs="Times New Roman"/>
                <w:color w:val="000000"/>
                <w:sz w:val="24"/>
                <w:szCs w:val="24"/>
                <w:lang w:eastAsia="ru-RU"/>
              </w:rPr>
              <w:t>Показательная функция, ее свойства и график.</w:t>
            </w: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Pr="00942457" w:rsidRDefault="009B220C" w:rsidP="009B220C">
            <w:pPr>
              <w:rPr>
                <w:rFonts w:ascii="Times New Roman" w:hAnsi="Times New Roman" w:cs="Times New Roman"/>
                <w:sz w:val="24"/>
                <w:szCs w:val="24"/>
              </w:rPr>
            </w:pPr>
            <w:r>
              <w:rPr>
                <w:rFonts w:ascii="Times New Roman" w:hAnsi="Times New Roman" w:cs="Times New Roman"/>
                <w:sz w:val="24"/>
                <w:szCs w:val="24"/>
              </w:rPr>
              <w:t>63</w:t>
            </w:r>
          </w:p>
        </w:tc>
        <w:tc>
          <w:tcPr>
            <w:tcW w:w="8091" w:type="dxa"/>
          </w:tcPr>
          <w:p w:rsidR="009B220C" w:rsidRDefault="009B220C" w:rsidP="009B220C">
            <w:pPr>
              <w:rPr>
                <w:rFonts w:ascii="Times New Roman" w:hAnsi="Times New Roman" w:cs="Times New Roman"/>
                <w:sz w:val="24"/>
                <w:szCs w:val="24"/>
              </w:rPr>
            </w:pPr>
            <w:r w:rsidRPr="00860C77">
              <w:rPr>
                <w:rFonts w:ascii="LiberationSerif" w:eastAsia="Times New Roman" w:hAnsi="LiberationSerif" w:cs="Times New Roman"/>
                <w:color w:val="000000"/>
                <w:sz w:val="24"/>
                <w:szCs w:val="24"/>
                <w:lang w:eastAsia="ru-RU"/>
              </w:rPr>
              <w:t>Показательные уравнения</w:t>
            </w:r>
          </w:p>
        </w:tc>
        <w:tc>
          <w:tcPr>
            <w:tcW w:w="845" w:type="dxa"/>
          </w:tcPr>
          <w:p w:rsidR="009B220C" w:rsidRPr="00942457"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Pr="00942457" w:rsidRDefault="009B220C" w:rsidP="009B220C">
            <w:pPr>
              <w:rPr>
                <w:rFonts w:ascii="Times New Roman" w:hAnsi="Times New Roman" w:cs="Times New Roman"/>
                <w:sz w:val="24"/>
                <w:szCs w:val="24"/>
              </w:rPr>
            </w:pPr>
            <w:r>
              <w:rPr>
                <w:rFonts w:ascii="Times New Roman" w:hAnsi="Times New Roman" w:cs="Times New Roman"/>
                <w:sz w:val="24"/>
                <w:szCs w:val="24"/>
              </w:rPr>
              <w:t>64</w:t>
            </w:r>
          </w:p>
        </w:tc>
        <w:tc>
          <w:tcPr>
            <w:tcW w:w="8091" w:type="dxa"/>
          </w:tcPr>
          <w:p w:rsidR="009B220C" w:rsidRDefault="009B220C" w:rsidP="009B220C">
            <w:pPr>
              <w:rPr>
                <w:rFonts w:ascii="Times New Roman" w:hAnsi="Times New Roman" w:cs="Times New Roman"/>
                <w:sz w:val="24"/>
                <w:szCs w:val="24"/>
              </w:rPr>
            </w:pPr>
            <w:r w:rsidRPr="00860C77">
              <w:rPr>
                <w:rFonts w:ascii="LiberationSerif" w:eastAsia="Times New Roman" w:hAnsi="LiberationSerif" w:cs="Times New Roman"/>
                <w:color w:val="000000"/>
                <w:sz w:val="24"/>
                <w:szCs w:val="24"/>
                <w:lang w:eastAsia="ru-RU"/>
              </w:rPr>
              <w:t>Показательные уравнения</w:t>
            </w: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Pr="00942457" w:rsidRDefault="009B220C" w:rsidP="009B220C">
            <w:pPr>
              <w:rPr>
                <w:rFonts w:ascii="Times New Roman" w:hAnsi="Times New Roman" w:cs="Times New Roman"/>
                <w:sz w:val="24"/>
                <w:szCs w:val="24"/>
              </w:rPr>
            </w:pPr>
            <w:r>
              <w:rPr>
                <w:rFonts w:ascii="Times New Roman" w:hAnsi="Times New Roman" w:cs="Times New Roman"/>
                <w:sz w:val="24"/>
                <w:szCs w:val="24"/>
              </w:rPr>
              <w:t>65</w:t>
            </w:r>
          </w:p>
        </w:tc>
        <w:tc>
          <w:tcPr>
            <w:tcW w:w="8091" w:type="dxa"/>
          </w:tcPr>
          <w:p w:rsidR="009B220C" w:rsidRDefault="009B220C" w:rsidP="009B220C">
            <w:pPr>
              <w:rPr>
                <w:rFonts w:ascii="Times New Roman" w:hAnsi="Times New Roman" w:cs="Times New Roman"/>
                <w:sz w:val="24"/>
                <w:szCs w:val="24"/>
              </w:rPr>
            </w:pPr>
            <w:r w:rsidRPr="00860C77">
              <w:rPr>
                <w:rFonts w:ascii="LiberationSerif" w:eastAsia="Times New Roman" w:hAnsi="LiberationSerif" w:cs="Times New Roman"/>
                <w:color w:val="000000"/>
                <w:sz w:val="24"/>
                <w:szCs w:val="24"/>
                <w:lang w:eastAsia="ru-RU"/>
              </w:rPr>
              <w:t>Показательные уравнения</w:t>
            </w: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Pr="00942457" w:rsidRDefault="009B220C" w:rsidP="009B220C">
            <w:pPr>
              <w:rPr>
                <w:rFonts w:ascii="Times New Roman" w:hAnsi="Times New Roman" w:cs="Times New Roman"/>
                <w:sz w:val="24"/>
                <w:szCs w:val="24"/>
              </w:rPr>
            </w:pPr>
            <w:r>
              <w:rPr>
                <w:rFonts w:ascii="Times New Roman" w:hAnsi="Times New Roman" w:cs="Times New Roman"/>
                <w:sz w:val="24"/>
                <w:szCs w:val="24"/>
              </w:rPr>
              <w:t>66</w:t>
            </w:r>
          </w:p>
        </w:tc>
        <w:tc>
          <w:tcPr>
            <w:tcW w:w="8091" w:type="dxa"/>
          </w:tcPr>
          <w:p w:rsidR="009B220C" w:rsidRDefault="009B220C" w:rsidP="009B220C">
            <w:pPr>
              <w:rPr>
                <w:rFonts w:ascii="Times New Roman" w:hAnsi="Times New Roman" w:cs="Times New Roman"/>
                <w:sz w:val="24"/>
                <w:szCs w:val="24"/>
              </w:rPr>
            </w:pPr>
            <w:r w:rsidRPr="00860C77">
              <w:rPr>
                <w:rFonts w:ascii="LiberationSerif" w:eastAsia="Times New Roman" w:hAnsi="LiberationSerif" w:cs="Times New Roman"/>
                <w:color w:val="000000"/>
                <w:sz w:val="24"/>
                <w:szCs w:val="24"/>
                <w:lang w:eastAsia="ru-RU"/>
              </w:rPr>
              <w:t>Показательные неравенства.</w:t>
            </w:r>
          </w:p>
        </w:tc>
        <w:tc>
          <w:tcPr>
            <w:tcW w:w="845" w:type="dxa"/>
          </w:tcPr>
          <w:p w:rsidR="009B220C" w:rsidRPr="00942457"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Pr="00942457" w:rsidRDefault="009B220C" w:rsidP="009B220C">
            <w:pPr>
              <w:rPr>
                <w:rFonts w:ascii="Times New Roman" w:hAnsi="Times New Roman" w:cs="Times New Roman"/>
                <w:sz w:val="24"/>
                <w:szCs w:val="24"/>
              </w:rPr>
            </w:pPr>
            <w:r>
              <w:rPr>
                <w:rFonts w:ascii="Times New Roman" w:hAnsi="Times New Roman" w:cs="Times New Roman"/>
                <w:sz w:val="24"/>
                <w:szCs w:val="24"/>
              </w:rPr>
              <w:t>67</w:t>
            </w:r>
          </w:p>
        </w:tc>
        <w:tc>
          <w:tcPr>
            <w:tcW w:w="8091" w:type="dxa"/>
          </w:tcPr>
          <w:p w:rsidR="009B220C" w:rsidRDefault="009B220C" w:rsidP="009B220C">
            <w:pPr>
              <w:rPr>
                <w:rFonts w:ascii="Times New Roman" w:hAnsi="Times New Roman" w:cs="Times New Roman"/>
                <w:sz w:val="24"/>
                <w:szCs w:val="24"/>
              </w:rPr>
            </w:pPr>
            <w:r w:rsidRPr="00860C77">
              <w:rPr>
                <w:rFonts w:ascii="LiberationSerif" w:eastAsia="Times New Roman" w:hAnsi="LiberationSerif" w:cs="Times New Roman"/>
                <w:color w:val="000000"/>
                <w:sz w:val="24"/>
                <w:szCs w:val="24"/>
                <w:lang w:eastAsia="ru-RU"/>
              </w:rPr>
              <w:t>Показательные неравенства.</w:t>
            </w: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Pr="00942457" w:rsidRDefault="009B220C" w:rsidP="009B220C">
            <w:pPr>
              <w:rPr>
                <w:rFonts w:ascii="Times New Roman" w:hAnsi="Times New Roman" w:cs="Times New Roman"/>
                <w:sz w:val="24"/>
                <w:szCs w:val="24"/>
              </w:rPr>
            </w:pPr>
            <w:r>
              <w:rPr>
                <w:rFonts w:ascii="Times New Roman" w:hAnsi="Times New Roman" w:cs="Times New Roman"/>
                <w:sz w:val="24"/>
                <w:szCs w:val="24"/>
              </w:rPr>
              <w:t>68</w:t>
            </w:r>
          </w:p>
        </w:tc>
        <w:tc>
          <w:tcPr>
            <w:tcW w:w="8091" w:type="dxa"/>
          </w:tcPr>
          <w:p w:rsidR="009B220C" w:rsidRDefault="009B220C" w:rsidP="009B220C">
            <w:pPr>
              <w:rPr>
                <w:rFonts w:ascii="Times New Roman" w:hAnsi="Times New Roman" w:cs="Times New Roman"/>
                <w:sz w:val="24"/>
                <w:szCs w:val="24"/>
              </w:rPr>
            </w:pPr>
            <w:r w:rsidRPr="00860C77">
              <w:rPr>
                <w:rFonts w:ascii="LiberationSerif" w:eastAsia="Times New Roman" w:hAnsi="LiberationSerif" w:cs="Times New Roman"/>
                <w:color w:val="000000"/>
                <w:sz w:val="24"/>
                <w:szCs w:val="24"/>
                <w:lang w:eastAsia="ru-RU"/>
              </w:rPr>
              <w:t>Показательные неравенства.</w:t>
            </w: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Pr="00942457" w:rsidRDefault="009B220C" w:rsidP="009B220C">
            <w:pPr>
              <w:rPr>
                <w:rFonts w:ascii="Times New Roman" w:hAnsi="Times New Roman" w:cs="Times New Roman"/>
                <w:sz w:val="24"/>
                <w:szCs w:val="24"/>
              </w:rPr>
            </w:pPr>
            <w:r>
              <w:rPr>
                <w:rFonts w:ascii="Times New Roman" w:hAnsi="Times New Roman" w:cs="Times New Roman"/>
                <w:sz w:val="24"/>
                <w:szCs w:val="24"/>
              </w:rPr>
              <w:t>69</w:t>
            </w:r>
          </w:p>
        </w:tc>
        <w:tc>
          <w:tcPr>
            <w:tcW w:w="8091" w:type="dxa"/>
          </w:tcPr>
          <w:p w:rsidR="009B220C" w:rsidRDefault="009B220C" w:rsidP="009B220C">
            <w:pPr>
              <w:rPr>
                <w:rFonts w:ascii="Times New Roman" w:hAnsi="Times New Roman" w:cs="Times New Roman"/>
                <w:sz w:val="24"/>
                <w:szCs w:val="24"/>
              </w:rPr>
            </w:pPr>
            <w:r w:rsidRPr="00860C77">
              <w:rPr>
                <w:rFonts w:ascii="LiberationSerif" w:eastAsia="Times New Roman" w:hAnsi="LiberationSerif" w:cs="Times New Roman"/>
                <w:color w:val="000000"/>
                <w:sz w:val="24"/>
                <w:szCs w:val="24"/>
                <w:lang w:eastAsia="ru-RU"/>
              </w:rPr>
              <w:t>Системы показательных уравнений и неравенств.</w:t>
            </w:r>
          </w:p>
        </w:tc>
        <w:tc>
          <w:tcPr>
            <w:tcW w:w="845" w:type="dxa"/>
          </w:tcPr>
          <w:p w:rsidR="009B220C" w:rsidRPr="00942457"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Pr="00942457" w:rsidRDefault="009B220C" w:rsidP="009B220C">
            <w:pPr>
              <w:rPr>
                <w:rFonts w:ascii="Times New Roman" w:hAnsi="Times New Roman" w:cs="Times New Roman"/>
                <w:sz w:val="24"/>
                <w:szCs w:val="24"/>
              </w:rPr>
            </w:pPr>
            <w:r>
              <w:rPr>
                <w:rFonts w:ascii="Times New Roman" w:hAnsi="Times New Roman" w:cs="Times New Roman"/>
                <w:sz w:val="24"/>
                <w:szCs w:val="24"/>
              </w:rPr>
              <w:t>70</w:t>
            </w:r>
          </w:p>
        </w:tc>
        <w:tc>
          <w:tcPr>
            <w:tcW w:w="8091" w:type="dxa"/>
          </w:tcPr>
          <w:p w:rsidR="009B220C" w:rsidRDefault="009B220C" w:rsidP="009B220C">
            <w:pPr>
              <w:rPr>
                <w:rFonts w:ascii="Times New Roman" w:hAnsi="Times New Roman" w:cs="Times New Roman"/>
                <w:sz w:val="24"/>
                <w:szCs w:val="24"/>
              </w:rPr>
            </w:pPr>
            <w:r w:rsidRPr="00860C77">
              <w:rPr>
                <w:rFonts w:ascii="LiberationSerif" w:eastAsia="Times New Roman" w:hAnsi="LiberationSerif" w:cs="Times New Roman"/>
                <w:color w:val="000000"/>
                <w:sz w:val="24"/>
                <w:szCs w:val="24"/>
                <w:lang w:eastAsia="ru-RU"/>
              </w:rPr>
              <w:t>Системы показательных уравнений и неравенств.</w:t>
            </w: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Pr="00942457" w:rsidRDefault="009B220C" w:rsidP="009B220C">
            <w:pPr>
              <w:rPr>
                <w:rFonts w:ascii="Times New Roman" w:hAnsi="Times New Roman" w:cs="Times New Roman"/>
                <w:sz w:val="24"/>
                <w:szCs w:val="24"/>
              </w:rPr>
            </w:pPr>
            <w:r>
              <w:rPr>
                <w:rFonts w:ascii="Times New Roman" w:hAnsi="Times New Roman" w:cs="Times New Roman"/>
                <w:sz w:val="24"/>
                <w:szCs w:val="24"/>
              </w:rPr>
              <w:t>71</w:t>
            </w:r>
          </w:p>
        </w:tc>
        <w:tc>
          <w:tcPr>
            <w:tcW w:w="8091" w:type="dxa"/>
          </w:tcPr>
          <w:p w:rsidR="009B220C" w:rsidRDefault="009B220C" w:rsidP="009B220C">
            <w:pPr>
              <w:rPr>
                <w:rFonts w:ascii="Times New Roman" w:hAnsi="Times New Roman" w:cs="Times New Roman"/>
                <w:sz w:val="24"/>
                <w:szCs w:val="24"/>
              </w:rPr>
            </w:pPr>
            <w:r w:rsidRPr="0012198C">
              <w:rPr>
                <w:rFonts w:ascii="Times New Roman" w:hAnsi="Times New Roman" w:cs="Times New Roman"/>
                <w:sz w:val="24"/>
                <w:szCs w:val="24"/>
              </w:rPr>
              <w:t>Урок обобщения и систематизации знаний.</w:t>
            </w:r>
          </w:p>
        </w:tc>
        <w:tc>
          <w:tcPr>
            <w:tcW w:w="845" w:type="dxa"/>
          </w:tcPr>
          <w:p w:rsidR="009B220C" w:rsidRPr="00942457"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Pr="00942457" w:rsidRDefault="009B220C" w:rsidP="009B220C">
            <w:pPr>
              <w:rPr>
                <w:rFonts w:ascii="Times New Roman" w:hAnsi="Times New Roman" w:cs="Times New Roman"/>
                <w:sz w:val="24"/>
                <w:szCs w:val="24"/>
              </w:rPr>
            </w:pPr>
            <w:r>
              <w:rPr>
                <w:rFonts w:ascii="Times New Roman" w:hAnsi="Times New Roman" w:cs="Times New Roman"/>
                <w:sz w:val="24"/>
                <w:szCs w:val="24"/>
              </w:rPr>
              <w:t>72</w:t>
            </w:r>
          </w:p>
        </w:tc>
        <w:tc>
          <w:tcPr>
            <w:tcW w:w="8091" w:type="dxa"/>
          </w:tcPr>
          <w:p w:rsidR="009B220C" w:rsidRPr="00DE0B0B" w:rsidRDefault="009B220C" w:rsidP="009B220C">
            <w:pPr>
              <w:rPr>
                <w:rFonts w:ascii="Times New Roman" w:hAnsi="Times New Roman" w:cs="Times New Roman"/>
                <w:i/>
                <w:sz w:val="24"/>
                <w:szCs w:val="24"/>
              </w:rPr>
            </w:pPr>
            <w:r w:rsidRPr="00DE0B0B">
              <w:rPr>
                <w:rFonts w:ascii="LiberationSerif-Bold" w:eastAsia="Times New Roman" w:hAnsi="LiberationSerif-Bold" w:cs="Times New Roman"/>
                <w:b/>
                <w:bCs/>
                <w:i/>
                <w:color w:val="000000"/>
                <w:sz w:val="24"/>
                <w:szCs w:val="24"/>
                <w:lang w:eastAsia="ru-RU"/>
              </w:rPr>
              <w:t>Контрольная работа № 7 «Показательная функция»</w:t>
            </w:r>
          </w:p>
        </w:tc>
        <w:tc>
          <w:tcPr>
            <w:tcW w:w="845" w:type="dxa"/>
          </w:tcPr>
          <w:p w:rsidR="009B220C" w:rsidRPr="00942457"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897" w:type="dxa"/>
            <w:gridSpan w:val="2"/>
          </w:tcPr>
          <w:p w:rsidR="009B220C" w:rsidRPr="00DE0B0B" w:rsidRDefault="009B220C" w:rsidP="009B220C">
            <w:pPr>
              <w:rPr>
                <w:rFonts w:ascii="Times New Roman" w:hAnsi="Times New Roman" w:cs="Times New Roman"/>
                <w:b/>
                <w:sz w:val="24"/>
                <w:szCs w:val="24"/>
              </w:rPr>
            </w:pPr>
            <w:r w:rsidRPr="00DE0B0B">
              <w:rPr>
                <w:rFonts w:ascii="Times New Roman" w:hAnsi="Times New Roman" w:cs="Times New Roman"/>
                <w:b/>
                <w:sz w:val="24"/>
                <w:szCs w:val="24"/>
              </w:rPr>
              <w:t>Логарифмическая функция</w:t>
            </w:r>
          </w:p>
        </w:tc>
        <w:tc>
          <w:tcPr>
            <w:tcW w:w="845" w:type="dxa"/>
          </w:tcPr>
          <w:p w:rsidR="009B220C" w:rsidRPr="00DE0B0B" w:rsidRDefault="009B220C" w:rsidP="009B220C">
            <w:pPr>
              <w:rPr>
                <w:rFonts w:ascii="Times New Roman" w:hAnsi="Times New Roman" w:cs="Times New Roman"/>
                <w:b/>
                <w:sz w:val="24"/>
                <w:szCs w:val="24"/>
              </w:rPr>
            </w:pPr>
            <w:r>
              <w:rPr>
                <w:rFonts w:ascii="Times New Roman" w:hAnsi="Times New Roman" w:cs="Times New Roman"/>
                <w:b/>
                <w:sz w:val="24"/>
                <w:szCs w:val="24"/>
              </w:rPr>
              <w:t>17</w:t>
            </w:r>
          </w:p>
        </w:tc>
      </w:tr>
      <w:tr w:rsidR="009B220C" w:rsidTr="00084C37">
        <w:tc>
          <w:tcPr>
            <w:tcW w:w="806" w:type="dxa"/>
          </w:tcPr>
          <w:p w:rsidR="009B220C" w:rsidRPr="00DE0B0B" w:rsidRDefault="009B220C" w:rsidP="009B220C">
            <w:pPr>
              <w:rPr>
                <w:rFonts w:ascii="Times New Roman" w:hAnsi="Times New Roman" w:cs="Times New Roman"/>
                <w:sz w:val="24"/>
                <w:szCs w:val="24"/>
              </w:rPr>
            </w:pPr>
            <w:r>
              <w:rPr>
                <w:rFonts w:ascii="Times New Roman" w:hAnsi="Times New Roman" w:cs="Times New Roman"/>
                <w:sz w:val="24"/>
                <w:szCs w:val="24"/>
              </w:rPr>
              <w:t>73</w:t>
            </w:r>
          </w:p>
        </w:tc>
        <w:tc>
          <w:tcPr>
            <w:tcW w:w="8091" w:type="dxa"/>
          </w:tcPr>
          <w:p w:rsidR="009B220C" w:rsidRDefault="009B220C" w:rsidP="009B220C">
            <w:pPr>
              <w:rPr>
                <w:rFonts w:ascii="Times New Roman" w:hAnsi="Times New Roman" w:cs="Times New Roman"/>
                <w:sz w:val="24"/>
                <w:szCs w:val="24"/>
              </w:rPr>
            </w:pPr>
            <w:r w:rsidRPr="00860C77">
              <w:rPr>
                <w:rFonts w:ascii="LiberationSerif" w:eastAsia="Times New Roman" w:hAnsi="LiberationSerif" w:cs="Times New Roman"/>
                <w:color w:val="000000"/>
                <w:sz w:val="24"/>
                <w:szCs w:val="24"/>
                <w:lang w:eastAsia="ru-RU"/>
              </w:rPr>
              <w:t>Логарифмы</w:t>
            </w:r>
          </w:p>
        </w:tc>
        <w:tc>
          <w:tcPr>
            <w:tcW w:w="845" w:type="dxa"/>
          </w:tcPr>
          <w:p w:rsidR="009B220C" w:rsidRPr="00942457"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74</w:t>
            </w:r>
          </w:p>
        </w:tc>
        <w:tc>
          <w:tcPr>
            <w:tcW w:w="8091" w:type="dxa"/>
          </w:tcPr>
          <w:p w:rsidR="009B220C" w:rsidRDefault="009B220C" w:rsidP="009B220C">
            <w:pPr>
              <w:rPr>
                <w:rFonts w:ascii="Times New Roman" w:hAnsi="Times New Roman" w:cs="Times New Roman"/>
                <w:sz w:val="24"/>
                <w:szCs w:val="24"/>
              </w:rPr>
            </w:pPr>
            <w:r w:rsidRPr="00860C77">
              <w:rPr>
                <w:rFonts w:ascii="LiberationSerif" w:eastAsia="Times New Roman" w:hAnsi="LiberationSerif" w:cs="Times New Roman"/>
                <w:color w:val="000000"/>
                <w:sz w:val="24"/>
                <w:szCs w:val="24"/>
                <w:lang w:eastAsia="ru-RU"/>
              </w:rPr>
              <w:t>Логарифмы</w:t>
            </w: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Pr="00DE0B0B" w:rsidRDefault="009B220C" w:rsidP="009B220C">
            <w:pPr>
              <w:rPr>
                <w:rFonts w:ascii="Times New Roman" w:hAnsi="Times New Roman" w:cs="Times New Roman"/>
                <w:sz w:val="24"/>
                <w:szCs w:val="24"/>
              </w:rPr>
            </w:pPr>
            <w:r>
              <w:rPr>
                <w:rFonts w:ascii="Times New Roman" w:hAnsi="Times New Roman" w:cs="Times New Roman"/>
                <w:sz w:val="24"/>
                <w:szCs w:val="24"/>
              </w:rPr>
              <w:t>75</w:t>
            </w:r>
          </w:p>
        </w:tc>
        <w:tc>
          <w:tcPr>
            <w:tcW w:w="8091" w:type="dxa"/>
          </w:tcPr>
          <w:p w:rsidR="009B220C" w:rsidRDefault="009B220C" w:rsidP="009B220C">
            <w:pPr>
              <w:rPr>
                <w:rFonts w:ascii="Times New Roman" w:hAnsi="Times New Roman" w:cs="Times New Roman"/>
                <w:sz w:val="24"/>
                <w:szCs w:val="24"/>
              </w:rPr>
            </w:pPr>
            <w:r w:rsidRPr="00860C77">
              <w:rPr>
                <w:rFonts w:ascii="LiberationSerif" w:eastAsia="Times New Roman" w:hAnsi="LiberationSerif" w:cs="Times New Roman"/>
                <w:color w:val="000000"/>
                <w:sz w:val="24"/>
                <w:szCs w:val="24"/>
                <w:lang w:eastAsia="ru-RU"/>
              </w:rPr>
              <w:t>Свойства логарифмов</w:t>
            </w:r>
          </w:p>
        </w:tc>
        <w:tc>
          <w:tcPr>
            <w:tcW w:w="845" w:type="dxa"/>
          </w:tcPr>
          <w:p w:rsidR="009B220C" w:rsidRPr="00942457"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Pr="00DE0B0B" w:rsidRDefault="009B220C" w:rsidP="009B220C">
            <w:pPr>
              <w:rPr>
                <w:rFonts w:ascii="Times New Roman" w:hAnsi="Times New Roman" w:cs="Times New Roman"/>
                <w:sz w:val="24"/>
                <w:szCs w:val="24"/>
              </w:rPr>
            </w:pPr>
            <w:r>
              <w:rPr>
                <w:rFonts w:ascii="Times New Roman" w:hAnsi="Times New Roman" w:cs="Times New Roman"/>
                <w:sz w:val="24"/>
                <w:szCs w:val="24"/>
              </w:rPr>
              <w:t>76</w:t>
            </w:r>
          </w:p>
        </w:tc>
        <w:tc>
          <w:tcPr>
            <w:tcW w:w="8091" w:type="dxa"/>
          </w:tcPr>
          <w:p w:rsidR="009B220C" w:rsidRDefault="009B220C" w:rsidP="009B220C">
            <w:pPr>
              <w:rPr>
                <w:rFonts w:ascii="Times New Roman" w:hAnsi="Times New Roman" w:cs="Times New Roman"/>
                <w:sz w:val="24"/>
                <w:szCs w:val="24"/>
              </w:rPr>
            </w:pPr>
            <w:r w:rsidRPr="00860C77">
              <w:rPr>
                <w:rFonts w:ascii="LiberationSerif" w:eastAsia="Times New Roman" w:hAnsi="LiberationSerif" w:cs="Times New Roman"/>
                <w:color w:val="000000"/>
                <w:sz w:val="24"/>
                <w:szCs w:val="24"/>
                <w:lang w:eastAsia="ru-RU"/>
              </w:rPr>
              <w:t>Свойства логарифмов</w:t>
            </w: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Pr="00DE0B0B" w:rsidRDefault="009B220C" w:rsidP="009B220C">
            <w:pPr>
              <w:rPr>
                <w:rFonts w:ascii="Times New Roman" w:hAnsi="Times New Roman" w:cs="Times New Roman"/>
                <w:sz w:val="24"/>
                <w:szCs w:val="24"/>
              </w:rPr>
            </w:pPr>
            <w:r>
              <w:rPr>
                <w:rFonts w:ascii="Times New Roman" w:hAnsi="Times New Roman" w:cs="Times New Roman"/>
                <w:sz w:val="24"/>
                <w:szCs w:val="24"/>
              </w:rPr>
              <w:t>77</w:t>
            </w:r>
          </w:p>
        </w:tc>
        <w:tc>
          <w:tcPr>
            <w:tcW w:w="8091" w:type="dxa"/>
          </w:tcPr>
          <w:p w:rsidR="009B220C" w:rsidRDefault="009B220C" w:rsidP="009B220C">
            <w:pPr>
              <w:rPr>
                <w:rFonts w:ascii="Times New Roman" w:hAnsi="Times New Roman" w:cs="Times New Roman"/>
                <w:sz w:val="24"/>
                <w:szCs w:val="24"/>
              </w:rPr>
            </w:pPr>
            <w:r w:rsidRPr="00860C77">
              <w:rPr>
                <w:rFonts w:ascii="LiberationSerif" w:eastAsia="Times New Roman" w:hAnsi="LiberationSerif" w:cs="Times New Roman"/>
                <w:color w:val="000000"/>
                <w:sz w:val="24"/>
                <w:szCs w:val="24"/>
                <w:lang w:eastAsia="ru-RU"/>
              </w:rPr>
              <w:t>Свойства логарифмов</w:t>
            </w: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Pr="00DE0B0B" w:rsidRDefault="009B220C" w:rsidP="009B220C">
            <w:pPr>
              <w:rPr>
                <w:rFonts w:ascii="Times New Roman" w:hAnsi="Times New Roman" w:cs="Times New Roman"/>
                <w:sz w:val="24"/>
                <w:szCs w:val="24"/>
              </w:rPr>
            </w:pPr>
            <w:r>
              <w:rPr>
                <w:rFonts w:ascii="Times New Roman" w:hAnsi="Times New Roman" w:cs="Times New Roman"/>
                <w:sz w:val="24"/>
                <w:szCs w:val="24"/>
              </w:rPr>
              <w:t>78</w:t>
            </w:r>
          </w:p>
        </w:tc>
        <w:tc>
          <w:tcPr>
            <w:tcW w:w="8091" w:type="dxa"/>
          </w:tcPr>
          <w:p w:rsidR="009B220C" w:rsidRDefault="009B220C" w:rsidP="009B220C">
            <w:pPr>
              <w:rPr>
                <w:rFonts w:ascii="Times New Roman" w:hAnsi="Times New Roman" w:cs="Times New Roman"/>
                <w:sz w:val="24"/>
                <w:szCs w:val="24"/>
              </w:rPr>
            </w:pPr>
            <w:r w:rsidRPr="00860C77">
              <w:rPr>
                <w:rFonts w:ascii="LiberationSerif" w:eastAsia="Times New Roman" w:hAnsi="LiberationSerif" w:cs="Times New Roman"/>
                <w:color w:val="000000"/>
                <w:sz w:val="24"/>
                <w:szCs w:val="24"/>
                <w:lang w:eastAsia="ru-RU"/>
              </w:rPr>
              <w:t>Десятичные и натуральные логарифмы</w:t>
            </w:r>
          </w:p>
        </w:tc>
        <w:tc>
          <w:tcPr>
            <w:tcW w:w="845" w:type="dxa"/>
          </w:tcPr>
          <w:p w:rsidR="009B220C" w:rsidRPr="00942457"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Pr="00DE0B0B" w:rsidRDefault="009B220C" w:rsidP="009B220C">
            <w:pPr>
              <w:rPr>
                <w:rFonts w:ascii="Times New Roman" w:hAnsi="Times New Roman" w:cs="Times New Roman"/>
                <w:sz w:val="24"/>
                <w:szCs w:val="24"/>
              </w:rPr>
            </w:pPr>
            <w:r>
              <w:rPr>
                <w:rFonts w:ascii="Times New Roman" w:hAnsi="Times New Roman" w:cs="Times New Roman"/>
                <w:sz w:val="24"/>
                <w:szCs w:val="24"/>
              </w:rPr>
              <w:t>79</w:t>
            </w:r>
          </w:p>
        </w:tc>
        <w:tc>
          <w:tcPr>
            <w:tcW w:w="8091" w:type="dxa"/>
          </w:tcPr>
          <w:p w:rsidR="009B220C" w:rsidRDefault="009B220C" w:rsidP="009B220C">
            <w:pPr>
              <w:rPr>
                <w:rFonts w:ascii="Times New Roman" w:hAnsi="Times New Roman" w:cs="Times New Roman"/>
                <w:sz w:val="24"/>
                <w:szCs w:val="24"/>
              </w:rPr>
            </w:pPr>
            <w:r w:rsidRPr="00860C77">
              <w:rPr>
                <w:rFonts w:ascii="LiberationSerif" w:eastAsia="Times New Roman" w:hAnsi="LiberationSerif" w:cs="Times New Roman"/>
                <w:color w:val="000000"/>
                <w:sz w:val="24"/>
                <w:szCs w:val="24"/>
                <w:lang w:eastAsia="ru-RU"/>
              </w:rPr>
              <w:t>Десятичные и натуральные логарифмы</w:t>
            </w: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Pr="00DE0B0B" w:rsidRDefault="009B220C" w:rsidP="009B220C">
            <w:pPr>
              <w:rPr>
                <w:rFonts w:ascii="Times New Roman" w:hAnsi="Times New Roman" w:cs="Times New Roman"/>
                <w:sz w:val="24"/>
                <w:szCs w:val="24"/>
              </w:rPr>
            </w:pPr>
            <w:r>
              <w:rPr>
                <w:rFonts w:ascii="Times New Roman" w:hAnsi="Times New Roman" w:cs="Times New Roman"/>
                <w:sz w:val="24"/>
                <w:szCs w:val="24"/>
              </w:rPr>
              <w:t>80</w:t>
            </w:r>
          </w:p>
        </w:tc>
        <w:tc>
          <w:tcPr>
            <w:tcW w:w="8091" w:type="dxa"/>
          </w:tcPr>
          <w:p w:rsidR="009B220C" w:rsidRDefault="009B220C" w:rsidP="009B220C">
            <w:pPr>
              <w:rPr>
                <w:rFonts w:ascii="Times New Roman" w:hAnsi="Times New Roman" w:cs="Times New Roman"/>
                <w:sz w:val="24"/>
                <w:szCs w:val="24"/>
              </w:rPr>
            </w:pPr>
            <w:r w:rsidRPr="00860C77">
              <w:rPr>
                <w:rFonts w:ascii="LiberationSerif" w:eastAsia="Times New Roman" w:hAnsi="LiberationSerif" w:cs="Times New Roman"/>
                <w:color w:val="000000"/>
                <w:sz w:val="24"/>
                <w:szCs w:val="24"/>
                <w:lang w:eastAsia="ru-RU"/>
              </w:rPr>
              <w:t>Логарифмическая функция, ее свойства и график</w:t>
            </w:r>
          </w:p>
        </w:tc>
        <w:tc>
          <w:tcPr>
            <w:tcW w:w="845" w:type="dxa"/>
          </w:tcPr>
          <w:p w:rsidR="009B220C" w:rsidRPr="00942457"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Pr="00DE0B0B" w:rsidRDefault="009B220C" w:rsidP="009B220C">
            <w:pPr>
              <w:rPr>
                <w:rFonts w:ascii="Times New Roman" w:hAnsi="Times New Roman" w:cs="Times New Roman"/>
                <w:sz w:val="24"/>
                <w:szCs w:val="24"/>
              </w:rPr>
            </w:pPr>
            <w:r>
              <w:rPr>
                <w:rFonts w:ascii="Times New Roman" w:hAnsi="Times New Roman" w:cs="Times New Roman"/>
                <w:sz w:val="24"/>
                <w:szCs w:val="24"/>
              </w:rPr>
              <w:t>81</w:t>
            </w:r>
          </w:p>
        </w:tc>
        <w:tc>
          <w:tcPr>
            <w:tcW w:w="8091" w:type="dxa"/>
          </w:tcPr>
          <w:p w:rsidR="009B220C" w:rsidRDefault="009B220C" w:rsidP="009B220C">
            <w:pPr>
              <w:rPr>
                <w:rFonts w:ascii="Times New Roman" w:hAnsi="Times New Roman" w:cs="Times New Roman"/>
                <w:sz w:val="24"/>
                <w:szCs w:val="24"/>
              </w:rPr>
            </w:pPr>
            <w:r w:rsidRPr="00860C77">
              <w:rPr>
                <w:rFonts w:ascii="LiberationSerif" w:eastAsia="Times New Roman" w:hAnsi="LiberationSerif" w:cs="Times New Roman"/>
                <w:color w:val="000000"/>
                <w:sz w:val="24"/>
                <w:szCs w:val="24"/>
                <w:lang w:eastAsia="ru-RU"/>
              </w:rPr>
              <w:t>Логарифмическая функция, ее свойства и график</w:t>
            </w: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Pr="00DE0B0B" w:rsidRDefault="009B220C" w:rsidP="009B220C">
            <w:pPr>
              <w:rPr>
                <w:rFonts w:ascii="Times New Roman" w:hAnsi="Times New Roman" w:cs="Times New Roman"/>
                <w:sz w:val="24"/>
                <w:szCs w:val="24"/>
              </w:rPr>
            </w:pPr>
            <w:r>
              <w:rPr>
                <w:rFonts w:ascii="Times New Roman" w:hAnsi="Times New Roman" w:cs="Times New Roman"/>
                <w:sz w:val="24"/>
                <w:szCs w:val="24"/>
              </w:rPr>
              <w:t>82</w:t>
            </w:r>
          </w:p>
        </w:tc>
        <w:tc>
          <w:tcPr>
            <w:tcW w:w="8091" w:type="dxa"/>
          </w:tcPr>
          <w:p w:rsidR="009B220C" w:rsidRDefault="009B220C" w:rsidP="009B220C">
            <w:pPr>
              <w:rPr>
                <w:rFonts w:ascii="Times New Roman" w:hAnsi="Times New Roman" w:cs="Times New Roman"/>
                <w:sz w:val="24"/>
                <w:szCs w:val="24"/>
              </w:rPr>
            </w:pPr>
            <w:r w:rsidRPr="00860C77">
              <w:rPr>
                <w:rFonts w:ascii="LiberationSerif" w:eastAsia="Times New Roman" w:hAnsi="LiberationSerif" w:cs="Times New Roman"/>
                <w:color w:val="000000"/>
                <w:sz w:val="24"/>
                <w:szCs w:val="24"/>
                <w:lang w:eastAsia="ru-RU"/>
              </w:rPr>
              <w:t>Логарифмические уравнения</w:t>
            </w:r>
          </w:p>
        </w:tc>
        <w:tc>
          <w:tcPr>
            <w:tcW w:w="845" w:type="dxa"/>
          </w:tcPr>
          <w:p w:rsidR="009B220C" w:rsidRPr="00942457"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Pr="00DE0B0B" w:rsidRDefault="009B220C" w:rsidP="009B220C">
            <w:pPr>
              <w:rPr>
                <w:rFonts w:ascii="Times New Roman" w:hAnsi="Times New Roman" w:cs="Times New Roman"/>
                <w:sz w:val="24"/>
                <w:szCs w:val="24"/>
              </w:rPr>
            </w:pPr>
            <w:r>
              <w:rPr>
                <w:rFonts w:ascii="Times New Roman" w:hAnsi="Times New Roman" w:cs="Times New Roman"/>
                <w:sz w:val="24"/>
                <w:szCs w:val="24"/>
              </w:rPr>
              <w:lastRenderedPageBreak/>
              <w:t>83</w:t>
            </w:r>
          </w:p>
        </w:tc>
        <w:tc>
          <w:tcPr>
            <w:tcW w:w="8091" w:type="dxa"/>
          </w:tcPr>
          <w:p w:rsidR="009B220C" w:rsidRDefault="009B220C" w:rsidP="009B220C">
            <w:pPr>
              <w:rPr>
                <w:rFonts w:ascii="Times New Roman" w:hAnsi="Times New Roman" w:cs="Times New Roman"/>
                <w:sz w:val="24"/>
                <w:szCs w:val="24"/>
              </w:rPr>
            </w:pPr>
            <w:r w:rsidRPr="00860C77">
              <w:rPr>
                <w:rFonts w:ascii="LiberationSerif" w:eastAsia="Times New Roman" w:hAnsi="LiberationSerif" w:cs="Times New Roman"/>
                <w:color w:val="000000"/>
                <w:sz w:val="24"/>
                <w:szCs w:val="24"/>
                <w:lang w:eastAsia="ru-RU"/>
              </w:rPr>
              <w:t>Логарифмические уравнения</w:t>
            </w: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Pr="00DE0B0B" w:rsidRDefault="009B220C" w:rsidP="009B220C">
            <w:pPr>
              <w:rPr>
                <w:rFonts w:ascii="Times New Roman" w:hAnsi="Times New Roman" w:cs="Times New Roman"/>
                <w:sz w:val="24"/>
                <w:szCs w:val="24"/>
              </w:rPr>
            </w:pPr>
            <w:r>
              <w:rPr>
                <w:rFonts w:ascii="Times New Roman" w:hAnsi="Times New Roman" w:cs="Times New Roman"/>
                <w:sz w:val="24"/>
                <w:szCs w:val="24"/>
              </w:rPr>
              <w:t>84</w:t>
            </w:r>
          </w:p>
        </w:tc>
        <w:tc>
          <w:tcPr>
            <w:tcW w:w="8091" w:type="dxa"/>
          </w:tcPr>
          <w:p w:rsidR="009B220C" w:rsidRDefault="009B220C" w:rsidP="009B220C">
            <w:pPr>
              <w:rPr>
                <w:rFonts w:ascii="Times New Roman" w:hAnsi="Times New Roman" w:cs="Times New Roman"/>
                <w:sz w:val="24"/>
                <w:szCs w:val="24"/>
              </w:rPr>
            </w:pPr>
            <w:r w:rsidRPr="00860C77">
              <w:rPr>
                <w:rFonts w:ascii="LiberationSerif" w:eastAsia="Times New Roman" w:hAnsi="LiberationSerif" w:cs="Times New Roman"/>
                <w:color w:val="000000"/>
                <w:sz w:val="24"/>
                <w:szCs w:val="24"/>
                <w:lang w:eastAsia="ru-RU"/>
              </w:rPr>
              <w:t>Логарифмические уравнения</w:t>
            </w: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Pr="00DE0B0B" w:rsidRDefault="009B220C" w:rsidP="009B220C">
            <w:pPr>
              <w:rPr>
                <w:rFonts w:ascii="Times New Roman" w:hAnsi="Times New Roman" w:cs="Times New Roman"/>
                <w:sz w:val="24"/>
                <w:szCs w:val="24"/>
              </w:rPr>
            </w:pPr>
            <w:r>
              <w:rPr>
                <w:rFonts w:ascii="Times New Roman" w:hAnsi="Times New Roman" w:cs="Times New Roman"/>
                <w:sz w:val="24"/>
                <w:szCs w:val="24"/>
              </w:rPr>
              <w:t>85</w:t>
            </w:r>
          </w:p>
        </w:tc>
        <w:tc>
          <w:tcPr>
            <w:tcW w:w="8091" w:type="dxa"/>
          </w:tcPr>
          <w:p w:rsidR="009B220C" w:rsidRDefault="009B220C" w:rsidP="009B220C">
            <w:pPr>
              <w:rPr>
                <w:rFonts w:ascii="Times New Roman" w:hAnsi="Times New Roman" w:cs="Times New Roman"/>
                <w:sz w:val="24"/>
                <w:szCs w:val="24"/>
              </w:rPr>
            </w:pPr>
            <w:r w:rsidRPr="00860C77">
              <w:rPr>
                <w:rFonts w:ascii="LiberationSerif" w:eastAsia="Times New Roman" w:hAnsi="LiberationSerif" w:cs="Times New Roman"/>
                <w:color w:val="000000"/>
                <w:sz w:val="24"/>
                <w:szCs w:val="24"/>
                <w:lang w:eastAsia="ru-RU"/>
              </w:rPr>
              <w:t>Логарифмические неравенства</w:t>
            </w:r>
          </w:p>
        </w:tc>
        <w:tc>
          <w:tcPr>
            <w:tcW w:w="845" w:type="dxa"/>
          </w:tcPr>
          <w:p w:rsidR="009B220C" w:rsidRPr="00942457"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Pr="00DE0B0B" w:rsidRDefault="009B220C" w:rsidP="009B220C">
            <w:pPr>
              <w:rPr>
                <w:rFonts w:ascii="Times New Roman" w:hAnsi="Times New Roman" w:cs="Times New Roman"/>
                <w:sz w:val="24"/>
                <w:szCs w:val="24"/>
              </w:rPr>
            </w:pPr>
            <w:r>
              <w:rPr>
                <w:rFonts w:ascii="Times New Roman" w:hAnsi="Times New Roman" w:cs="Times New Roman"/>
                <w:sz w:val="24"/>
                <w:szCs w:val="24"/>
              </w:rPr>
              <w:t>86</w:t>
            </w:r>
          </w:p>
        </w:tc>
        <w:tc>
          <w:tcPr>
            <w:tcW w:w="8091" w:type="dxa"/>
          </w:tcPr>
          <w:p w:rsidR="009B220C" w:rsidRDefault="009B220C" w:rsidP="009B220C">
            <w:pPr>
              <w:rPr>
                <w:rFonts w:ascii="Times New Roman" w:hAnsi="Times New Roman" w:cs="Times New Roman"/>
                <w:sz w:val="24"/>
                <w:szCs w:val="24"/>
              </w:rPr>
            </w:pPr>
            <w:r w:rsidRPr="00860C77">
              <w:rPr>
                <w:rFonts w:ascii="LiberationSerif" w:eastAsia="Times New Roman" w:hAnsi="LiberationSerif" w:cs="Times New Roman"/>
                <w:color w:val="000000"/>
                <w:sz w:val="24"/>
                <w:szCs w:val="24"/>
                <w:lang w:eastAsia="ru-RU"/>
              </w:rPr>
              <w:t>Логарифмические неравенства</w:t>
            </w: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Pr="00DE0B0B" w:rsidRDefault="009B220C" w:rsidP="009B220C">
            <w:pPr>
              <w:rPr>
                <w:rFonts w:ascii="Times New Roman" w:hAnsi="Times New Roman" w:cs="Times New Roman"/>
                <w:sz w:val="24"/>
                <w:szCs w:val="24"/>
              </w:rPr>
            </w:pPr>
            <w:r>
              <w:rPr>
                <w:rFonts w:ascii="Times New Roman" w:hAnsi="Times New Roman" w:cs="Times New Roman"/>
                <w:sz w:val="24"/>
                <w:szCs w:val="24"/>
              </w:rPr>
              <w:t>87</w:t>
            </w:r>
          </w:p>
        </w:tc>
        <w:tc>
          <w:tcPr>
            <w:tcW w:w="8091" w:type="dxa"/>
          </w:tcPr>
          <w:p w:rsidR="009B220C" w:rsidRDefault="009B220C" w:rsidP="009B220C">
            <w:pPr>
              <w:rPr>
                <w:rFonts w:ascii="Times New Roman" w:hAnsi="Times New Roman" w:cs="Times New Roman"/>
                <w:sz w:val="24"/>
                <w:szCs w:val="24"/>
              </w:rPr>
            </w:pPr>
            <w:r w:rsidRPr="00860C77">
              <w:rPr>
                <w:rFonts w:ascii="LiberationSerif" w:eastAsia="Times New Roman" w:hAnsi="LiberationSerif" w:cs="Times New Roman"/>
                <w:color w:val="000000"/>
                <w:sz w:val="24"/>
                <w:szCs w:val="24"/>
                <w:lang w:eastAsia="ru-RU"/>
              </w:rPr>
              <w:t>Логарифмические неравенства</w:t>
            </w: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Pr="00DE0B0B" w:rsidRDefault="009B220C" w:rsidP="009B220C">
            <w:pPr>
              <w:rPr>
                <w:rFonts w:ascii="Times New Roman" w:hAnsi="Times New Roman" w:cs="Times New Roman"/>
                <w:sz w:val="24"/>
                <w:szCs w:val="24"/>
              </w:rPr>
            </w:pPr>
            <w:r>
              <w:rPr>
                <w:rFonts w:ascii="Times New Roman" w:hAnsi="Times New Roman" w:cs="Times New Roman"/>
                <w:sz w:val="24"/>
                <w:szCs w:val="24"/>
              </w:rPr>
              <w:t>88</w:t>
            </w:r>
          </w:p>
        </w:tc>
        <w:tc>
          <w:tcPr>
            <w:tcW w:w="8091" w:type="dxa"/>
          </w:tcPr>
          <w:p w:rsidR="009B220C" w:rsidRDefault="009B220C" w:rsidP="009B220C">
            <w:pPr>
              <w:rPr>
                <w:rFonts w:ascii="Times New Roman" w:hAnsi="Times New Roman" w:cs="Times New Roman"/>
                <w:sz w:val="24"/>
                <w:szCs w:val="24"/>
              </w:rPr>
            </w:pPr>
            <w:r w:rsidRPr="0012198C">
              <w:rPr>
                <w:rFonts w:ascii="Times New Roman" w:hAnsi="Times New Roman" w:cs="Times New Roman"/>
                <w:sz w:val="24"/>
                <w:szCs w:val="24"/>
              </w:rPr>
              <w:t>Урок обобщения и систематизации знаний.</w:t>
            </w:r>
          </w:p>
        </w:tc>
        <w:tc>
          <w:tcPr>
            <w:tcW w:w="845" w:type="dxa"/>
          </w:tcPr>
          <w:p w:rsidR="009B220C" w:rsidRPr="00942457"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Pr="00DE0B0B" w:rsidRDefault="009B220C" w:rsidP="009B220C">
            <w:pPr>
              <w:rPr>
                <w:rFonts w:ascii="Times New Roman" w:hAnsi="Times New Roman" w:cs="Times New Roman"/>
                <w:sz w:val="24"/>
                <w:szCs w:val="24"/>
              </w:rPr>
            </w:pPr>
            <w:r>
              <w:rPr>
                <w:rFonts w:ascii="Times New Roman" w:hAnsi="Times New Roman" w:cs="Times New Roman"/>
                <w:sz w:val="24"/>
                <w:szCs w:val="24"/>
              </w:rPr>
              <w:t>89</w:t>
            </w:r>
          </w:p>
        </w:tc>
        <w:tc>
          <w:tcPr>
            <w:tcW w:w="8091" w:type="dxa"/>
          </w:tcPr>
          <w:p w:rsidR="009B220C" w:rsidRPr="00DE0B0B" w:rsidRDefault="009B220C" w:rsidP="009B220C">
            <w:pPr>
              <w:rPr>
                <w:rFonts w:ascii="Times New Roman" w:hAnsi="Times New Roman" w:cs="Times New Roman"/>
                <w:i/>
                <w:sz w:val="24"/>
                <w:szCs w:val="24"/>
              </w:rPr>
            </w:pPr>
            <w:r w:rsidRPr="00DE0B0B">
              <w:rPr>
                <w:rFonts w:ascii="LiberationSerif-Bold" w:eastAsia="Times New Roman" w:hAnsi="LiberationSerif-Bold" w:cs="Times New Roman"/>
                <w:b/>
                <w:bCs/>
                <w:i/>
                <w:color w:val="000000"/>
                <w:sz w:val="24"/>
                <w:szCs w:val="24"/>
                <w:lang w:eastAsia="ru-RU"/>
              </w:rPr>
              <w:t>Контрольная работа №8 «Логарифмическая функция»</w:t>
            </w:r>
          </w:p>
        </w:tc>
        <w:tc>
          <w:tcPr>
            <w:tcW w:w="845" w:type="dxa"/>
          </w:tcPr>
          <w:p w:rsidR="009B220C" w:rsidRPr="00942457"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897" w:type="dxa"/>
            <w:gridSpan w:val="2"/>
          </w:tcPr>
          <w:p w:rsidR="009B220C" w:rsidRPr="00860C77" w:rsidRDefault="009B220C" w:rsidP="009B220C">
            <w:pPr>
              <w:rPr>
                <w:rFonts w:ascii="LiberationSerif" w:eastAsia="Times New Roman" w:hAnsi="LiberationSerif" w:cs="Times New Roman"/>
                <w:color w:val="000000"/>
                <w:sz w:val="24"/>
                <w:szCs w:val="24"/>
                <w:lang w:eastAsia="ru-RU"/>
              </w:rPr>
            </w:pPr>
            <w:r w:rsidRPr="00860C77">
              <w:rPr>
                <w:rFonts w:ascii="LiberationSerif-Bold" w:eastAsia="Times New Roman" w:hAnsi="LiberationSerif-Bold" w:cs="Times New Roman"/>
                <w:b/>
                <w:bCs/>
                <w:color w:val="000000"/>
                <w:sz w:val="24"/>
                <w:szCs w:val="24"/>
                <w:lang w:eastAsia="ru-RU"/>
              </w:rPr>
              <w:t>Тригонометрические формулы</w:t>
            </w:r>
          </w:p>
        </w:tc>
        <w:tc>
          <w:tcPr>
            <w:tcW w:w="845" w:type="dxa"/>
          </w:tcPr>
          <w:p w:rsidR="009B220C" w:rsidRPr="002C58CD" w:rsidRDefault="009B220C" w:rsidP="009B220C">
            <w:pPr>
              <w:rPr>
                <w:rFonts w:ascii="Times New Roman" w:hAnsi="Times New Roman" w:cs="Times New Roman"/>
                <w:b/>
                <w:sz w:val="24"/>
                <w:szCs w:val="24"/>
              </w:rPr>
            </w:pPr>
            <w:r w:rsidRPr="002C58CD">
              <w:rPr>
                <w:rFonts w:ascii="Times New Roman" w:hAnsi="Times New Roman" w:cs="Times New Roman"/>
                <w:b/>
                <w:sz w:val="24"/>
                <w:szCs w:val="24"/>
              </w:rPr>
              <w:t>25</w:t>
            </w:r>
          </w:p>
        </w:tc>
      </w:tr>
      <w:tr w:rsidR="009B220C" w:rsidTr="00084C37">
        <w:tc>
          <w:tcPr>
            <w:tcW w:w="806"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90</w:t>
            </w:r>
          </w:p>
        </w:tc>
        <w:tc>
          <w:tcPr>
            <w:tcW w:w="8091" w:type="dxa"/>
            <w:vAlign w:val="center"/>
          </w:tcPr>
          <w:p w:rsidR="009B220C" w:rsidRPr="00860C77" w:rsidRDefault="009B220C" w:rsidP="009B220C">
            <w:pPr>
              <w:rPr>
                <w:rFonts w:ascii="LiberationSerif" w:eastAsia="Times New Roman" w:hAnsi="LiberationSerif" w:cs="Times New Roman"/>
                <w:color w:val="000000"/>
                <w:sz w:val="24"/>
                <w:szCs w:val="24"/>
                <w:lang w:eastAsia="ru-RU"/>
              </w:rPr>
            </w:pPr>
            <w:r w:rsidRPr="00860C77">
              <w:rPr>
                <w:rFonts w:ascii="LiberationSerif" w:eastAsia="Times New Roman" w:hAnsi="LiberationSerif" w:cs="Times New Roman"/>
                <w:color w:val="000000"/>
                <w:sz w:val="24"/>
                <w:szCs w:val="24"/>
                <w:lang w:eastAsia="ru-RU"/>
              </w:rPr>
              <w:t>Радианная мера угла</w:t>
            </w: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91</w:t>
            </w:r>
          </w:p>
        </w:tc>
        <w:tc>
          <w:tcPr>
            <w:tcW w:w="8091" w:type="dxa"/>
            <w:vAlign w:val="center"/>
          </w:tcPr>
          <w:p w:rsidR="009B220C" w:rsidRPr="00860C77" w:rsidRDefault="009B220C" w:rsidP="009B220C">
            <w:pPr>
              <w:rPr>
                <w:rFonts w:ascii="Times New Roman" w:eastAsia="Times New Roman" w:hAnsi="Times New Roman" w:cs="Times New Roman"/>
                <w:sz w:val="24"/>
                <w:szCs w:val="24"/>
                <w:lang w:eastAsia="ru-RU"/>
              </w:rPr>
            </w:pPr>
            <w:r w:rsidRPr="00860C77">
              <w:rPr>
                <w:rFonts w:ascii="LiberationSerif" w:eastAsia="Times New Roman" w:hAnsi="LiberationSerif" w:cs="Times New Roman"/>
                <w:color w:val="000000"/>
                <w:sz w:val="24"/>
                <w:szCs w:val="24"/>
                <w:lang w:eastAsia="ru-RU"/>
              </w:rPr>
              <w:t xml:space="preserve">Поворот точки вокруг начала координат </w:t>
            </w: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92</w:t>
            </w:r>
          </w:p>
        </w:tc>
        <w:tc>
          <w:tcPr>
            <w:tcW w:w="8091" w:type="dxa"/>
            <w:vAlign w:val="center"/>
          </w:tcPr>
          <w:p w:rsidR="009B220C" w:rsidRPr="00860C77" w:rsidRDefault="009B220C" w:rsidP="009B220C">
            <w:pPr>
              <w:rPr>
                <w:rFonts w:ascii="LiberationSerif" w:eastAsia="Times New Roman" w:hAnsi="LiberationSerif" w:cs="Times New Roman"/>
                <w:color w:val="000000"/>
                <w:sz w:val="24"/>
                <w:szCs w:val="24"/>
                <w:lang w:eastAsia="ru-RU"/>
              </w:rPr>
            </w:pP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93</w:t>
            </w:r>
          </w:p>
        </w:tc>
        <w:tc>
          <w:tcPr>
            <w:tcW w:w="8091" w:type="dxa"/>
            <w:vAlign w:val="center"/>
          </w:tcPr>
          <w:p w:rsidR="009B220C" w:rsidRPr="00860C77" w:rsidRDefault="009B220C" w:rsidP="009B220C">
            <w:pPr>
              <w:rPr>
                <w:rFonts w:ascii="Times New Roman" w:eastAsia="Times New Roman" w:hAnsi="Times New Roman" w:cs="Times New Roman"/>
                <w:sz w:val="24"/>
                <w:szCs w:val="24"/>
                <w:lang w:eastAsia="ru-RU"/>
              </w:rPr>
            </w:pPr>
            <w:r w:rsidRPr="00860C77">
              <w:rPr>
                <w:rFonts w:ascii="LiberationSerif" w:eastAsia="Times New Roman" w:hAnsi="LiberationSerif" w:cs="Times New Roman"/>
                <w:color w:val="000000"/>
                <w:sz w:val="24"/>
                <w:szCs w:val="24"/>
                <w:lang w:eastAsia="ru-RU"/>
              </w:rPr>
              <w:t xml:space="preserve">Определение синуса, косинуса и тангенса. </w:t>
            </w:r>
          </w:p>
        </w:tc>
        <w:tc>
          <w:tcPr>
            <w:tcW w:w="845" w:type="dxa"/>
            <w:vAlign w:val="center"/>
          </w:tcPr>
          <w:p w:rsidR="009B220C" w:rsidRPr="00860C77" w:rsidRDefault="009B220C" w:rsidP="009B220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B220C" w:rsidTr="00084C37">
        <w:tc>
          <w:tcPr>
            <w:tcW w:w="806"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94</w:t>
            </w:r>
          </w:p>
        </w:tc>
        <w:tc>
          <w:tcPr>
            <w:tcW w:w="8091" w:type="dxa"/>
            <w:vAlign w:val="center"/>
          </w:tcPr>
          <w:p w:rsidR="009B220C" w:rsidRPr="00860C77" w:rsidRDefault="009B220C" w:rsidP="009B220C">
            <w:pPr>
              <w:rPr>
                <w:rFonts w:ascii="LiberationSerif" w:eastAsia="Times New Roman" w:hAnsi="LiberationSerif" w:cs="Times New Roman"/>
                <w:color w:val="000000"/>
                <w:sz w:val="24"/>
                <w:szCs w:val="24"/>
                <w:lang w:eastAsia="ru-RU"/>
              </w:rPr>
            </w:pPr>
            <w:r w:rsidRPr="00860C77">
              <w:rPr>
                <w:rFonts w:ascii="LiberationSerif" w:eastAsia="Times New Roman" w:hAnsi="LiberationSerif" w:cs="Times New Roman"/>
                <w:color w:val="000000"/>
                <w:sz w:val="24"/>
                <w:szCs w:val="24"/>
                <w:lang w:eastAsia="ru-RU"/>
              </w:rPr>
              <w:t>Знаки синуса, косинуса и тангенса.</w:t>
            </w: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95</w:t>
            </w:r>
          </w:p>
        </w:tc>
        <w:tc>
          <w:tcPr>
            <w:tcW w:w="8091" w:type="dxa"/>
            <w:vAlign w:val="center"/>
          </w:tcPr>
          <w:p w:rsidR="009B220C" w:rsidRPr="00860C77" w:rsidRDefault="009B220C" w:rsidP="009B220C">
            <w:pPr>
              <w:rPr>
                <w:rFonts w:ascii="LiberationSerif" w:eastAsia="Times New Roman" w:hAnsi="LiberationSerif" w:cs="Times New Roman"/>
                <w:color w:val="000000"/>
                <w:sz w:val="24"/>
                <w:szCs w:val="24"/>
                <w:lang w:eastAsia="ru-RU"/>
              </w:rPr>
            </w:pPr>
            <w:r w:rsidRPr="00860C77">
              <w:rPr>
                <w:rFonts w:ascii="LiberationSerif" w:eastAsia="Times New Roman" w:hAnsi="LiberationSerif" w:cs="Times New Roman"/>
                <w:color w:val="000000"/>
                <w:sz w:val="24"/>
                <w:szCs w:val="24"/>
                <w:lang w:eastAsia="ru-RU"/>
              </w:rPr>
              <w:t>Зависимость между синусом, косинусом, тангенсом одного и того же угла</w:t>
            </w: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96</w:t>
            </w:r>
          </w:p>
        </w:tc>
        <w:tc>
          <w:tcPr>
            <w:tcW w:w="8091" w:type="dxa"/>
            <w:vAlign w:val="center"/>
          </w:tcPr>
          <w:p w:rsidR="009B220C" w:rsidRPr="00860C77" w:rsidRDefault="009B220C" w:rsidP="009B220C">
            <w:pPr>
              <w:rPr>
                <w:rFonts w:ascii="LiberationSerif" w:eastAsia="Times New Roman" w:hAnsi="LiberationSerif" w:cs="Times New Roman"/>
                <w:color w:val="000000"/>
                <w:sz w:val="24"/>
                <w:szCs w:val="24"/>
                <w:lang w:eastAsia="ru-RU"/>
              </w:rPr>
            </w:pP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97</w:t>
            </w:r>
          </w:p>
        </w:tc>
        <w:tc>
          <w:tcPr>
            <w:tcW w:w="8091" w:type="dxa"/>
            <w:vAlign w:val="center"/>
          </w:tcPr>
          <w:p w:rsidR="009B220C" w:rsidRPr="00860C77" w:rsidRDefault="009B220C" w:rsidP="009B220C">
            <w:pPr>
              <w:rPr>
                <w:rFonts w:ascii="LiberationSerif" w:eastAsia="Times New Roman" w:hAnsi="LiberationSerif" w:cs="Times New Roman"/>
                <w:color w:val="000000"/>
                <w:sz w:val="24"/>
                <w:szCs w:val="24"/>
                <w:lang w:eastAsia="ru-RU"/>
              </w:rPr>
            </w:pPr>
            <w:r w:rsidRPr="00860C77">
              <w:rPr>
                <w:rFonts w:ascii="LiberationSerif" w:eastAsia="Times New Roman" w:hAnsi="LiberationSerif" w:cs="Times New Roman"/>
                <w:color w:val="000000"/>
                <w:sz w:val="24"/>
                <w:szCs w:val="24"/>
                <w:lang w:eastAsia="ru-RU"/>
              </w:rPr>
              <w:t>Тригонометрические тождества</w:t>
            </w: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98</w:t>
            </w:r>
          </w:p>
        </w:tc>
        <w:tc>
          <w:tcPr>
            <w:tcW w:w="8091" w:type="dxa"/>
            <w:vAlign w:val="center"/>
          </w:tcPr>
          <w:p w:rsidR="009B220C" w:rsidRPr="00860C77" w:rsidRDefault="009B220C" w:rsidP="009B220C">
            <w:pPr>
              <w:rPr>
                <w:rFonts w:ascii="LiberationSerif" w:eastAsia="Times New Roman" w:hAnsi="LiberationSerif" w:cs="Times New Roman"/>
                <w:color w:val="000000"/>
                <w:sz w:val="24"/>
                <w:szCs w:val="24"/>
                <w:lang w:eastAsia="ru-RU"/>
              </w:rPr>
            </w:pP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99</w:t>
            </w:r>
          </w:p>
        </w:tc>
        <w:tc>
          <w:tcPr>
            <w:tcW w:w="8091" w:type="dxa"/>
            <w:vAlign w:val="center"/>
          </w:tcPr>
          <w:p w:rsidR="009B220C" w:rsidRPr="00860C77" w:rsidRDefault="009B220C" w:rsidP="009B220C">
            <w:pPr>
              <w:rPr>
                <w:rFonts w:ascii="LiberationSerif" w:eastAsia="Times New Roman" w:hAnsi="LiberationSerif" w:cs="Times New Roman"/>
                <w:color w:val="000000"/>
                <w:sz w:val="24"/>
                <w:szCs w:val="24"/>
                <w:lang w:eastAsia="ru-RU"/>
              </w:rPr>
            </w:pP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100</w:t>
            </w:r>
          </w:p>
        </w:tc>
        <w:tc>
          <w:tcPr>
            <w:tcW w:w="8091" w:type="dxa"/>
            <w:vAlign w:val="center"/>
          </w:tcPr>
          <w:p w:rsidR="009B220C" w:rsidRPr="00860C77" w:rsidRDefault="009B220C" w:rsidP="009B220C">
            <w:pPr>
              <w:rPr>
                <w:rFonts w:ascii="LiberationSerif" w:eastAsia="Times New Roman" w:hAnsi="LiberationSerif" w:cs="Times New Roman"/>
                <w:color w:val="000000"/>
                <w:sz w:val="24"/>
                <w:szCs w:val="24"/>
                <w:lang w:eastAsia="ru-RU"/>
              </w:rPr>
            </w:pPr>
            <w:r w:rsidRPr="00860C77">
              <w:rPr>
                <w:rFonts w:ascii="LiberationSerif" w:eastAsia="Times New Roman" w:hAnsi="LiberationSerif" w:cs="Times New Roman"/>
                <w:color w:val="000000"/>
                <w:sz w:val="24"/>
                <w:szCs w:val="24"/>
                <w:lang w:eastAsia="ru-RU"/>
              </w:rPr>
              <w:t xml:space="preserve">Синус, косинус и тангенс углов </w:t>
            </w:r>
            <w:r w:rsidRPr="00860C77">
              <w:rPr>
                <w:rFonts w:ascii="LiberationSerif-Italic" w:eastAsia="Times New Roman" w:hAnsi="LiberationSerif-Italic" w:cs="Times New Roman"/>
                <w:i/>
                <w:iCs/>
                <w:color w:val="000000"/>
                <w:sz w:val="24"/>
                <w:szCs w:val="24"/>
                <w:lang w:eastAsia="ru-RU"/>
              </w:rPr>
              <w:t xml:space="preserve">α </w:t>
            </w:r>
            <w:r w:rsidRPr="00860C77">
              <w:rPr>
                <w:rFonts w:ascii="LiberationSerif" w:eastAsia="Times New Roman" w:hAnsi="LiberationSerif" w:cs="Times New Roman"/>
                <w:color w:val="000000"/>
                <w:sz w:val="24"/>
                <w:szCs w:val="24"/>
                <w:lang w:eastAsia="ru-RU"/>
              </w:rPr>
              <w:t xml:space="preserve">и </w:t>
            </w:r>
            <w:r w:rsidRPr="00860C77">
              <w:rPr>
                <w:rFonts w:ascii="LiberationSerif-Italic" w:eastAsia="Times New Roman" w:hAnsi="LiberationSerif-Italic" w:cs="Times New Roman"/>
                <w:i/>
                <w:iCs/>
                <w:color w:val="000000"/>
                <w:sz w:val="24"/>
                <w:szCs w:val="24"/>
                <w:lang w:eastAsia="ru-RU"/>
              </w:rPr>
              <w:t>- α</w:t>
            </w: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101</w:t>
            </w:r>
          </w:p>
        </w:tc>
        <w:tc>
          <w:tcPr>
            <w:tcW w:w="8091" w:type="dxa"/>
            <w:vAlign w:val="center"/>
          </w:tcPr>
          <w:p w:rsidR="009B220C" w:rsidRPr="00860C77" w:rsidRDefault="009B220C" w:rsidP="009B220C">
            <w:pPr>
              <w:rPr>
                <w:rFonts w:ascii="LiberationSerif" w:eastAsia="Times New Roman" w:hAnsi="LiberationSerif" w:cs="Times New Roman"/>
                <w:color w:val="000000"/>
                <w:sz w:val="24"/>
                <w:szCs w:val="24"/>
                <w:lang w:eastAsia="ru-RU"/>
              </w:rPr>
            </w:pPr>
            <w:r w:rsidRPr="00860C77">
              <w:rPr>
                <w:rFonts w:ascii="LiberationSerif" w:eastAsia="Times New Roman" w:hAnsi="LiberationSerif" w:cs="Times New Roman"/>
                <w:color w:val="000000"/>
                <w:sz w:val="24"/>
                <w:szCs w:val="24"/>
                <w:lang w:eastAsia="ru-RU"/>
              </w:rPr>
              <w:t>Формулы сложения</w:t>
            </w: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102</w:t>
            </w:r>
          </w:p>
        </w:tc>
        <w:tc>
          <w:tcPr>
            <w:tcW w:w="8091" w:type="dxa"/>
            <w:vAlign w:val="center"/>
          </w:tcPr>
          <w:p w:rsidR="009B220C" w:rsidRPr="00860C77" w:rsidRDefault="009B220C" w:rsidP="009B220C">
            <w:pPr>
              <w:rPr>
                <w:rFonts w:ascii="LiberationSerif" w:eastAsia="Times New Roman" w:hAnsi="LiberationSerif" w:cs="Times New Roman"/>
                <w:color w:val="000000"/>
                <w:sz w:val="24"/>
                <w:szCs w:val="24"/>
                <w:lang w:eastAsia="ru-RU"/>
              </w:rPr>
            </w:pP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103</w:t>
            </w:r>
          </w:p>
        </w:tc>
        <w:tc>
          <w:tcPr>
            <w:tcW w:w="8091" w:type="dxa"/>
            <w:vAlign w:val="center"/>
          </w:tcPr>
          <w:p w:rsidR="009B220C" w:rsidRPr="00860C77" w:rsidRDefault="009B220C" w:rsidP="009B220C">
            <w:pPr>
              <w:rPr>
                <w:rFonts w:ascii="LiberationSerif" w:eastAsia="Times New Roman" w:hAnsi="LiberationSerif" w:cs="Times New Roman"/>
                <w:color w:val="000000"/>
                <w:sz w:val="24"/>
                <w:szCs w:val="24"/>
                <w:lang w:eastAsia="ru-RU"/>
              </w:rPr>
            </w:pP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104</w:t>
            </w:r>
          </w:p>
        </w:tc>
        <w:tc>
          <w:tcPr>
            <w:tcW w:w="8091" w:type="dxa"/>
            <w:vAlign w:val="center"/>
          </w:tcPr>
          <w:p w:rsidR="009B220C" w:rsidRPr="00860C77" w:rsidRDefault="009B220C" w:rsidP="009B220C">
            <w:pPr>
              <w:rPr>
                <w:rFonts w:ascii="LiberationSerif" w:eastAsia="Times New Roman" w:hAnsi="LiberationSerif" w:cs="Times New Roman"/>
                <w:color w:val="000000"/>
                <w:sz w:val="24"/>
                <w:szCs w:val="24"/>
                <w:lang w:eastAsia="ru-RU"/>
              </w:rPr>
            </w:pPr>
            <w:r w:rsidRPr="00860C77">
              <w:rPr>
                <w:rFonts w:ascii="LiberationSerif" w:eastAsia="Times New Roman" w:hAnsi="LiberationSerif" w:cs="Times New Roman"/>
                <w:color w:val="000000"/>
                <w:sz w:val="24"/>
                <w:szCs w:val="24"/>
                <w:lang w:eastAsia="ru-RU"/>
              </w:rPr>
              <w:t>Синус, косинус и тангенс двойного угла</w:t>
            </w: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105</w:t>
            </w:r>
          </w:p>
        </w:tc>
        <w:tc>
          <w:tcPr>
            <w:tcW w:w="8091" w:type="dxa"/>
            <w:vAlign w:val="center"/>
          </w:tcPr>
          <w:p w:rsidR="009B220C" w:rsidRPr="00860C77" w:rsidRDefault="009B220C" w:rsidP="009B220C">
            <w:pPr>
              <w:rPr>
                <w:rFonts w:ascii="LiberationSerif" w:eastAsia="Times New Roman" w:hAnsi="LiberationSerif" w:cs="Times New Roman"/>
                <w:color w:val="000000"/>
                <w:sz w:val="24"/>
                <w:szCs w:val="24"/>
                <w:lang w:eastAsia="ru-RU"/>
              </w:rPr>
            </w:pP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106</w:t>
            </w:r>
          </w:p>
        </w:tc>
        <w:tc>
          <w:tcPr>
            <w:tcW w:w="8091" w:type="dxa"/>
            <w:vAlign w:val="center"/>
          </w:tcPr>
          <w:p w:rsidR="009B220C" w:rsidRPr="00860C77" w:rsidRDefault="009B220C" w:rsidP="009B220C">
            <w:pPr>
              <w:rPr>
                <w:rFonts w:ascii="LiberationSerif" w:eastAsia="Times New Roman" w:hAnsi="LiberationSerif" w:cs="Times New Roman"/>
                <w:color w:val="000000"/>
                <w:sz w:val="24"/>
                <w:szCs w:val="24"/>
                <w:lang w:eastAsia="ru-RU"/>
              </w:rPr>
            </w:pPr>
            <w:r w:rsidRPr="00860C77">
              <w:rPr>
                <w:rFonts w:ascii="LiberationSerif" w:eastAsia="Times New Roman" w:hAnsi="LiberationSerif" w:cs="Times New Roman"/>
                <w:color w:val="000000"/>
                <w:sz w:val="24"/>
                <w:szCs w:val="24"/>
                <w:lang w:eastAsia="ru-RU"/>
              </w:rPr>
              <w:t>Синус, косинус и тангенс половинного угла</w:t>
            </w: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107</w:t>
            </w:r>
          </w:p>
        </w:tc>
        <w:tc>
          <w:tcPr>
            <w:tcW w:w="8091" w:type="dxa"/>
            <w:vAlign w:val="center"/>
          </w:tcPr>
          <w:p w:rsidR="009B220C" w:rsidRPr="00860C77" w:rsidRDefault="009B220C" w:rsidP="009B220C">
            <w:pPr>
              <w:rPr>
                <w:rFonts w:ascii="LiberationSerif" w:eastAsia="Times New Roman" w:hAnsi="LiberationSerif" w:cs="Times New Roman"/>
                <w:color w:val="000000"/>
                <w:sz w:val="24"/>
                <w:szCs w:val="24"/>
                <w:lang w:eastAsia="ru-RU"/>
              </w:rPr>
            </w:pP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108</w:t>
            </w:r>
          </w:p>
        </w:tc>
        <w:tc>
          <w:tcPr>
            <w:tcW w:w="8091" w:type="dxa"/>
            <w:vAlign w:val="center"/>
          </w:tcPr>
          <w:p w:rsidR="009B220C" w:rsidRPr="00860C77" w:rsidRDefault="009B220C" w:rsidP="009B220C">
            <w:pPr>
              <w:rPr>
                <w:rFonts w:ascii="LiberationSerif" w:eastAsia="Times New Roman" w:hAnsi="LiberationSerif" w:cs="Times New Roman"/>
                <w:color w:val="000000"/>
                <w:sz w:val="24"/>
                <w:szCs w:val="24"/>
                <w:lang w:eastAsia="ru-RU"/>
              </w:rPr>
            </w:pPr>
            <w:r w:rsidRPr="00860C77">
              <w:rPr>
                <w:rFonts w:ascii="LiberationSerif" w:eastAsia="Times New Roman" w:hAnsi="LiberationSerif" w:cs="Times New Roman"/>
                <w:color w:val="000000"/>
                <w:sz w:val="24"/>
                <w:szCs w:val="24"/>
                <w:lang w:eastAsia="ru-RU"/>
              </w:rPr>
              <w:t>Формулы приведения</w:t>
            </w: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109</w:t>
            </w:r>
          </w:p>
        </w:tc>
        <w:tc>
          <w:tcPr>
            <w:tcW w:w="8091" w:type="dxa"/>
            <w:vAlign w:val="center"/>
          </w:tcPr>
          <w:p w:rsidR="009B220C" w:rsidRPr="00860C77" w:rsidRDefault="009B220C" w:rsidP="009B220C">
            <w:pPr>
              <w:rPr>
                <w:rFonts w:ascii="LiberationSerif" w:eastAsia="Times New Roman" w:hAnsi="LiberationSerif" w:cs="Times New Roman"/>
                <w:color w:val="000000"/>
                <w:sz w:val="24"/>
                <w:szCs w:val="24"/>
                <w:lang w:eastAsia="ru-RU"/>
              </w:rPr>
            </w:pP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110</w:t>
            </w:r>
          </w:p>
        </w:tc>
        <w:tc>
          <w:tcPr>
            <w:tcW w:w="8091" w:type="dxa"/>
            <w:vAlign w:val="center"/>
          </w:tcPr>
          <w:p w:rsidR="009B220C" w:rsidRPr="00860C77" w:rsidRDefault="009B220C" w:rsidP="009B220C">
            <w:pPr>
              <w:rPr>
                <w:rFonts w:ascii="LiberationSerif" w:eastAsia="Times New Roman" w:hAnsi="LiberationSerif" w:cs="Times New Roman"/>
                <w:color w:val="000000"/>
                <w:sz w:val="24"/>
                <w:szCs w:val="24"/>
                <w:lang w:eastAsia="ru-RU"/>
              </w:rPr>
            </w:pPr>
            <w:r w:rsidRPr="00860C77">
              <w:rPr>
                <w:rFonts w:ascii="LiberationSerif" w:eastAsia="Times New Roman" w:hAnsi="LiberationSerif" w:cs="Times New Roman"/>
                <w:color w:val="000000"/>
                <w:sz w:val="24"/>
                <w:szCs w:val="24"/>
                <w:lang w:eastAsia="ru-RU"/>
              </w:rPr>
              <w:t>Сумма и разность синусов. Сумма и разность косинусов.</w:t>
            </w: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111</w:t>
            </w:r>
          </w:p>
        </w:tc>
        <w:tc>
          <w:tcPr>
            <w:tcW w:w="8091" w:type="dxa"/>
            <w:vAlign w:val="center"/>
          </w:tcPr>
          <w:p w:rsidR="009B220C" w:rsidRPr="00860C77" w:rsidRDefault="009B220C" w:rsidP="009B220C">
            <w:pPr>
              <w:rPr>
                <w:rFonts w:ascii="LiberationSerif" w:eastAsia="Times New Roman" w:hAnsi="LiberationSerif" w:cs="Times New Roman"/>
                <w:color w:val="000000"/>
                <w:sz w:val="24"/>
                <w:szCs w:val="24"/>
                <w:lang w:eastAsia="ru-RU"/>
              </w:rPr>
            </w:pP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112</w:t>
            </w:r>
          </w:p>
        </w:tc>
        <w:tc>
          <w:tcPr>
            <w:tcW w:w="8091" w:type="dxa"/>
            <w:vAlign w:val="center"/>
          </w:tcPr>
          <w:p w:rsidR="009B220C" w:rsidRPr="005A6FA5" w:rsidRDefault="009B220C" w:rsidP="009B220C">
            <w:pPr>
              <w:rPr>
                <w:rFonts w:ascii="Times New Roman" w:eastAsia="Times New Roman" w:hAnsi="Times New Roman" w:cs="Times New Roman"/>
                <w:color w:val="000000"/>
                <w:sz w:val="24"/>
                <w:szCs w:val="24"/>
                <w:lang w:eastAsia="ru-RU"/>
              </w:rPr>
            </w:pPr>
            <w:r w:rsidRPr="005A6FA5">
              <w:rPr>
                <w:rFonts w:ascii="Times New Roman" w:hAnsi="Times New Roman" w:cs="Times New Roman"/>
                <w:sz w:val="24"/>
                <w:szCs w:val="24"/>
              </w:rPr>
              <w:t>Произведение синусов и косинусов.</w:t>
            </w: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113</w:t>
            </w:r>
          </w:p>
        </w:tc>
        <w:tc>
          <w:tcPr>
            <w:tcW w:w="8091" w:type="dxa"/>
            <w:vAlign w:val="center"/>
          </w:tcPr>
          <w:p w:rsidR="009B220C" w:rsidRPr="005A6FA5" w:rsidRDefault="009B220C" w:rsidP="009B220C">
            <w:pPr>
              <w:rPr>
                <w:rFonts w:ascii="Times New Roman" w:hAnsi="Times New Roman" w:cs="Times New Roman"/>
                <w:sz w:val="24"/>
                <w:szCs w:val="24"/>
              </w:rPr>
            </w:pPr>
            <w:r w:rsidRPr="005A6FA5">
              <w:rPr>
                <w:rFonts w:ascii="Times New Roman" w:hAnsi="Times New Roman" w:cs="Times New Roman"/>
                <w:sz w:val="24"/>
                <w:szCs w:val="24"/>
              </w:rPr>
              <w:t>Урок обобщения и систематизации знаний.</w:t>
            </w: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114</w:t>
            </w:r>
          </w:p>
        </w:tc>
        <w:tc>
          <w:tcPr>
            <w:tcW w:w="8091" w:type="dxa"/>
            <w:vAlign w:val="center"/>
          </w:tcPr>
          <w:p w:rsidR="009B220C" w:rsidRPr="00860C77" w:rsidRDefault="009B220C" w:rsidP="009B220C">
            <w:pPr>
              <w:rPr>
                <w:rFonts w:ascii="LiberationSerif" w:eastAsia="Times New Roman" w:hAnsi="LiberationSerif" w:cs="Times New Roman"/>
                <w:color w:val="000000"/>
                <w:sz w:val="24"/>
                <w:szCs w:val="24"/>
                <w:lang w:eastAsia="ru-RU"/>
              </w:rPr>
            </w:pPr>
            <w:r w:rsidRPr="00860C77">
              <w:rPr>
                <w:rFonts w:ascii="LiberationSerif-Bold" w:eastAsia="Times New Roman" w:hAnsi="LiberationSerif-Bold" w:cs="Times New Roman"/>
                <w:b/>
                <w:bCs/>
                <w:color w:val="000000"/>
                <w:sz w:val="24"/>
                <w:szCs w:val="24"/>
                <w:lang w:eastAsia="ru-RU"/>
              </w:rPr>
              <w:t>Контрольная работа №</w:t>
            </w:r>
            <w:r>
              <w:rPr>
                <w:rFonts w:ascii="LiberationSerif-Bold" w:eastAsia="Times New Roman" w:hAnsi="LiberationSerif-Bold" w:cs="Times New Roman"/>
                <w:b/>
                <w:bCs/>
                <w:color w:val="000000"/>
                <w:sz w:val="24"/>
                <w:szCs w:val="24"/>
                <w:lang w:eastAsia="ru-RU"/>
              </w:rPr>
              <w:t>10</w:t>
            </w:r>
            <w:r w:rsidRPr="00860C77">
              <w:rPr>
                <w:rFonts w:ascii="LiberationSerif-Bold" w:eastAsia="Times New Roman" w:hAnsi="LiberationSerif-Bold" w:cs="Times New Roman"/>
                <w:b/>
                <w:bCs/>
                <w:color w:val="000000"/>
                <w:sz w:val="24"/>
                <w:szCs w:val="24"/>
                <w:lang w:eastAsia="ru-RU"/>
              </w:rPr>
              <w:t xml:space="preserve"> «Тригонометрические формулы»</w:t>
            </w: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897" w:type="dxa"/>
            <w:gridSpan w:val="2"/>
          </w:tcPr>
          <w:p w:rsidR="009B220C" w:rsidRPr="00B5650C" w:rsidRDefault="009B220C" w:rsidP="009B220C">
            <w:pPr>
              <w:rPr>
                <w:rFonts w:ascii="LiberationSerif" w:eastAsia="Times New Roman" w:hAnsi="LiberationSerif" w:cs="Times New Roman"/>
                <w:b/>
                <w:color w:val="000000"/>
                <w:sz w:val="24"/>
                <w:szCs w:val="24"/>
                <w:lang w:eastAsia="ru-RU"/>
              </w:rPr>
            </w:pPr>
            <w:r w:rsidRPr="00B5650C">
              <w:rPr>
                <w:rFonts w:ascii="LiberationSerif" w:eastAsia="Times New Roman" w:hAnsi="LiberationSerif" w:cs="Times New Roman"/>
                <w:b/>
                <w:color w:val="000000"/>
                <w:sz w:val="24"/>
                <w:szCs w:val="24"/>
                <w:lang w:eastAsia="ru-RU"/>
              </w:rPr>
              <w:t>Тригонометрические уравнения</w:t>
            </w:r>
          </w:p>
        </w:tc>
        <w:tc>
          <w:tcPr>
            <w:tcW w:w="845" w:type="dxa"/>
          </w:tcPr>
          <w:p w:rsidR="009B220C" w:rsidRPr="00B5650C" w:rsidRDefault="009B220C" w:rsidP="009B220C">
            <w:pPr>
              <w:rPr>
                <w:rFonts w:ascii="Times New Roman" w:hAnsi="Times New Roman" w:cs="Times New Roman"/>
                <w:b/>
                <w:sz w:val="24"/>
                <w:szCs w:val="24"/>
              </w:rPr>
            </w:pPr>
            <w:r w:rsidRPr="00B5650C">
              <w:rPr>
                <w:rFonts w:ascii="Times New Roman" w:hAnsi="Times New Roman" w:cs="Times New Roman"/>
                <w:b/>
                <w:sz w:val="24"/>
                <w:szCs w:val="24"/>
              </w:rPr>
              <w:t>21</w:t>
            </w:r>
          </w:p>
        </w:tc>
      </w:tr>
      <w:tr w:rsidR="009B220C" w:rsidTr="00084C37">
        <w:tc>
          <w:tcPr>
            <w:tcW w:w="806"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115</w:t>
            </w:r>
          </w:p>
        </w:tc>
        <w:tc>
          <w:tcPr>
            <w:tcW w:w="8091" w:type="dxa"/>
            <w:vAlign w:val="center"/>
          </w:tcPr>
          <w:p w:rsidR="009B220C" w:rsidRPr="00860C77" w:rsidRDefault="009B220C" w:rsidP="009B220C">
            <w:pPr>
              <w:rPr>
                <w:rFonts w:ascii="LiberationSerif" w:eastAsia="Times New Roman" w:hAnsi="LiberationSerif" w:cs="Times New Roman"/>
                <w:color w:val="000000"/>
                <w:sz w:val="24"/>
                <w:szCs w:val="24"/>
                <w:lang w:eastAsia="ru-RU"/>
              </w:rPr>
            </w:pPr>
            <w:r w:rsidRPr="00860C77">
              <w:rPr>
                <w:rFonts w:ascii="LiberationSerif" w:eastAsia="Times New Roman" w:hAnsi="LiberationSerif" w:cs="Times New Roman"/>
                <w:color w:val="000000"/>
                <w:sz w:val="24"/>
                <w:szCs w:val="24"/>
                <w:lang w:eastAsia="ru-RU"/>
              </w:rPr>
              <w:t xml:space="preserve">Уравнение </w:t>
            </w:r>
            <w:proofErr w:type="spellStart"/>
            <w:r w:rsidRPr="00860C77">
              <w:rPr>
                <w:rFonts w:ascii="LiberationSerif-Italic" w:eastAsia="Times New Roman" w:hAnsi="LiberationSerif-Italic" w:cs="Times New Roman"/>
                <w:i/>
                <w:iCs/>
                <w:color w:val="000000"/>
                <w:sz w:val="24"/>
                <w:szCs w:val="24"/>
                <w:lang w:eastAsia="ru-RU"/>
              </w:rPr>
              <w:t>cosx</w:t>
            </w:r>
            <w:proofErr w:type="spellEnd"/>
            <w:r w:rsidRPr="00860C77">
              <w:rPr>
                <w:rFonts w:ascii="LiberationSerif-Italic" w:eastAsia="Times New Roman" w:hAnsi="LiberationSerif-Italic" w:cs="Times New Roman"/>
                <w:i/>
                <w:iCs/>
                <w:color w:val="000000"/>
                <w:sz w:val="24"/>
                <w:szCs w:val="24"/>
                <w:lang w:eastAsia="ru-RU"/>
              </w:rPr>
              <w:t xml:space="preserve"> = а</w:t>
            </w: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116</w:t>
            </w:r>
          </w:p>
        </w:tc>
        <w:tc>
          <w:tcPr>
            <w:tcW w:w="8091" w:type="dxa"/>
            <w:vAlign w:val="center"/>
          </w:tcPr>
          <w:p w:rsidR="009B220C" w:rsidRPr="00860C77" w:rsidRDefault="009B220C" w:rsidP="009B220C">
            <w:pPr>
              <w:rPr>
                <w:rFonts w:ascii="LiberationSerif" w:eastAsia="Times New Roman" w:hAnsi="LiberationSerif" w:cs="Times New Roman"/>
                <w:color w:val="000000"/>
                <w:sz w:val="24"/>
                <w:szCs w:val="24"/>
                <w:lang w:eastAsia="ru-RU"/>
              </w:rPr>
            </w:pPr>
            <w:r w:rsidRPr="00860C77">
              <w:rPr>
                <w:rFonts w:ascii="LiberationSerif" w:eastAsia="Times New Roman" w:hAnsi="LiberationSerif" w:cs="Times New Roman"/>
                <w:color w:val="000000"/>
                <w:sz w:val="24"/>
                <w:szCs w:val="24"/>
                <w:lang w:eastAsia="ru-RU"/>
              </w:rPr>
              <w:t xml:space="preserve">Уравнение </w:t>
            </w:r>
            <w:proofErr w:type="spellStart"/>
            <w:r w:rsidRPr="00860C77">
              <w:rPr>
                <w:rFonts w:ascii="LiberationSerif-Italic" w:eastAsia="Times New Roman" w:hAnsi="LiberationSerif-Italic" w:cs="Times New Roman"/>
                <w:i/>
                <w:iCs/>
                <w:color w:val="000000"/>
                <w:sz w:val="24"/>
                <w:szCs w:val="24"/>
                <w:lang w:eastAsia="ru-RU"/>
              </w:rPr>
              <w:t>cosx</w:t>
            </w:r>
            <w:proofErr w:type="spellEnd"/>
            <w:r w:rsidRPr="00860C77">
              <w:rPr>
                <w:rFonts w:ascii="LiberationSerif-Italic" w:eastAsia="Times New Roman" w:hAnsi="LiberationSerif-Italic" w:cs="Times New Roman"/>
                <w:i/>
                <w:iCs/>
                <w:color w:val="000000"/>
                <w:sz w:val="24"/>
                <w:szCs w:val="24"/>
                <w:lang w:eastAsia="ru-RU"/>
              </w:rPr>
              <w:t xml:space="preserve"> = а</w:t>
            </w: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117</w:t>
            </w:r>
          </w:p>
        </w:tc>
        <w:tc>
          <w:tcPr>
            <w:tcW w:w="8091" w:type="dxa"/>
            <w:vAlign w:val="center"/>
          </w:tcPr>
          <w:p w:rsidR="009B220C" w:rsidRPr="00860C77" w:rsidRDefault="009B220C" w:rsidP="009B220C">
            <w:pPr>
              <w:rPr>
                <w:rFonts w:ascii="LiberationSerif" w:eastAsia="Times New Roman" w:hAnsi="LiberationSerif" w:cs="Times New Roman"/>
                <w:color w:val="000000"/>
                <w:sz w:val="24"/>
                <w:szCs w:val="24"/>
                <w:lang w:eastAsia="ru-RU"/>
              </w:rPr>
            </w:pPr>
            <w:r w:rsidRPr="00860C77">
              <w:rPr>
                <w:rFonts w:ascii="LiberationSerif" w:eastAsia="Times New Roman" w:hAnsi="LiberationSerif" w:cs="Times New Roman"/>
                <w:color w:val="000000"/>
                <w:sz w:val="24"/>
                <w:szCs w:val="24"/>
                <w:lang w:eastAsia="ru-RU"/>
              </w:rPr>
              <w:t xml:space="preserve">Уравнение </w:t>
            </w:r>
            <w:proofErr w:type="spellStart"/>
            <w:r w:rsidRPr="00860C77">
              <w:rPr>
                <w:rFonts w:ascii="LiberationSerif-Italic" w:eastAsia="Times New Roman" w:hAnsi="LiberationSerif-Italic" w:cs="Times New Roman"/>
                <w:i/>
                <w:iCs/>
                <w:color w:val="000000"/>
                <w:sz w:val="24"/>
                <w:szCs w:val="24"/>
                <w:lang w:eastAsia="ru-RU"/>
              </w:rPr>
              <w:t>cosx</w:t>
            </w:r>
            <w:proofErr w:type="spellEnd"/>
            <w:r w:rsidRPr="00860C77">
              <w:rPr>
                <w:rFonts w:ascii="LiberationSerif-Italic" w:eastAsia="Times New Roman" w:hAnsi="LiberationSerif-Italic" w:cs="Times New Roman"/>
                <w:i/>
                <w:iCs/>
                <w:color w:val="000000"/>
                <w:sz w:val="24"/>
                <w:szCs w:val="24"/>
                <w:lang w:eastAsia="ru-RU"/>
              </w:rPr>
              <w:t xml:space="preserve"> = а</w:t>
            </w: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118</w:t>
            </w:r>
          </w:p>
        </w:tc>
        <w:tc>
          <w:tcPr>
            <w:tcW w:w="8091" w:type="dxa"/>
            <w:vAlign w:val="center"/>
          </w:tcPr>
          <w:p w:rsidR="009B220C" w:rsidRPr="00860C77" w:rsidRDefault="009B220C" w:rsidP="009B220C">
            <w:pPr>
              <w:rPr>
                <w:rFonts w:ascii="LiberationSerif" w:eastAsia="Times New Roman" w:hAnsi="LiberationSerif" w:cs="Times New Roman"/>
                <w:color w:val="000000"/>
                <w:sz w:val="24"/>
                <w:szCs w:val="24"/>
                <w:lang w:eastAsia="ru-RU"/>
              </w:rPr>
            </w:pPr>
            <w:r w:rsidRPr="00860C77">
              <w:rPr>
                <w:rFonts w:ascii="LiberationSerif" w:eastAsia="Times New Roman" w:hAnsi="LiberationSerif" w:cs="Times New Roman"/>
                <w:color w:val="000000"/>
                <w:sz w:val="24"/>
                <w:szCs w:val="24"/>
                <w:lang w:eastAsia="ru-RU"/>
              </w:rPr>
              <w:t xml:space="preserve">Уравнение </w:t>
            </w:r>
            <w:proofErr w:type="spellStart"/>
            <w:r w:rsidRPr="00860C77">
              <w:rPr>
                <w:rFonts w:ascii="LiberationSerif-Italic" w:eastAsia="Times New Roman" w:hAnsi="LiberationSerif-Italic" w:cs="Times New Roman"/>
                <w:i/>
                <w:iCs/>
                <w:color w:val="000000"/>
                <w:sz w:val="24"/>
                <w:szCs w:val="24"/>
                <w:lang w:eastAsia="ru-RU"/>
              </w:rPr>
              <w:t>sin</w:t>
            </w:r>
            <w:proofErr w:type="spellEnd"/>
            <w:r w:rsidRPr="00860C77">
              <w:rPr>
                <w:rFonts w:ascii="LiberationSerif-Italic" w:eastAsia="Times New Roman" w:hAnsi="LiberationSerif-Italic" w:cs="Times New Roman"/>
                <w:i/>
                <w:iCs/>
                <w:color w:val="000000"/>
                <w:sz w:val="24"/>
                <w:szCs w:val="24"/>
                <w:lang w:eastAsia="ru-RU"/>
              </w:rPr>
              <w:t xml:space="preserve"> x = а</w:t>
            </w: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119</w:t>
            </w:r>
          </w:p>
        </w:tc>
        <w:tc>
          <w:tcPr>
            <w:tcW w:w="8091" w:type="dxa"/>
            <w:vAlign w:val="center"/>
          </w:tcPr>
          <w:p w:rsidR="009B220C" w:rsidRPr="00860C77" w:rsidRDefault="009B220C" w:rsidP="009B220C">
            <w:pPr>
              <w:rPr>
                <w:rFonts w:ascii="LiberationSerif" w:eastAsia="Times New Roman" w:hAnsi="LiberationSerif" w:cs="Times New Roman"/>
                <w:color w:val="000000"/>
                <w:sz w:val="24"/>
                <w:szCs w:val="24"/>
                <w:lang w:eastAsia="ru-RU"/>
              </w:rPr>
            </w:pPr>
            <w:r w:rsidRPr="00860C77">
              <w:rPr>
                <w:rFonts w:ascii="LiberationSerif" w:eastAsia="Times New Roman" w:hAnsi="LiberationSerif" w:cs="Times New Roman"/>
                <w:color w:val="000000"/>
                <w:sz w:val="24"/>
                <w:szCs w:val="24"/>
                <w:lang w:eastAsia="ru-RU"/>
              </w:rPr>
              <w:t xml:space="preserve">Уравнение </w:t>
            </w:r>
            <w:proofErr w:type="spellStart"/>
            <w:r w:rsidRPr="00860C77">
              <w:rPr>
                <w:rFonts w:ascii="LiberationSerif-Italic" w:eastAsia="Times New Roman" w:hAnsi="LiberationSerif-Italic" w:cs="Times New Roman"/>
                <w:i/>
                <w:iCs/>
                <w:color w:val="000000"/>
                <w:sz w:val="24"/>
                <w:szCs w:val="24"/>
                <w:lang w:eastAsia="ru-RU"/>
              </w:rPr>
              <w:t>sin</w:t>
            </w:r>
            <w:proofErr w:type="spellEnd"/>
            <w:r w:rsidRPr="00860C77">
              <w:rPr>
                <w:rFonts w:ascii="LiberationSerif-Italic" w:eastAsia="Times New Roman" w:hAnsi="LiberationSerif-Italic" w:cs="Times New Roman"/>
                <w:i/>
                <w:iCs/>
                <w:color w:val="000000"/>
                <w:sz w:val="24"/>
                <w:szCs w:val="24"/>
                <w:lang w:eastAsia="ru-RU"/>
              </w:rPr>
              <w:t xml:space="preserve"> x = а</w:t>
            </w: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120</w:t>
            </w:r>
          </w:p>
        </w:tc>
        <w:tc>
          <w:tcPr>
            <w:tcW w:w="8091" w:type="dxa"/>
            <w:vAlign w:val="center"/>
          </w:tcPr>
          <w:p w:rsidR="009B220C" w:rsidRPr="00860C77" w:rsidRDefault="009B220C" w:rsidP="009B220C">
            <w:pPr>
              <w:rPr>
                <w:rFonts w:ascii="LiberationSerif" w:eastAsia="Times New Roman" w:hAnsi="LiberationSerif" w:cs="Times New Roman"/>
                <w:color w:val="000000"/>
                <w:sz w:val="24"/>
                <w:szCs w:val="24"/>
                <w:lang w:eastAsia="ru-RU"/>
              </w:rPr>
            </w:pPr>
            <w:r w:rsidRPr="00860C77">
              <w:rPr>
                <w:rFonts w:ascii="LiberationSerif" w:eastAsia="Times New Roman" w:hAnsi="LiberationSerif" w:cs="Times New Roman"/>
                <w:color w:val="000000"/>
                <w:sz w:val="24"/>
                <w:szCs w:val="24"/>
                <w:lang w:eastAsia="ru-RU"/>
              </w:rPr>
              <w:t xml:space="preserve">Уравнение </w:t>
            </w:r>
            <w:proofErr w:type="spellStart"/>
            <w:r w:rsidRPr="00860C77">
              <w:rPr>
                <w:rFonts w:ascii="LiberationSerif-Italic" w:eastAsia="Times New Roman" w:hAnsi="LiberationSerif-Italic" w:cs="Times New Roman"/>
                <w:i/>
                <w:iCs/>
                <w:color w:val="000000"/>
                <w:sz w:val="24"/>
                <w:szCs w:val="24"/>
                <w:lang w:eastAsia="ru-RU"/>
              </w:rPr>
              <w:t>sin</w:t>
            </w:r>
            <w:proofErr w:type="spellEnd"/>
            <w:r w:rsidRPr="00860C77">
              <w:rPr>
                <w:rFonts w:ascii="LiberationSerif-Italic" w:eastAsia="Times New Roman" w:hAnsi="LiberationSerif-Italic" w:cs="Times New Roman"/>
                <w:i/>
                <w:iCs/>
                <w:color w:val="000000"/>
                <w:sz w:val="24"/>
                <w:szCs w:val="24"/>
                <w:lang w:eastAsia="ru-RU"/>
              </w:rPr>
              <w:t xml:space="preserve"> x = а</w:t>
            </w: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121</w:t>
            </w:r>
          </w:p>
        </w:tc>
        <w:tc>
          <w:tcPr>
            <w:tcW w:w="8091" w:type="dxa"/>
            <w:vAlign w:val="center"/>
          </w:tcPr>
          <w:p w:rsidR="009B220C" w:rsidRPr="00860C77" w:rsidRDefault="009B220C" w:rsidP="009B220C">
            <w:pPr>
              <w:rPr>
                <w:rFonts w:ascii="LiberationSerif" w:eastAsia="Times New Roman" w:hAnsi="LiberationSerif" w:cs="Times New Roman"/>
                <w:color w:val="000000"/>
                <w:sz w:val="24"/>
                <w:szCs w:val="24"/>
                <w:lang w:eastAsia="ru-RU"/>
              </w:rPr>
            </w:pPr>
            <w:r w:rsidRPr="00860C77">
              <w:rPr>
                <w:rFonts w:ascii="LiberationSerif" w:eastAsia="Times New Roman" w:hAnsi="LiberationSerif" w:cs="Times New Roman"/>
                <w:color w:val="000000"/>
                <w:sz w:val="24"/>
                <w:szCs w:val="24"/>
                <w:lang w:eastAsia="ru-RU"/>
              </w:rPr>
              <w:t xml:space="preserve">Уравнение </w:t>
            </w:r>
            <w:proofErr w:type="spellStart"/>
            <w:r w:rsidRPr="00860C77">
              <w:rPr>
                <w:rFonts w:ascii="LiberationSerif-Italic" w:eastAsia="Times New Roman" w:hAnsi="LiberationSerif-Italic" w:cs="Times New Roman"/>
                <w:i/>
                <w:iCs/>
                <w:color w:val="000000"/>
                <w:sz w:val="24"/>
                <w:szCs w:val="24"/>
                <w:lang w:eastAsia="ru-RU"/>
              </w:rPr>
              <w:t>tg</w:t>
            </w:r>
            <w:proofErr w:type="spellEnd"/>
            <w:r w:rsidRPr="00860C77">
              <w:rPr>
                <w:rFonts w:ascii="LiberationSerif-Italic" w:eastAsia="Times New Roman" w:hAnsi="LiberationSerif-Italic" w:cs="Times New Roman"/>
                <w:i/>
                <w:iCs/>
                <w:color w:val="000000"/>
                <w:sz w:val="24"/>
                <w:szCs w:val="24"/>
                <w:lang w:eastAsia="ru-RU"/>
              </w:rPr>
              <w:t xml:space="preserve"> x = а</w:t>
            </w: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122</w:t>
            </w:r>
          </w:p>
        </w:tc>
        <w:tc>
          <w:tcPr>
            <w:tcW w:w="8091" w:type="dxa"/>
            <w:vAlign w:val="center"/>
          </w:tcPr>
          <w:p w:rsidR="009B220C" w:rsidRPr="00860C77" w:rsidRDefault="009B220C" w:rsidP="009B220C">
            <w:pPr>
              <w:rPr>
                <w:rFonts w:ascii="LiberationSerif" w:eastAsia="Times New Roman" w:hAnsi="LiberationSerif" w:cs="Times New Roman"/>
                <w:color w:val="000000"/>
                <w:sz w:val="24"/>
                <w:szCs w:val="24"/>
                <w:lang w:eastAsia="ru-RU"/>
              </w:rPr>
            </w:pPr>
            <w:r w:rsidRPr="00860C77">
              <w:rPr>
                <w:rFonts w:ascii="LiberationSerif" w:eastAsia="Times New Roman" w:hAnsi="LiberationSerif" w:cs="Times New Roman"/>
                <w:color w:val="000000"/>
                <w:sz w:val="24"/>
                <w:szCs w:val="24"/>
                <w:lang w:eastAsia="ru-RU"/>
              </w:rPr>
              <w:t xml:space="preserve">Уравнение </w:t>
            </w:r>
            <w:proofErr w:type="spellStart"/>
            <w:r w:rsidRPr="00860C77">
              <w:rPr>
                <w:rFonts w:ascii="LiberationSerif-Italic" w:eastAsia="Times New Roman" w:hAnsi="LiberationSerif-Italic" w:cs="Times New Roman"/>
                <w:i/>
                <w:iCs/>
                <w:color w:val="000000"/>
                <w:sz w:val="24"/>
                <w:szCs w:val="24"/>
                <w:lang w:eastAsia="ru-RU"/>
              </w:rPr>
              <w:t>tg</w:t>
            </w:r>
            <w:proofErr w:type="spellEnd"/>
            <w:r w:rsidRPr="00860C77">
              <w:rPr>
                <w:rFonts w:ascii="LiberationSerif-Italic" w:eastAsia="Times New Roman" w:hAnsi="LiberationSerif-Italic" w:cs="Times New Roman"/>
                <w:i/>
                <w:iCs/>
                <w:color w:val="000000"/>
                <w:sz w:val="24"/>
                <w:szCs w:val="24"/>
                <w:lang w:eastAsia="ru-RU"/>
              </w:rPr>
              <w:t xml:space="preserve"> x = а</w:t>
            </w: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123</w:t>
            </w:r>
          </w:p>
        </w:tc>
        <w:tc>
          <w:tcPr>
            <w:tcW w:w="8091" w:type="dxa"/>
            <w:vAlign w:val="center"/>
          </w:tcPr>
          <w:p w:rsidR="009B220C" w:rsidRPr="00B22AFC" w:rsidRDefault="009B220C" w:rsidP="009B220C">
            <w:pPr>
              <w:rPr>
                <w:rFonts w:ascii="Times New Roman" w:eastAsia="Times New Roman" w:hAnsi="Times New Roman" w:cs="Times New Roman"/>
                <w:color w:val="000000"/>
                <w:sz w:val="24"/>
                <w:szCs w:val="24"/>
                <w:lang w:eastAsia="ru-RU"/>
              </w:rPr>
            </w:pPr>
            <w:r w:rsidRPr="00B22AFC">
              <w:rPr>
                <w:rFonts w:ascii="Times New Roman" w:hAnsi="Times New Roman" w:cs="Times New Roman"/>
                <w:sz w:val="24"/>
                <w:szCs w:val="24"/>
              </w:rPr>
              <w:t>Тригонометрические уравнения, сводящиеся к алгебраическим.</w:t>
            </w: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124</w:t>
            </w:r>
          </w:p>
        </w:tc>
        <w:tc>
          <w:tcPr>
            <w:tcW w:w="8091" w:type="dxa"/>
            <w:vAlign w:val="center"/>
          </w:tcPr>
          <w:p w:rsidR="009B220C" w:rsidRPr="00B22AFC" w:rsidRDefault="009B220C" w:rsidP="009B220C">
            <w:pPr>
              <w:rPr>
                <w:rFonts w:ascii="Times New Roman" w:eastAsia="Times New Roman" w:hAnsi="Times New Roman" w:cs="Times New Roman"/>
                <w:color w:val="000000"/>
                <w:sz w:val="24"/>
                <w:szCs w:val="24"/>
                <w:lang w:eastAsia="ru-RU"/>
              </w:rPr>
            </w:pPr>
            <w:r w:rsidRPr="00B22AFC">
              <w:rPr>
                <w:rFonts w:ascii="Times New Roman" w:hAnsi="Times New Roman" w:cs="Times New Roman"/>
                <w:sz w:val="24"/>
                <w:szCs w:val="24"/>
              </w:rPr>
              <w:t>Тригонометрические уравнения, сводящиеся к алгебраическим.</w:t>
            </w: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125</w:t>
            </w:r>
          </w:p>
        </w:tc>
        <w:tc>
          <w:tcPr>
            <w:tcW w:w="8091" w:type="dxa"/>
            <w:vAlign w:val="center"/>
          </w:tcPr>
          <w:p w:rsidR="009B220C" w:rsidRPr="007D6718" w:rsidRDefault="009B220C" w:rsidP="009B220C">
            <w:pPr>
              <w:rPr>
                <w:rFonts w:ascii="Times New Roman" w:hAnsi="Times New Roman" w:cs="Times New Roman"/>
                <w:b/>
                <w:sz w:val="24"/>
                <w:szCs w:val="24"/>
              </w:rPr>
            </w:pPr>
            <w:r w:rsidRPr="007D6718">
              <w:rPr>
                <w:rFonts w:ascii="Times New Roman" w:hAnsi="Times New Roman" w:cs="Times New Roman"/>
                <w:b/>
                <w:sz w:val="24"/>
                <w:szCs w:val="24"/>
              </w:rPr>
              <w:t>Промежуточная аттестация в форме тестирования</w:t>
            </w: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126</w:t>
            </w:r>
          </w:p>
        </w:tc>
        <w:tc>
          <w:tcPr>
            <w:tcW w:w="8091" w:type="dxa"/>
            <w:vAlign w:val="center"/>
          </w:tcPr>
          <w:p w:rsidR="009B220C" w:rsidRPr="00B22AFC" w:rsidRDefault="009B220C" w:rsidP="009B220C">
            <w:pPr>
              <w:rPr>
                <w:rFonts w:ascii="Times New Roman" w:eastAsia="Times New Roman" w:hAnsi="Times New Roman" w:cs="Times New Roman"/>
                <w:color w:val="000000"/>
                <w:sz w:val="24"/>
                <w:szCs w:val="24"/>
                <w:lang w:eastAsia="ru-RU"/>
              </w:rPr>
            </w:pPr>
            <w:r w:rsidRPr="00B22AFC">
              <w:rPr>
                <w:rFonts w:ascii="Times New Roman" w:hAnsi="Times New Roman" w:cs="Times New Roman"/>
                <w:sz w:val="24"/>
                <w:szCs w:val="24"/>
              </w:rPr>
              <w:t>Однородные и линейные уравнения</w:t>
            </w: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127</w:t>
            </w:r>
          </w:p>
        </w:tc>
        <w:tc>
          <w:tcPr>
            <w:tcW w:w="8091" w:type="dxa"/>
            <w:vAlign w:val="center"/>
          </w:tcPr>
          <w:p w:rsidR="009B220C" w:rsidRPr="00B22AFC" w:rsidRDefault="009B220C" w:rsidP="009B220C">
            <w:pPr>
              <w:rPr>
                <w:rFonts w:ascii="Times New Roman" w:eastAsia="Times New Roman" w:hAnsi="Times New Roman" w:cs="Times New Roman"/>
                <w:color w:val="000000"/>
                <w:sz w:val="24"/>
                <w:szCs w:val="24"/>
                <w:lang w:eastAsia="ru-RU"/>
              </w:rPr>
            </w:pPr>
            <w:r w:rsidRPr="00B22AFC">
              <w:rPr>
                <w:rFonts w:ascii="Times New Roman" w:hAnsi="Times New Roman" w:cs="Times New Roman"/>
                <w:sz w:val="24"/>
                <w:szCs w:val="24"/>
              </w:rPr>
              <w:t>Метод замены неизвестного</w:t>
            </w: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128</w:t>
            </w:r>
          </w:p>
        </w:tc>
        <w:tc>
          <w:tcPr>
            <w:tcW w:w="8091" w:type="dxa"/>
            <w:vAlign w:val="center"/>
          </w:tcPr>
          <w:p w:rsidR="009B220C" w:rsidRPr="00B22AFC" w:rsidRDefault="009B220C" w:rsidP="009B220C">
            <w:pPr>
              <w:rPr>
                <w:rFonts w:ascii="Times New Roman" w:eastAsia="Times New Roman" w:hAnsi="Times New Roman" w:cs="Times New Roman"/>
                <w:color w:val="000000"/>
                <w:sz w:val="24"/>
                <w:szCs w:val="24"/>
                <w:lang w:eastAsia="ru-RU"/>
              </w:rPr>
            </w:pPr>
            <w:r w:rsidRPr="00B22AFC">
              <w:rPr>
                <w:rFonts w:ascii="Times New Roman" w:hAnsi="Times New Roman" w:cs="Times New Roman"/>
                <w:sz w:val="24"/>
                <w:szCs w:val="24"/>
              </w:rPr>
              <w:t xml:space="preserve">Метод разложения на множители. </w:t>
            </w: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lastRenderedPageBreak/>
              <w:t>129</w:t>
            </w:r>
          </w:p>
        </w:tc>
        <w:tc>
          <w:tcPr>
            <w:tcW w:w="8091" w:type="dxa"/>
            <w:vAlign w:val="center"/>
          </w:tcPr>
          <w:p w:rsidR="009B220C" w:rsidRPr="00B22AFC" w:rsidRDefault="009B220C" w:rsidP="009B220C">
            <w:pPr>
              <w:rPr>
                <w:rFonts w:ascii="Times New Roman" w:eastAsia="Times New Roman" w:hAnsi="Times New Roman" w:cs="Times New Roman"/>
                <w:color w:val="000000"/>
                <w:sz w:val="24"/>
                <w:szCs w:val="24"/>
                <w:lang w:eastAsia="ru-RU"/>
              </w:rPr>
            </w:pPr>
            <w:r w:rsidRPr="00B22AFC">
              <w:rPr>
                <w:rFonts w:ascii="Times New Roman" w:hAnsi="Times New Roman" w:cs="Times New Roman"/>
                <w:sz w:val="24"/>
                <w:szCs w:val="24"/>
              </w:rPr>
              <w:t>Метод оценки левой и правой частей тригонометрического уравнения.</w:t>
            </w: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130</w:t>
            </w:r>
          </w:p>
        </w:tc>
        <w:tc>
          <w:tcPr>
            <w:tcW w:w="8091" w:type="dxa"/>
            <w:vAlign w:val="center"/>
          </w:tcPr>
          <w:p w:rsidR="009B220C" w:rsidRPr="00B22AFC" w:rsidRDefault="009B220C" w:rsidP="009B220C">
            <w:pPr>
              <w:rPr>
                <w:rFonts w:ascii="Times New Roman" w:eastAsia="Times New Roman" w:hAnsi="Times New Roman" w:cs="Times New Roman"/>
                <w:color w:val="000000"/>
                <w:sz w:val="24"/>
                <w:szCs w:val="24"/>
                <w:lang w:eastAsia="ru-RU"/>
              </w:rPr>
            </w:pPr>
            <w:r w:rsidRPr="00B22AFC">
              <w:rPr>
                <w:rFonts w:ascii="Times New Roman" w:hAnsi="Times New Roman" w:cs="Times New Roman"/>
                <w:sz w:val="24"/>
                <w:szCs w:val="24"/>
              </w:rPr>
              <w:t>Системы тригонометрических уравнений</w:t>
            </w: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131</w:t>
            </w:r>
          </w:p>
        </w:tc>
        <w:tc>
          <w:tcPr>
            <w:tcW w:w="8091" w:type="dxa"/>
            <w:vAlign w:val="center"/>
          </w:tcPr>
          <w:p w:rsidR="009B220C" w:rsidRPr="00B22AFC" w:rsidRDefault="009B220C" w:rsidP="009B220C">
            <w:pPr>
              <w:rPr>
                <w:rFonts w:ascii="Times New Roman" w:eastAsia="Times New Roman" w:hAnsi="Times New Roman" w:cs="Times New Roman"/>
                <w:color w:val="000000"/>
                <w:sz w:val="24"/>
                <w:szCs w:val="24"/>
                <w:lang w:eastAsia="ru-RU"/>
              </w:rPr>
            </w:pPr>
            <w:r w:rsidRPr="00B22AFC">
              <w:rPr>
                <w:rFonts w:ascii="Times New Roman" w:hAnsi="Times New Roman" w:cs="Times New Roman"/>
                <w:sz w:val="24"/>
                <w:szCs w:val="24"/>
              </w:rPr>
              <w:t>Системы тригонометрических уравнений</w:t>
            </w: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132</w:t>
            </w:r>
          </w:p>
        </w:tc>
        <w:tc>
          <w:tcPr>
            <w:tcW w:w="8091" w:type="dxa"/>
            <w:vAlign w:val="center"/>
          </w:tcPr>
          <w:p w:rsidR="009B220C" w:rsidRPr="00B22AFC" w:rsidRDefault="009B220C" w:rsidP="009B220C">
            <w:pPr>
              <w:rPr>
                <w:rFonts w:ascii="Times New Roman" w:eastAsia="Times New Roman" w:hAnsi="Times New Roman" w:cs="Times New Roman"/>
                <w:color w:val="000000"/>
                <w:sz w:val="24"/>
                <w:szCs w:val="24"/>
                <w:lang w:eastAsia="ru-RU"/>
              </w:rPr>
            </w:pPr>
            <w:r w:rsidRPr="00B22AFC">
              <w:rPr>
                <w:rFonts w:ascii="Times New Roman" w:hAnsi="Times New Roman" w:cs="Times New Roman"/>
                <w:sz w:val="24"/>
                <w:szCs w:val="24"/>
              </w:rPr>
              <w:t>Тригонометрические неравенства</w:t>
            </w: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133</w:t>
            </w:r>
          </w:p>
        </w:tc>
        <w:tc>
          <w:tcPr>
            <w:tcW w:w="8091" w:type="dxa"/>
            <w:vAlign w:val="center"/>
          </w:tcPr>
          <w:p w:rsidR="009B220C" w:rsidRPr="00B22AFC" w:rsidRDefault="009B220C" w:rsidP="009B220C">
            <w:pPr>
              <w:rPr>
                <w:rFonts w:ascii="Times New Roman" w:eastAsia="Times New Roman" w:hAnsi="Times New Roman" w:cs="Times New Roman"/>
                <w:color w:val="000000"/>
                <w:sz w:val="24"/>
                <w:szCs w:val="24"/>
                <w:lang w:eastAsia="ru-RU"/>
              </w:rPr>
            </w:pPr>
            <w:r w:rsidRPr="00B22AFC">
              <w:rPr>
                <w:rFonts w:ascii="Times New Roman" w:hAnsi="Times New Roman" w:cs="Times New Roman"/>
                <w:sz w:val="24"/>
                <w:szCs w:val="24"/>
              </w:rPr>
              <w:t>Тригонометрические неравенства</w:t>
            </w: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134</w:t>
            </w:r>
          </w:p>
        </w:tc>
        <w:tc>
          <w:tcPr>
            <w:tcW w:w="8091" w:type="dxa"/>
            <w:vAlign w:val="center"/>
          </w:tcPr>
          <w:p w:rsidR="009B220C" w:rsidRPr="00B22AFC" w:rsidRDefault="009B220C" w:rsidP="009B220C">
            <w:pPr>
              <w:rPr>
                <w:rFonts w:ascii="Times New Roman" w:eastAsia="Times New Roman" w:hAnsi="Times New Roman" w:cs="Times New Roman"/>
                <w:color w:val="000000"/>
                <w:sz w:val="24"/>
                <w:szCs w:val="24"/>
                <w:lang w:eastAsia="ru-RU"/>
              </w:rPr>
            </w:pPr>
            <w:r w:rsidRPr="00B22AFC">
              <w:rPr>
                <w:rFonts w:ascii="Times New Roman" w:hAnsi="Times New Roman" w:cs="Times New Roman"/>
                <w:sz w:val="24"/>
                <w:szCs w:val="24"/>
              </w:rPr>
              <w:t>Урок обобщения и систематизации знаний.</w:t>
            </w: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135</w:t>
            </w:r>
          </w:p>
        </w:tc>
        <w:tc>
          <w:tcPr>
            <w:tcW w:w="8091" w:type="dxa"/>
            <w:vAlign w:val="center"/>
          </w:tcPr>
          <w:p w:rsidR="009B220C" w:rsidRPr="00B22AFC" w:rsidRDefault="009B220C" w:rsidP="009B220C">
            <w:pPr>
              <w:rPr>
                <w:rFonts w:ascii="Times New Roman" w:eastAsia="Times New Roman" w:hAnsi="Times New Roman" w:cs="Times New Roman"/>
                <w:b/>
                <w:i/>
                <w:color w:val="000000"/>
                <w:sz w:val="24"/>
                <w:szCs w:val="24"/>
                <w:lang w:eastAsia="ru-RU"/>
              </w:rPr>
            </w:pPr>
            <w:r w:rsidRPr="00B22AFC">
              <w:rPr>
                <w:rFonts w:ascii="Times New Roman" w:hAnsi="Times New Roman" w:cs="Times New Roman"/>
                <w:b/>
                <w:i/>
                <w:sz w:val="24"/>
                <w:szCs w:val="24"/>
              </w:rPr>
              <w:t>Контрольная работа №</w:t>
            </w:r>
            <w:r>
              <w:rPr>
                <w:rFonts w:ascii="Times New Roman" w:hAnsi="Times New Roman" w:cs="Times New Roman"/>
                <w:b/>
                <w:i/>
                <w:sz w:val="24"/>
                <w:szCs w:val="24"/>
              </w:rPr>
              <w:t>11</w:t>
            </w:r>
            <w:r w:rsidRPr="00B22AFC">
              <w:rPr>
                <w:rFonts w:ascii="Times New Roman" w:hAnsi="Times New Roman" w:cs="Times New Roman"/>
                <w:b/>
                <w:i/>
                <w:sz w:val="24"/>
                <w:szCs w:val="24"/>
              </w:rPr>
              <w:t xml:space="preserve"> «Тригонометрические уравнения».</w:t>
            </w: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897" w:type="dxa"/>
            <w:gridSpan w:val="2"/>
          </w:tcPr>
          <w:p w:rsidR="009B220C" w:rsidRPr="00490423" w:rsidRDefault="009B220C" w:rsidP="009B220C">
            <w:pPr>
              <w:rPr>
                <w:rFonts w:ascii="Times New Roman" w:hAnsi="Times New Roman" w:cs="Times New Roman"/>
                <w:b/>
                <w:sz w:val="24"/>
                <w:szCs w:val="24"/>
              </w:rPr>
            </w:pPr>
            <w:r w:rsidRPr="00490423">
              <w:rPr>
                <w:rFonts w:ascii="Times New Roman" w:hAnsi="Times New Roman" w:cs="Times New Roman"/>
                <w:b/>
                <w:sz w:val="24"/>
                <w:szCs w:val="24"/>
              </w:rPr>
              <w:t>Повторение</w:t>
            </w:r>
          </w:p>
        </w:tc>
        <w:tc>
          <w:tcPr>
            <w:tcW w:w="845" w:type="dxa"/>
          </w:tcPr>
          <w:p w:rsidR="009B220C" w:rsidRPr="00490423" w:rsidRDefault="009B220C" w:rsidP="009B220C">
            <w:pPr>
              <w:rPr>
                <w:rFonts w:ascii="Times New Roman" w:hAnsi="Times New Roman" w:cs="Times New Roman"/>
                <w:b/>
                <w:sz w:val="24"/>
                <w:szCs w:val="24"/>
              </w:rPr>
            </w:pPr>
            <w:r>
              <w:rPr>
                <w:rFonts w:ascii="Times New Roman" w:hAnsi="Times New Roman" w:cs="Times New Roman"/>
                <w:b/>
                <w:sz w:val="24"/>
                <w:szCs w:val="24"/>
              </w:rPr>
              <w:t>5</w:t>
            </w:r>
          </w:p>
        </w:tc>
      </w:tr>
      <w:tr w:rsidR="009B220C" w:rsidTr="00084C37">
        <w:tc>
          <w:tcPr>
            <w:tcW w:w="806"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136</w:t>
            </w:r>
          </w:p>
        </w:tc>
        <w:tc>
          <w:tcPr>
            <w:tcW w:w="8091" w:type="dxa"/>
            <w:vAlign w:val="center"/>
          </w:tcPr>
          <w:p w:rsidR="009B220C" w:rsidRPr="0049524F" w:rsidRDefault="009B220C" w:rsidP="009B220C">
            <w:pPr>
              <w:rPr>
                <w:rFonts w:ascii="Times New Roman" w:hAnsi="Times New Roman" w:cs="Times New Roman"/>
                <w:sz w:val="24"/>
                <w:szCs w:val="24"/>
              </w:rPr>
            </w:pPr>
            <w:r>
              <w:rPr>
                <w:rFonts w:ascii="Times New Roman" w:hAnsi="Times New Roman" w:cs="Times New Roman"/>
                <w:sz w:val="24"/>
                <w:szCs w:val="24"/>
              </w:rPr>
              <w:t>Функции</w:t>
            </w: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137</w:t>
            </w:r>
          </w:p>
        </w:tc>
        <w:tc>
          <w:tcPr>
            <w:tcW w:w="8091" w:type="dxa"/>
            <w:vAlign w:val="center"/>
          </w:tcPr>
          <w:p w:rsidR="009B220C" w:rsidRPr="0049524F" w:rsidRDefault="009B220C" w:rsidP="009B220C">
            <w:pPr>
              <w:rPr>
                <w:rFonts w:ascii="Times New Roman" w:hAnsi="Times New Roman" w:cs="Times New Roman"/>
                <w:sz w:val="24"/>
                <w:szCs w:val="24"/>
              </w:rPr>
            </w:pPr>
            <w:r>
              <w:rPr>
                <w:rFonts w:ascii="Times New Roman" w:hAnsi="Times New Roman" w:cs="Times New Roman"/>
                <w:sz w:val="24"/>
                <w:szCs w:val="24"/>
              </w:rPr>
              <w:t>Тригонометрические формулы</w:t>
            </w: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138</w:t>
            </w:r>
          </w:p>
        </w:tc>
        <w:tc>
          <w:tcPr>
            <w:tcW w:w="8091" w:type="dxa"/>
            <w:vAlign w:val="center"/>
          </w:tcPr>
          <w:p w:rsidR="009B220C" w:rsidRPr="0049524F" w:rsidRDefault="009B220C" w:rsidP="009B220C">
            <w:pPr>
              <w:rPr>
                <w:rFonts w:ascii="Times New Roman" w:hAnsi="Times New Roman" w:cs="Times New Roman"/>
                <w:sz w:val="24"/>
                <w:szCs w:val="24"/>
              </w:rPr>
            </w:pPr>
            <w:r>
              <w:rPr>
                <w:rFonts w:ascii="Times New Roman" w:hAnsi="Times New Roman" w:cs="Times New Roman"/>
                <w:sz w:val="24"/>
                <w:szCs w:val="24"/>
              </w:rPr>
              <w:t>Уравнения и их системы</w:t>
            </w: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Pr="000A0262" w:rsidRDefault="009B220C" w:rsidP="009B220C">
            <w:pPr>
              <w:rPr>
                <w:rFonts w:ascii="Times New Roman" w:hAnsi="Times New Roman" w:cs="Times New Roman"/>
                <w:sz w:val="24"/>
                <w:szCs w:val="24"/>
                <w:lang w:val="en-US"/>
              </w:rPr>
            </w:pPr>
            <w:r>
              <w:rPr>
                <w:rFonts w:ascii="Times New Roman" w:hAnsi="Times New Roman" w:cs="Times New Roman"/>
                <w:sz w:val="24"/>
                <w:szCs w:val="24"/>
              </w:rPr>
              <w:t>139</w:t>
            </w:r>
          </w:p>
        </w:tc>
        <w:tc>
          <w:tcPr>
            <w:tcW w:w="8091" w:type="dxa"/>
            <w:vAlign w:val="center"/>
          </w:tcPr>
          <w:p w:rsidR="009B220C" w:rsidRPr="0049524F" w:rsidRDefault="009B220C" w:rsidP="009B220C">
            <w:pPr>
              <w:rPr>
                <w:rFonts w:ascii="Times New Roman" w:hAnsi="Times New Roman" w:cs="Times New Roman"/>
                <w:sz w:val="24"/>
                <w:szCs w:val="24"/>
              </w:rPr>
            </w:pPr>
            <w:r>
              <w:rPr>
                <w:rFonts w:ascii="Times New Roman" w:hAnsi="Times New Roman" w:cs="Times New Roman"/>
                <w:sz w:val="24"/>
                <w:szCs w:val="24"/>
              </w:rPr>
              <w:t>Неравенства и их системы</w:t>
            </w: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r w:rsidR="009B220C" w:rsidTr="00084C37">
        <w:tc>
          <w:tcPr>
            <w:tcW w:w="806"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140</w:t>
            </w:r>
          </w:p>
        </w:tc>
        <w:tc>
          <w:tcPr>
            <w:tcW w:w="8091" w:type="dxa"/>
            <w:vAlign w:val="center"/>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Итоговая контрольная работа</w:t>
            </w:r>
          </w:p>
        </w:tc>
        <w:tc>
          <w:tcPr>
            <w:tcW w:w="845" w:type="dxa"/>
          </w:tcPr>
          <w:p w:rsidR="009B220C" w:rsidRDefault="009B220C" w:rsidP="009B220C">
            <w:pPr>
              <w:rPr>
                <w:rFonts w:ascii="Times New Roman" w:hAnsi="Times New Roman" w:cs="Times New Roman"/>
                <w:sz w:val="24"/>
                <w:szCs w:val="24"/>
              </w:rPr>
            </w:pPr>
            <w:r>
              <w:rPr>
                <w:rFonts w:ascii="Times New Roman" w:hAnsi="Times New Roman" w:cs="Times New Roman"/>
                <w:sz w:val="24"/>
                <w:szCs w:val="24"/>
              </w:rPr>
              <w:t>1</w:t>
            </w:r>
          </w:p>
        </w:tc>
      </w:tr>
    </w:tbl>
    <w:p w:rsidR="00DE39F2" w:rsidRDefault="0081737B" w:rsidP="00860C77">
      <w:pPr>
        <w:spacing w:after="0" w:line="240" w:lineRule="auto"/>
      </w:pPr>
      <w:r>
        <w:br w:type="textWrapping" w:clear="all"/>
      </w:r>
    </w:p>
    <w:p w:rsidR="000A0262" w:rsidRPr="000A0262" w:rsidRDefault="000A0262" w:rsidP="000A0262">
      <w:pPr>
        <w:jc w:val="center"/>
        <w:rPr>
          <w:rFonts w:ascii="Times New Roman" w:hAnsi="Times New Roman" w:cs="Times New Roman"/>
          <w:b/>
          <w:sz w:val="24"/>
          <w:szCs w:val="24"/>
        </w:rPr>
      </w:pPr>
      <w:r w:rsidRPr="000A0262">
        <w:rPr>
          <w:rFonts w:ascii="Times New Roman" w:hAnsi="Times New Roman" w:cs="Times New Roman"/>
          <w:b/>
          <w:sz w:val="24"/>
          <w:szCs w:val="24"/>
        </w:rPr>
        <w:t xml:space="preserve">Тематическое планирование по геометрии  10 класс </w:t>
      </w:r>
    </w:p>
    <w:p w:rsidR="000A0262" w:rsidRPr="000A0262" w:rsidRDefault="000A0262" w:rsidP="000A0262">
      <w:pPr>
        <w:jc w:val="center"/>
        <w:rPr>
          <w:rFonts w:ascii="Times New Roman" w:hAnsi="Times New Roman" w:cs="Times New Roman"/>
          <w:b/>
          <w:sz w:val="24"/>
          <w:szCs w:val="24"/>
        </w:rPr>
      </w:pPr>
      <w:r w:rsidRPr="000A0262">
        <w:rPr>
          <w:rFonts w:ascii="Times New Roman" w:hAnsi="Times New Roman" w:cs="Times New Roman"/>
          <w:b/>
          <w:sz w:val="24"/>
          <w:szCs w:val="24"/>
        </w:rPr>
        <w:t>(2 часа в неделю, всего 70 часов)</w:t>
      </w:r>
    </w:p>
    <w:tbl>
      <w:tblP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2"/>
        <w:gridCol w:w="7555"/>
        <w:gridCol w:w="1318"/>
      </w:tblGrid>
      <w:tr w:rsidR="000A0262" w:rsidRPr="000A0262" w:rsidTr="000A0262">
        <w:trPr>
          <w:cantSplit/>
          <w:trHeight w:val="1260"/>
        </w:trPr>
        <w:tc>
          <w:tcPr>
            <w:tcW w:w="1342" w:type="dxa"/>
          </w:tcPr>
          <w:p w:rsidR="000A0262" w:rsidRPr="000A0262" w:rsidRDefault="000A0262" w:rsidP="000A0262">
            <w:pPr>
              <w:spacing w:after="0" w:line="240" w:lineRule="auto"/>
              <w:jc w:val="center"/>
              <w:rPr>
                <w:rFonts w:ascii="Times New Roman" w:eastAsia="Times New Roman" w:hAnsi="Times New Roman" w:cs="Times New Roman"/>
                <w:b/>
                <w:sz w:val="24"/>
                <w:szCs w:val="24"/>
              </w:rPr>
            </w:pPr>
            <w:r w:rsidRPr="000A0262">
              <w:rPr>
                <w:rFonts w:ascii="Times New Roman" w:eastAsia="Times New Roman" w:hAnsi="Times New Roman" w:cs="Times New Roman"/>
                <w:b/>
                <w:sz w:val="24"/>
                <w:szCs w:val="24"/>
              </w:rPr>
              <w:t>№ п/п</w:t>
            </w:r>
          </w:p>
        </w:tc>
        <w:tc>
          <w:tcPr>
            <w:tcW w:w="7555" w:type="dxa"/>
          </w:tcPr>
          <w:p w:rsidR="000A0262" w:rsidRPr="000A0262" w:rsidRDefault="000A0262" w:rsidP="000A0262">
            <w:pPr>
              <w:spacing w:after="0" w:line="240" w:lineRule="auto"/>
              <w:jc w:val="center"/>
              <w:rPr>
                <w:rFonts w:ascii="Times New Roman" w:eastAsia="Times New Roman" w:hAnsi="Times New Roman" w:cs="Times New Roman"/>
                <w:b/>
                <w:sz w:val="24"/>
                <w:szCs w:val="24"/>
              </w:rPr>
            </w:pPr>
            <w:r w:rsidRPr="000A0262">
              <w:rPr>
                <w:rFonts w:ascii="Times New Roman" w:eastAsia="Times New Roman" w:hAnsi="Times New Roman" w:cs="Times New Roman"/>
                <w:b/>
                <w:sz w:val="24"/>
                <w:szCs w:val="24"/>
              </w:rPr>
              <w:t>Тема</w:t>
            </w:r>
          </w:p>
        </w:tc>
        <w:tc>
          <w:tcPr>
            <w:tcW w:w="1318" w:type="dxa"/>
          </w:tcPr>
          <w:p w:rsidR="000A0262" w:rsidRPr="000A0262" w:rsidRDefault="000A0262" w:rsidP="000A0262">
            <w:pPr>
              <w:spacing w:after="0" w:line="240" w:lineRule="auto"/>
              <w:jc w:val="center"/>
              <w:rPr>
                <w:rFonts w:ascii="Times New Roman" w:eastAsia="Times New Roman" w:hAnsi="Times New Roman" w:cs="Times New Roman"/>
                <w:b/>
                <w:sz w:val="24"/>
                <w:szCs w:val="24"/>
              </w:rPr>
            </w:pPr>
            <w:r w:rsidRPr="000A0262">
              <w:rPr>
                <w:rFonts w:ascii="Times New Roman" w:eastAsia="Times New Roman" w:hAnsi="Times New Roman" w:cs="Times New Roman"/>
                <w:b/>
                <w:sz w:val="24"/>
                <w:szCs w:val="24"/>
              </w:rPr>
              <w:t>Кол-во часов</w:t>
            </w:r>
          </w:p>
        </w:tc>
      </w:tr>
      <w:tr w:rsidR="000A0262" w:rsidRPr="000A0262" w:rsidTr="000A0262">
        <w:trPr>
          <w:cantSplit/>
          <w:trHeight w:val="1260"/>
        </w:trPr>
        <w:tc>
          <w:tcPr>
            <w:tcW w:w="1342" w:type="dxa"/>
          </w:tcPr>
          <w:p w:rsidR="000A0262" w:rsidRPr="000A0262" w:rsidRDefault="000A0262" w:rsidP="000A0262">
            <w:pPr>
              <w:spacing w:after="0" w:line="240" w:lineRule="auto"/>
              <w:jc w:val="center"/>
              <w:rPr>
                <w:rFonts w:ascii="Times New Roman" w:eastAsia="Times New Roman" w:hAnsi="Times New Roman" w:cs="Times New Roman"/>
                <w:b/>
                <w:sz w:val="24"/>
                <w:szCs w:val="24"/>
              </w:rPr>
            </w:pPr>
          </w:p>
        </w:tc>
        <w:tc>
          <w:tcPr>
            <w:tcW w:w="7555" w:type="dxa"/>
          </w:tcPr>
          <w:p w:rsidR="000A0262" w:rsidRPr="000A0262" w:rsidRDefault="000A0262" w:rsidP="000A026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Введение</w:t>
            </w:r>
          </w:p>
        </w:tc>
        <w:tc>
          <w:tcPr>
            <w:tcW w:w="1318" w:type="dxa"/>
          </w:tcPr>
          <w:p w:rsidR="000A0262" w:rsidRPr="000A0262" w:rsidRDefault="000A0262" w:rsidP="000A0262">
            <w:pPr>
              <w:spacing w:after="0" w:line="240" w:lineRule="auto"/>
              <w:jc w:val="center"/>
              <w:rPr>
                <w:rFonts w:ascii="Times New Roman" w:eastAsia="Times New Roman" w:hAnsi="Times New Roman" w:cs="Times New Roman"/>
                <w:b/>
                <w:sz w:val="24"/>
                <w:szCs w:val="24"/>
              </w:rPr>
            </w:pPr>
            <w:r w:rsidRPr="000A0262">
              <w:rPr>
                <w:rFonts w:ascii="Times New Roman" w:eastAsia="Times New Roman" w:hAnsi="Times New Roman" w:cs="Times New Roman"/>
                <w:b/>
                <w:sz w:val="24"/>
                <w:szCs w:val="24"/>
              </w:rPr>
              <w:t>5</w:t>
            </w:r>
          </w:p>
        </w:tc>
      </w:tr>
      <w:tr w:rsidR="000A0262" w:rsidRPr="000A0262" w:rsidTr="000A0262">
        <w:tc>
          <w:tcPr>
            <w:tcW w:w="1342" w:type="dxa"/>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c>
          <w:tcPr>
            <w:tcW w:w="7555" w:type="dxa"/>
          </w:tcPr>
          <w:p w:rsidR="000A0262" w:rsidRPr="000A0262" w:rsidRDefault="000A0262" w:rsidP="000A0262">
            <w:pPr>
              <w:spacing w:after="0" w:line="240" w:lineRule="auto"/>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Предмет стереометрии. Аксиомы стереометрии.</w:t>
            </w:r>
          </w:p>
        </w:tc>
        <w:tc>
          <w:tcPr>
            <w:tcW w:w="1318" w:type="dxa"/>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2</w:t>
            </w:r>
          </w:p>
        </w:tc>
        <w:tc>
          <w:tcPr>
            <w:tcW w:w="7555" w:type="dxa"/>
          </w:tcPr>
          <w:p w:rsidR="000A0262" w:rsidRPr="000A0262" w:rsidRDefault="000A0262" w:rsidP="000A0262">
            <w:pPr>
              <w:spacing w:after="0" w:line="240" w:lineRule="atLeast"/>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Некоторые следствия из аксиом.</w:t>
            </w:r>
          </w:p>
        </w:tc>
        <w:tc>
          <w:tcPr>
            <w:tcW w:w="1318" w:type="dxa"/>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3</w:t>
            </w:r>
          </w:p>
        </w:tc>
        <w:tc>
          <w:tcPr>
            <w:tcW w:w="7555" w:type="dxa"/>
          </w:tcPr>
          <w:p w:rsidR="000A0262" w:rsidRPr="000A0262" w:rsidRDefault="000A0262" w:rsidP="000A0262">
            <w:pPr>
              <w:spacing w:after="0" w:line="240" w:lineRule="atLeast"/>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Некоторые следствия из аксиом.</w:t>
            </w:r>
          </w:p>
        </w:tc>
        <w:tc>
          <w:tcPr>
            <w:tcW w:w="1318" w:type="dxa"/>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4</w:t>
            </w:r>
          </w:p>
        </w:tc>
        <w:tc>
          <w:tcPr>
            <w:tcW w:w="7555" w:type="dxa"/>
          </w:tcPr>
          <w:p w:rsidR="000A0262" w:rsidRPr="000A0262" w:rsidRDefault="000A0262" w:rsidP="000A0262">
            <w:pPr>
              <w:spacing w:after="0" w:line="240" w:lineRule="atLeast"/>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Решение задач на применение аксиом стереометрии и их следствий.</w:t>
            </w:r>
          </w:p>
        </w:tc>
        <w:tc>
          <w:tcPr>
            <w:tcW w:w="1318" w:type="dxa"/>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5</w:t>
            </w:r>
          </w:p>
        </w:tc>
        <w:tc>
          <w:tcPr>
            <w:tcW w:w="7555" w:type="dxa"/>
          </w:tcPr>
          <w:p w:rsidR="000A0262" w:rsidRPr="000A0262" w:rsidRDefault="000A0262" w:rsidP="000A0262">
            <w:pPr>
              <w:spacing w:after="0" w:line="240" w:lineRule="atLeast"/>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Входная контрольная работа</w:t>
            </w:r>
          </w:p>
        </w:tc>
        <w:tc>
          <w:tcPr>
            <w:tcW w:w="1318" w:type="dxa"/>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Pr>
          <w:p w:rsidR="000A0262" w:rsidRPr="000A0262" w:rsidRDefault="000A0262" w:rsidP="000A0262">
            <w:pPr>
              <w:spacing w:after="0" w:line="240" w:lineRule="auto"/>
              <w:jc w:val="center"/>
              <w:rPr>
                <w:rFonts w:ascii="Times New Roman" w:eastAsia="Times New Roman" w:hAnsi="Times New Roman" w:cs="Times New Roman"/>
                <w:sz w:val="24"/>
                <w:szCs w:val="24"/>
              </w:rPr>
            </w:pPr>
          </w:p>
        </w:tc>
        <w:tc>
          <w:tcPr>
            <w:tcW w:w="7555" w:type="dxa"/>
          </w:tcPr>
          <w:p w:rsidR="000A0262" w:rsidRPr="000A0262" w:rsidRDefault="000A0262" w:rsidP="000A0262">
            <w:pPr>
              <w:spacing w:after="0" w:line="240" w:lineRule="atLeast"/>
              <w:rPr>
                <w:rFonts w:ascii="Times New Roman" w:eastAsia="Times New Roman" w:hAnsi="Times New Roman" w:cs="Times New Roman"/>
                <w:sz w:val="24"/>
                <w:szCs w:val="24"/>
              </w:rPr>
            </w:pPr>
            <w:r w:rsidRPr="000A0262">
              <w:rPr>
                <w:rFonts w:ascii="Times New Roman" w:eastAsia="Times New Roman" w:hAnsi="Times New Roman" w:cs="Times New Roman"/>
                <w:b/>
                <w:bCs/>
                <w:sz w:val="24"/>
                <w:szCs w:val="24"/>
              </w:rPr>
              <w:t xml:space="preserve">Глава </w:t>
            </w:r>
            <w:r w:rsidRPr="000A0262">
              <w:rPr>
                <w:rFonts w:ascii="Times New Roman" w:eastAsia="Times New Roman" w:hAnsi="Times New Roman" w:cs="Times New Roman"/>
                <w:b/>
                <w:bCs/>
                <w:sz w:val="24"/>
                <w:szCs w:val="24"/>
                <w:lang w:val="en-US"/>
              </w:rPr>
              <w:t>I</w:t>
            </w:r>
            <w:r w:rsidRPr="000A0262">
              <w:rPr>
                <w:rFonts w:ascii="Times New Roman" w:eastAsia="Times New Roman" w:hAnsi="Times New Roman" w:cs="Times New Roman"/>
                <w:b/>
                <w:bCs/>
                <w:sz w:val="24"/>
                <w:szCs w:val="24"/>
              </w:rPr>
              <w:t xml:space="preserve">. Параллельность прямых и плоскостей. </w:t>
            </w:r>
          </w:p>
        </w:tc>
        <w:tc>
          <w:tcPr>
            <w:tcW w:w="1318" w:type="dxa"/>
          </w:tcPr>
          <w:p w:rsidR="000A0262" w:rsidRPr="000A0262" w:rsidRDefault="000A0262" w:rsidP="000A0262">
            <w:pPr>
              <w:spacing w:after="0"/>
              <w:jc w:val="center"/>
              <w:rPr>
                <w:rFonts w:ascii="Times New Roman" w:eastAsia="Times New Roman" w:hAnsi="Times New Roman" w:cs="Times New Roman"/>
                <w:b/>
                <w:sz w:val="24"/>
                <w:szCs w:val="24"/>
              </w:rPr>
            </w:pPr>
            <w:r w:rsidRPr="000A0262">
              <w:rPr>
                <w:rFonts w:ascii="Times New Roman" w:eastAsia="Times New Roman" w:hAnsi="Times New Roman" w:cs="Times New Roman"/>
                <w:b/>
                <w:sz w:val="24"/>
                <w:szCs w:val="24"/>
              </w:rPr>
              <w:t>20</w:t>
            </w:r>
          </w:p>
        </w:tc>
      </w:tr>
      <w:tr w:rsidR="000A0262" w:rsidRPr="000A0262" w:rsidTr="000A0262">
        <w:tc>
          <w:tcPr>
            <w:tcW w:w="1342" w:type="dxa"/>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6</w:t>
            </w:r>
          </w:p>
        </w:tc>
        <w:tc>
          <w:tcPr>
            <w:tcW w:w="7555" w:type="dxa"/>
          </w:tcPr>
          <w:p w:rsidR="000A0262" w:rsidRPr="000A0262" w:rsidRDefault="000A0262" w:rsidP="000A0262">
            <w:pPr>
              <w:spacing w:after="0" w:line="240" w:lineRule="atLeast"/>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Параллельные прямые в пространстве. Параллельность трех прямых.</w:t>
            </w:r>
          </w:p>
        </w:tc>
        <w:tc>
          <w:tcPr>
            <w:tcW w:w="1318" w:type="dxa"/>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7</w:t>
            </w:r>
          </w:p>
        </w:tc>
        <w:tc>
          <w:tcPr>
            <w:tcW w:w="7555" w:type="dxa"/>
          </w:tcPr>
          <w:p w:rsidR="000A0262" w:rsidRPr="000A0262" w:rsidRDefault="000A0262" w:rsidP="000A0262">
            <w:pPr>
              <w:spacing w:after="0" w:line="240" w:lineRule="atLeast"/>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Параллельность прямой и плоскости.</w:t>
            </w:r>
          </w:p>
        </w:tc>
        <w:tc>
          <w:tcPr>
            <w:tcW w:w="1318" w:type="dxa"/>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8</w:t>
            </w:r>
          </w:p>
        </w:tc>
        <w:tc>
          <w:tcPr>
            <w:tcW w:w="7555" w:type="dxa"/>
          </w:tcPr>
          <w:p w:rsidR="000A0262" w:rsidRPr="000A0262" w:rsidRDefault="000A0262" w:rsidP="000A0262">
            <w:pPr>
              <w:spacing w:after="0" w:line="240" w:lineRule="atLeast"/>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Решение задач на параллельность прямой и плоскости.</w:t>
            </w:r>
          </w:p>
        </w:tc>
        <w:tc>
          <w:tcPr>
            <w:tcW w:w="1318" w:type="dxa"/>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Borders>
              <w:bottom w:val="single" w:sz="4" w:space="0" w:color="auto"/>
            </w:tcBorders>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9</w:t>
            </w:r>
          </w:p>
        </w:tc>
        <w:tc>
          <w:tcPr>
            <w:tcW w:w="7555" w:type="dxa"/>
            <w:tcBorders>
              <w:bottom w:val="single" w:sz="4" w:space="0" w:color="auto"/>
            </w:tcBorders>
          </w:tcPr>
          <w:p w:rsidR="000A0262" w:rsidRPr="000A0262" w:rsidRDefault="000A0262" w:rsidP="000A0262">
            <w:pPr>
              <w:spacing w:after="0" w:line="240" w:lineRule="atLeast"/>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Решение задач на параллельность прямой и плоскости.</w:t>
            </w:r>
          </w:p>
        </w:tc>
        <w:tc>
          <w:tcPr>
            <w:tcW w:w="1318" w:type="dxa"/>
            <w:tcBorders>
              <w:bottom w:val="single" w:sz="4" w:space="0" w:color="auto"/>
            </w:tcBorders>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Borders>
              <w:top w:val="single" w:sz="4" w:space="0" w:color="auto"/>
              <w:bottom w:val="single" w:sz="4" w:space="0" w:color="auto"/>
            </w:tcBorders>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10</w:t>
            </w:r>
          </w:p>
        </w:tc>
        <w:tc>
          <w:tcPr>
            <w:tcW w:w="7555" w:type="dxa"/>
            <w:tcBorders>
              <w:top w:val="single" w:sz="4" w:space="0" w:color="auto"/>
              <w:bottom w:val="single" w:sz="4" w:space="0" w:color="auto"/>
            </w:tcBorders>
          </w:tcPr>
          <w:p w:rsidR="000A0262" w:rsidRPr="000A0262" w:rsidRDefault="000A0262" w:rsidP="000A0262">
            <w:pPr>
              <w:spacing w:before="100" w:beforeAutospacing="1" w:after="100" w:afterAutospacing="1" w:line="240" w:lineRule="atLeast"/>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Скрещивающиеся прямые.</w:t>
            </w:r>
          </w:p>
        </w:tc>
        <w:tc>
          <w:tcPr>
            <w:tcW w:w="1318" w:type="dxa"/>
            <w:tcBorders>
              <w:top w:val="single" w:sz="4" w:space="0" w:color="auto"/>
              <w:bottom w:val="single" w:sz="4" w:space="0" w:color="auto"/>
            </w:tcBorders>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Borders>
              <w:top w:val="single" w:sz="4" w:space="0" w:color="auto"/>
              <w:left w:val="single" w:sz="2" w:space="0" w:color="auto"/>
              <w:bottom w:val="single" w:sz="2" w:space="0" w:color="auto"/>
              <w:right w:val="single" w:sz="2" w:space="0" w:color="auto"/>
            </w:tcBorders>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11</w:t>
            </w:r>
          </w:p>
        </w:tc>
        <w:tc>
          <w:tcPr>
            <w:tcW w:w="7555" w:type="dxa"/>
            <w:tcBorders>
              <w:top w:val="single" w:sz="4" w:space="0" w:color="auto"/>
              <w:left w:val="single" w:sz="2" w:space="0" w:color="auto"/>
              <w:bottom w:val="single" w:sz="2" w:space="0" w:color="auto"/>
              <w:right w:val="single" w:sz="2" w:space="0" w:color="auto"/>
            </w:tcBorders>
          </w:tcPr>
          <w:p w:rsidR="000A0262" w:rsidRPr="000A0262" w:rsidRDefault="000A0262" w:rsidP="000A0262">
            <w:pPr>
              <w:spacing w:after="0" w:line="240" w:lineRule="atLeast"/>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 xml:space="preserve">Углы с </w:t>
            </w:r>
            <w:proofErr w:type="spellStart"/>
            <w:r w:rsidRPr="000A0262">
              <w:rPr>
                <w:rFonts w:ascii="Times New Roman" w:eastAsia="Times New Roman" w:hAnsi="Times New Roman" w:cs="Times New Roman"/>
                <w:sz w:val="24"/>
                <w:szCs w:val="24"/>
              </w:rPr>
              <w:t>сонаправленными</w:t>
            </w:r>
            <w:proofErr w:type="spellEnd"/>
            <w:r w:rsidRPr="000A0262">
              <w:rPr>
                <w:rFonts w:ascii="Times New Roman" w:eastAsia="Times New Roman" w:hAnsi="Times New Roman" w:cs="Times New Roman"/>
                <w:sz w:val="24"/>
                <w:szCs w:val="24"/>
              </w:rPr>
              <w:t xml:space="preserve"> сторонами. </w:t>
            </w:r>
          </w:p>
        </w:tc>
        <w:tc>
          <w:tcPr>
            <w:tcW w:w="1318" w:type="dxa"/>
            <w:tcBorders>
              <w:top w:val="single" w:sz="4" w:space="0" w:color="auto"/>
              <w:left w:val="single" w:sz="2" w:space="0" w:color="auto"/>
              <w:bottom w:val="single" w:sz="2" w:space="0" w:color="auto"/>
              <w:right w:val="single" w:sz="2" w:space="0" w:color="auto"/>
            </w:tcBorders>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Borders>
              <w:top w:val="single" w:sz="2" w:space="0" w:color="auto"/>
            </w:tcBorders>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12</w:t>
            </w:r>
          </w:p>
        </w:tc>
        <w:tc>
          <w:tcPr>
            <w:tcW w:w="7555" w:type="dxa"/>
            <w:tcBorders>
              <w:top w:val="single" w:sz="2" w:space="0" w:color="auto"/>
            </w:tcBorders>
          </w:tcPr>
          <w:p w:rsidR="000A0262" w:rsidRPr="000A0262" w:rsidRDefault="000A0262" w:rsidP="000A0262">
            <w:pPr>
              <w:spacing w:after="0" w:line="240" w:lineRule="atLeast"/>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Угол между прямыми.</w:t>
            </w:r>
          </w:p>
        </w:tc>
        <w:tc>
          <w:tcPr>
            <w:tcW w:w="1318" w:type="dxa"/>
            <w:tcBorders>
              <w:top w:val="single" w:sz="2" w:space="0" w:color="auto"/>
            </w:tcBorders>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13</w:t>
            </w:r>
          </w:p>
        </w:tc>
        <w:tc>
          <w:tcPr>
            <w:tcW w:w="7555" w:type="dxa"/>
          </w:tcPr>
          <w:p w:rsidR="000A0262" w:rsidRPr="000A0262" w:rsidRDefault="000A0262" w:rsidP="000A0262">
            <w:pPr>
              <w:spacing w:after="0" w:line="240" w:lineRule="atLeast"/>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Решение задач по теме параллельность прямых.</w:t>
            </w:r>
          </w:p>
        </w:tc>
        <w:tc>
          <w:tcPr>
            <w:tcW w:w="1318" w:type="dxa"/>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14</w:t>
            </w:r>
          </w:p>
        </w:tc>
        <w:tc>
          <w:tcPr>
            <w:tcW w:w="7555" w:type="dxa"/>
          </w:tcPr>
          <w:p w:rsidR="000A0262" w:rsidRPr="000A0262" w:rsidRDefault="000A0262" w:rsidP="000A0262">
            <w:pPr>
              <w:spacing w:after="0" w:line="240" w:lineRule="atLeast"/>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Решение задач по теме параллельность прямых.</w:t>
            </w:r>
          </w:p>
        </w:tc>
        <w:tc>
          <w:tcPr>
            <w:tcW w:w="1318" w:type="dxa"/>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15</w:t>
            </w:r>
          </w:p>
        </w:tc>
        <w:tc>
          <w:tcPr>
            <w:tcW w:w="7555" w:type="dxa"/>
          </w:tcPr>
          <w:p w:rsidR="000A0262" w:rsidRPr="000A0262" w:rsidRDefault="000A0262" w:rsidP="000A0262">
            <w:pPr>
              <w:spacing w:after="0" w:line="240" w:lineRule="atLeast"/>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Урок обобщения и систематизации знаний</w:t>
            </w:r>
          </w:p>
        </w:tc>
        <w:tc>
          <w:tcPr>
            <w:tcW w:w="1318" w:type="dxa"/>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Borders>
              <w:bottom w:val="single" w:sz="4" w:space="0" w:color="auto"/>
            </w:tcBorders>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16</w:t>
            </w:r>
          </w:p>
        </w:tc>
        <w:tc>
          <w:tcPr>
            <w:tcW w:w="7555" w:type="dxa"/>
            <w:tcBorders>
              <w:bottom w:val="single" w:sz="4" w:space="0" w:color="auto"/>
            </w:tcBorders>
          </w:tcPr>
          <w:p w:rsidR="000A0262" w:rsidRPr="000A0262" w:rsidRDefault="000A0262" w:rsidP="000A0262">
            <w:pPr>
              <w:spacing w:after="0" w:line="240" w:lineRule="atLeast"/>
              <w:rPr>
                <w:rFonts w:ascii="Times New Roman" w:eastAsia="Times New Roman" w:hAnsi="Times New Roman" w:cs="Times New Roman"/>
                <w:b/>
                <w:i/>
                <w:iCs/>
                <w:sz w:val="24"/>
                <w:szCs w:val="24"/>
              </w:rPr>
            </w:pPr>
            <w:r w:rsidRPr="000A0262">
              <w:rPr>
                <w:rFonts w:ascii="Times New Roman" w:eastAsia="Times New Roman" w:hAnsi="Times New Roman" w:cs="Times New Roman"/>
                <w:b/>
                <w:i/>
                <w:iCs/>
                <w:sz w:val="24"/>
                <w:szCs w:val="24"/>
              </w:rPr>
              <w:t>Контрольная работа № 1</w:t>
            </w:r>
          </w:p>
        </w:tc>
        <w:tc>
          <w:tcPr>
            <w:tcW w:w="1318" w:type="dxa"/>
            <w:tcBorders>
              <w:bottom w:val="single" w:sz="4" w:space="0" w:color="auto"/>
            </w:tcBorders>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Borders>
              <w:bottom w:val="single" w:sz="4" w:space="0" w:color="auto"/>
            </w:tcBorders>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17</w:t>
            </w:r>
          </w:p>
        </w:tc>
        <w:tc>
          <w:tcPr>
            <w:tcW w:w="7555" w:type="dxa"/>
            <w:tcBorders>
              <w:bottom w:val="single" w:sz="4" w:space="0" w:color="auto"/>
            </w:tcBorders>
          </w:tcPr>
          <w:p w:rsidR="000A0262" w:rsidRPr="000A0262" w:rsidRDefault="000A0262" w:rsidP="000A0262">
            <w:pPr>
              <w:spacing w:after="0" w:line="240" w:lineRule="atLeast"/>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Параллельные плоскости. Свойства параллельных плоскостей.</w:t>
            </w:r>
          </w:p>
        </w:tc>
        <w:tc>
          <w:tcPr>
            <w:tcW w:w="1318" w:type="dxa"/>
            <w:tcBorders>
              <w:bottom w:val="single" w:sz="4" w:space="0" w:color="auto"/>
            </w:tcBorders>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Borders>
              <w:top w:val="single" w:sz="4" w:space="0" w:color="auto"/>
            </w:tcBorders>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18</w:t>
            </w:r>
          </w:p>
        </w:tc>
        <w:tc>
          <w:tcPr>
            <w:tcW w:w="7555" w:type="dxa"/>
            <w:tcBorders>
              <w:top w:val="single" w:sz="4" w:space="0" w:color="auto"/>
            </w:tcBorders>
          </w:tcPr>
          <w:p w:rsidR="000A0262" w:rsidRPr="000A0262" w:rsidRDefault="000A0262" w:rsidP="000A0262">
            <w:pPr>
              <w:spacing w:after="0" w:line="240" w:lineRule="atLeast"/>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Параллельные плоскости. Свойства параллельных плоскостей.</w:t>
            </w:r>
          </w:p>
        </w:tc>
        <w:tc>
          <w:tcPr>
            <w:tcW w:w="1318" w:type="dxa"/>
            <w:tcBorders>
              <w:top w:val="single" w:sz="4" w:space="0" w:color="auto"/>
            </w:tcBorders>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Borders>
              <w:bottom w:val="single" w:sz="4" w:space="0" w:color="auto"/>
            </w:tcBorders>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19</w:t>
            </w:r>
          </w:p>
        </w:tc>
        <w:tc>
          <w:tcPr>
            <w:tcW w:w="7555" w:type="dxa"/>
            <w:tcBorders>
              <w:bottom w:val="single" w:sz="4" w:space="0" w:color="auto"/>
            </w:tcBorders>
          </w:tcPr>
          <w:p w:rsidR="000A0262" w:rsidRPr="000A0262" w:rsidRDefault="000A0262" w:rsidP="000A0262">
            <w:pPr>
              <w:spacing w:before="100" w:beforeAutospacing="1" w:after="100" w:afterAutospacing="1" w:line="240" w:lineRule="atLeast"/>
              <w:rPr>
                <w:rFonts w:ascii="Times New Roman" w:eastAsia="Times New Roman" w:hAnsi="Times New Roman" w:cs="Times New Roman"/>
                <w:color w:val="000000"/>
                <w:sz w:val="24"/>
                <w:szCs w:val="24"/>
              </w:rPr>
            </w:pPr>
            <w:r w:rsidRPr="000A0262">
              <w:rPr>
                <w:rFonts w:ascii="Times New Roman" w:eastAsia="Times New Roman" w:hAnsi="Times New Roman" w:cs="Times New Roman"/>
                <w:color w:val="000000"/>
                <w:sz w:val="24"/>
                <w:szCs w:val="24"/>
              </w:rPr>
              <w:t>Тетраэдр. Параллелепипед.</w:t>
            </w:r>
          </w:p>
        </w:tc>
        <w:tc>
          <w:tcPr>
            <w:tcW w:w="1318" w:type="dxa"/>
            <w:tcBorders>
              <w:bottom w:val="single" w:sz="4" w:space="0" w:color="auto"/>
            </w:tcBorders>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Borders>
              <w:bottom w:val="single" w:sz="4" w:space="0" w:color="auto"/>
            </w:tcBorders>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20</w:t>
            </w:r>
          </w:p>
        </w:tc>
        <w:tc>
          <w:tcPr>
            <w:tcW w:w="7555" w:type="dxa"/>
            <w:tcBorders>
              <w:bottom w:val="single" w:sz="4" w:space="0" w:color="auto"/>
            </w:tcBorders>
          </w:tcPr>
          <w:p w:rsidR="000A0262" w:rsidRPr="000A0262" w:rsidRDefault="000A0262" w:rsidP="000A0262">
            <w:pPr>
              <w:spacing w:before="100" w:beforeAutospacing="1" w:after="100" w:afterAutospacing="1" w:line="240" w:lineRule="atLeast"/>
              <w:rPr>
                <w:rFonts w:ascii="Times New Roman" w:eastAsia="Times New Roman" w:hAnsi="Times New Roman" w:cs="Times New Roman"/>
                <w:color w:val="000000"/>
                <w:sz w:val="24"/>
                <w:szCs w:val="24"/>
              </w:rPr>
            </w:pPr>
            <w:r w:rsidRPr="000A0262">
              <w:rPr>
                <w:rFonts w:ascii="Times New Roman" w:eastAsia="Times New Roman" w:hAnsi="Times New Roman" w:cs="Times New Roman"/>
                <w:color w:val="000000"/>
                <w:sz w:val="24"/>
                <w:szCs w:val="24"/>
              </w:rPr>
              <w:t>Тетраэдр. Параллелепипед.</w:t>
            </w:r>
          </w:p>
        </w:tc>
        <w:tc>
          <w:tcPr>
            <w:tcW w:w="1318" w:type="dxa"/>
            <w:tcBorders>
              <w:bottom w:val="single" w:sz="4" w:space="0" w:color="auto"/>
            </w:tcBorders>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Borders>
              <w:top w:val="single" w:sz="4" w:space="0" w:color="auto"/>
              <w:left w:val="single" w:sz="2" w:space="0" w:color="auto"/>
              <w:bottom w:val="single" w:sz="2" w:space="0" w:color="auto"/>
              <w:right w:val="single" w:sz="2" w:space="0" w:color="auto"/>
            </w:tcBorders>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lastRenderedPageBreak/>
              <w:t>21</w:t>
            </w:r>
          </w:p>
        </w:tc>
        <w:tc>
          <w:tcPr>
            <w:tcW w:w="7555" w:type="dxa"/>
            <w:tcBorders>
              <w:top w:val="single" w:sz="4" w:space="0" w:color="auto"/>
              <w:left w:val="single" w:sz="2" w:space="0" w:color="auto"/>
              <w:bottom w:val="single" w:sz="2" w:space="0" w:color="auto"/>
              <w:right w:val="single" w:sz="2" w:space="0" w:color="auto"/>
            </w:tcBorders>
          </w:tcPr>
          <w:p w:rsidR="000A0262" w:rsidRPr="000A0262" w:rsidRDefault="000A0262" w:rsidP="000A0262">
            <w:pPr>
              <w:spacing w:before="100" w:beforeAutospacing="1" w:after="100" w:afterAutospacing="1" w:line="240" w:lineRule="atLeast"/>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Задачи на построение сечений.</w:t>
            </w:r>
          </w:p>
        </w:tc>
        <w:tc>
          <w:tcPr>
            <w:tcW w:w="1318" w:type="dxa"/>
            <w:tcBorders>
              <w:top w:val="single" w:sz="4" w:space="0" w:color="auto"/>
              <w:left w:val="single" w:sz="2" w:space="0" w:color="auto"/>
              <w:bottom w:val="single" w:sz="2" w:space="0" w:color="auto"/>
              <w:right w:val="single" w:sz="2" w:space="0" w:color="auto"/>
            </w:tcBorders>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Borders>
              <w:top w:val="single" w:sz="2" w:space="0" w:color="auto"/>
              <w:bottom w:val="single" w:sz="4" w:space="0" w:color="auto"/>
            </w:tcBorders>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22</w:t>
            </w:r>
          </w:p>
        </w:tc>
        <w:tc>
          <w:tcPr>
            <w:tcW w:w="7555" w:type="dxa"/>
            <w:tcBorders>
              <w:top w:val="single" w:sz="2" w:space="0" w:color="auto"/>
              <w:bottom w:val="single" w:sz="4" w:space="0" w:color="auto"/>
            </w:tcBorders>
          </w:tcPr>
          <w:p w:rsidR="000A0262" w:rsidRPr="000A0262" w:rsidRDefault="000A0262" w:rsidP="000A0262">
            <w:pPr>
              <w:spacing w:before="100" w:beforeAutospacing="1" w:after="100" w:afterAutospacing="1" w:line="240" w:lineRule="atLeast"/>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Задачи на построение сечений.</w:t>
            </w:r>
          </w:p>
        </w:tc>
        <w:tc>
          <w:tcPr>
            <w:tcW w:w="1318" w:type="dxa"/>
            <w:tcBorders>
              <w:top w:val="single" w:sz="2" w:space="0" w:color="auto"/>
              <w:bottom w:val="single" w:sz="4" w:space="0" w:color="auto"/>
            </w:tcBorders>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Borders>
              <w:top w:val="single" w:sz="4" w:space="0" w:color="auto"/>
              <w:bottom w:val="single" w:sz="4" w:space="0" w:color="auto"/>
            </w:tcBorders>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23</w:t>
            </w:r>
          </w:p>
        </w:tc>
        <w:tc>
          <w:tcPr>
            <w:tcW w:w="7555" w:type="dxa"/>
            <w:tcBorders>
              <w:top w:val="single" w:sz="4" w:space="0" w:color="auto"/>
              <w:bottom w:val="single" w:sz="4" w:space="0" w:color="auto"/>
            </w:tcBorders>
          </w:tcPr>
          <w:p w:rsidR="000A0262" w:rsidRPr="000A0262" w:rsidRDefault="000A0262" w:rsidP="000A0262">
            <w:pPr>
              <w:spacing w:before="100" w:beforeAutospacing="1" w:after="100" w:afterAutospacing="1" w:line="240" w:lineRule="atLeast"/>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Решение задач по теме параллельность плоскостей и  на построение сечений.</w:t>
            </w:r>
          </w:p>
        </w:tc>
        <w:tc>
          <w:tcPr>
            <w:tcW w:w="1318" w:type="dxa"/>
            <w:tcBorders>
              <w:top w:val="single" w:sz="4" w:space="0" w:color="auto"/>
              <w:bottom w:val="single" w:sz="4" w:space="0" w:color="auto"/>
            </w:tcBorders>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Borders>
              <w:top w:val="single" w:sz="4" w:space="0" w:color="auto"/>
            </w:tcBorders>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24</w:t>
            </w:r>
          </w:p>
        </w:tc>
        <w:tc>
          <w:tcPr>
            <w:tcW w:w="7555" w:type="dxa"/>
            <w:tcBorders>
              <w:top w:val="single" w:sz="4" w:space="0" w:color="auto"/>
            </w:tcBorders>
          </w:tcPr>
          <w:p w:rsidR="000A0262" w:rsidRPr="000A0262" w:rsidRDefault="000A0262" w:rsidP="000A0262">
            <w:pPr>
              <w:spacing w:after="0" w:line="240" w:lineRule="auto"/>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Урок обобщения и систематизации знаний</w:t>
            </w:r>
          </w:p>
        </w:tc>
        <w:tc>
          <w:tcPr>
            <w:tcW w:w="1318" w:type="dxa"/>
            <w:tcBorders>
              <w:top w:val="single" w:sz="4" w:space="0" w:color="auto"/>
            </w:tcBorders>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rPr>
          <w:trHeight w:val="776"/>
        </w:trPr>
        <w:tc>
          <w:tcPr>
            <w:tcW w:w="1342" w:type="dxa"/>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25</w:t>
            </w:r>
          </w:p>
        </w:tc>
        <w:tc>
          <w:tcPr>
            <w:tcW w:w="7555" w:type="dxa"/>
          </w:tcPr>
          <w:p w:rsidR="000A0262" w:rsidRPr="000A0262" w:rsidRDefault="000A0262" w:rsidP="000A0262">
            <w:pPr>
              <w:spacing w:after="0" w:line="240" w:lineRule="auto"/>
              <w:rPr>
                <w:rFonts w:ascii="Times New Roman" w:eastAsia="Times New Roman" w:hAnsi="Times New Roman" w:cs="Times New Roman"/>
                <w:b/>
                <w:i/>
                <w:sz w:val="24"/>
                <w:szCs w:val="24"/>
              </w:rPr>
            </w:pPr>
            <w:r w:rsidRPr="000A0262">
              <w:rPr>
                <w:rFonts w:ascii="Times New Roman" w:eastAsia="Times New Roman" w:hAnsi="Times New Roman" w:cs="Times New Roman"/>
                <w:b/>
                <w:i/>
                <w:iCs/>
                <w:sz w:val="24"/>
                <w:szCs w:val="24"/>
              </w:rPr>
              <w:t>Контрольная работа №</w:t>
            </w:r>
            <w:r w:rsidRPr="000A0262">
              <w:rPr>
                <w:rFonts w:ascii="Times New Roman" w:eastAsia="Times New Roman" w:hAnsi="Times New Roman" w:cs="Times New Roman"/>
                <w:b/>
                <w:i/>
                <w:sz w:val="24"/>
                <w:szCs w:val="24"/>
              </w:rPr>
              <w:t xml:space="preserve"> 2</w:t>
            </w:r>
          </w:p>
        </w:tc>
        <w:tc>
          <w:tcPr>
            <w:tcW w:w="1318" w:type="dxa"/>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rPr>
          <w:trHeight w:val="776"/>
        </w:trPr>
        <w:tc>
          <w:tcPr>
            <w:tcW w:w="1342" w:type="dxa"/>
          </w:tcPr>
          <w:p w:rsidR="000A0262" w:rsidRPr="000A0262" w:rsidRDefault="000A0262" w:rsidP="000A0262">
            <w:pPr>
              <w:spacing w:after="0" w:line="240" w:lineRule="auto"/>
              <w:jc w:val="center"/>
              <w:rPr>
                <w:rFonts w:ascii="Times New Roman" w:eastAsia="Times New Roman" w:hAnsi="Times New Roman" w:cs="Times New Roman"/>
                <w:sz w:val="24"/>
                <w:szCs w:val="24"/>
              </w:rPr>
            </w:pPr>
          </w:p>
        </w:tc>
        <w:tc>
          <w:tcPr>
            <w:tcW w:w="7555" w:type="dxa"/>
          </w:tcPr>
          <w:p w:rsidR="000A0262" w:rsidRPr="000A0262" w:rsidRDefault="000A0262" w:rsidP="000A0262">
            <w:pPr>
              <w:spacing w:after="0" w:line="240" w:lineRule="atLeast"/>
              <w:rPr>
                <w:rFonts w:ascii="Times New Roman" w:eastAsia="Times New Roman" w:hAnsi="Times New Roman" w:cs="Times New Roman"/>
                <w:b/>
                <w:i/>
                <w:iCs/>
                <w:sz w:val="24"/>
                <w:szCs w:val="24"/>
              </w:rPr>
            </w:pPr>
            <w:r w:rsidRPr="000A0262">
              <w:rPr>
                <w:rFonts w:ascii="Times New Roman" w:eastAsia="Times New Roman" w:hAnsi="Times New Roman" w:cs="Times New Roman"/>
                <w:b/>
                <w:bCs/>
                <w:sz w:val="24"/>
                <w:szCs w:val="24"/>
              </w:rPr>
              <w:t xml:space="preserve">Глава </w:t>
            </w:r>
            <w:r w:rsidRPr="000A0262">
              <w:rPr>
                <w:rFonts w:ascii="Times New Roman" w:eastAsia="Times New Roman" w:hAnsi="Times New Roman" w:cs="Times New Roman"/>
                <w:b/>
                <w:bCs/>
                <w:sz w:val="24"/>
                <w:szCs w:val="24"/>
                <w:lang w:val="en-US"/>
              </w:rPr>
              <w:t>II</w:t>
            </w:r>
            <w:r w:rsidRPr="000A0262">
              <w:rPr>
                <w:rFonts w:ascii="Times New Roman" w:eastAsia="Times New Roman" w:hAnsi="Times New Roman" w:cs="Times New Roman"/>
                <w:b/>
                <w:bCs/>
                <w:sz w:val="24"/>
                <w:szCs w:val="24"/>
              </w:rPr>
              <w:t xml:space="preserve">. Перпендикулярность прямых и плоскостей. </w:t>
            </w:r>
          </w:p>
        </w:tc>
        <w:tc>
          <w:tcPr>
            <w:tcW w:w="1318" w:type="dxa"/>
          </w:tcPr>
          <w:p w:rsidR="000A0262" w:rsidRPr="000A0262" w:rsidRDefault="000A0262" w:rsidP="000A0262">
            <w:pPr>
              <w:spacing w:after="0"/>
              <w:jc w:val="center"/>
              <w:rPr>
                <w:rFonts w:ascii="Times New Roman" w:eastAsia="Times New Roman" w:hAnsi="Times New Roman" w:cs="Times New Roman"/>
                <w:b/>
                <w:sz w:val="24"/>
                <w:szCs w:val="24"/>
              </w:rPr>
            </w:pPr>
            <w:r w:rsidRPr="000A0262">
              <w:rPr>
                <w:rFonts w:ascii="Times New Roman" w:eastAsia="Times New Roman" w:hAnsi="Times New Roman" w:cs="Times New Roman"/>
                <w:b/>
                <w:sz w:val="24"/>
                <w:szCs w:val="24"/>
              </w:rPr>
              <w:t>19</w:t>
            </w:r>
          </w:p>
        </w:tc>
      </w:tr>
      <w:tr w:rsidR="000A0262" w:rsidRPr="000A0262" w:rsidTr="000A0262">
        <w:tc>
          <w:tcPr>
            <w:tcW w:w="1342" w:type="dxa"/>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26</w:t>
            </w:r>
          </w:p>
        </w:tc>
        <w:tc>
          <w:tcPr>
            <w:tcW w:w="7555" w:type="dxa"/>
          </w:tcPr>
          <w:p w:rsidR="000A0262" w:rsidRPr="000A0262" w:rsidRDefault="000A0262" w:rsidP="000A0262">
            <w:pPr>
              <w:spacing w:after="0" w:line="240" w:lineRule="atLeast"/>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Перпендикулярные прямые в пространстве. Параллельные прямые, перпендикулярные к плоскости.</w:t>
            </w:r>
          </w:p>
        </w:tc>
        <w:tc>
          <w:tcPr>
            <w:tcW w:w="1318" w:type="dxa"/>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27</w:t>
            </w:r>
          </w:p>
        </w:tc>
        <w:tc>
          <w:tcPr>
            <w:tcW w:w="7555" w:type="dxa"/>
          </w:tcPr>
          <w:p w:rsidR="000A0262" w:rsidRPr="000A0262" w:rsidRDefault="000A0262" w:rsidP="000A0262">
            <w:pPr>
              <w:spacing w:after="0" w:line="240" w:lineRule="atLeast"/>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Признак перпендикулярности прямой и плоскости.</w:t>
            </w:r>
          </w:p>
        </w:tc>
        <w:tc>
          <w:tcPr>
            <w:tcW w:w="1318" w:type="dxa"/>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28</w:t>
            </w:r>
          </w:p>
        </w:tc>
        <w:tc>
          <w:tcPr>
            <w:tcW w:w="7555" w:type="dxa"/>
          </w:tcPr>
          <w:p w:rsidR="000A0262" w:rsidRPr="000A0262" w:rsidRDefault="000A0262" w:rsidP="000A0262">
            <w:pPr>
              <w:spacing w:after="0" w:line="240" w:lineRule="atLeast"/>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Теорема о прямой, перпендикулярной плоскости.</w:t>
            </w:r>
          </w:p>
        </w:tc>
        <w:tc>
          <w:tcPr>
            <w:tcW w:w="1318" w:type="dxa"/>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Borders>
              <w:bottom w:val="single" w:sz="4" w:space="0" w:color="auto"/>
            </w:tcBorders>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29</w:t>
            </w:r>
          </w:p>
        </w:tc>
        <w:tc>
          <w:tcPr>
            <w:tcW w:w="7555" w:type="dxa"/>
            <w:tcBorders>
              <w:bottom w:val="single" w:sz="4" w:space="0" w:color="auto"/>
            </w:tcBorders>
          </w:tcPr>
          <w:p w:rsidR="000A0262" w:rsidRPr="000A0262" w:rsidRDefault="000A0262" w:rsidP="000A0262">
            <w:pPr>
              <w:spacing w:after="0" w:line="240" w:lineRule="atLeast"/>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Решение задач по теме перпендикулярность прямой и плоскости.</w:t>
            </w:r>
          </w:p>
        </w:tc>
        <w:tc>
          <w:tcPr>
            <w:tcW w:w="1318" w:type="dxa"/>
            <w:tcBorders>
              <w:bottom w:val="single" w:sz="4" w:space="0" w:color="auto"/>
            </w:tcBorders>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Borders>
              <w:bottom w:val="single" w:sz="4" w:space="0" w:color="auto"/>
            </w:tcBorders>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30</w:t>
            </w:r>
          </w:p>
        </w:tc>
        <w:tc>
          <w:tcPr>
            <w:tcW w:w="7555" w:type="dxa"/>
            <w:tcBorders>
              <w:bottom w:val="single" w:sz="4" w:space="0" w:color="auto"/>
            </w:tcBorders>
          </w:tcPr>
          <w:p w:rsidR="000A0262" w:rsidRPr="000A0262" w:rsidRDefault="000A0262" w:rsidP="000A0262">
            <w:pPr>
              <w:spacing w:after="0" w:line="240" w:lineRule="atLeast"/>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Решение задач по теме перпендикулярность прямой и плоскости.</w:t>
            </w:r>
          </w:p>
        </w:tc>
        <w:tc>
          <w:tcPr>
            <w:tcW w:w="1318" w:type="dxa"/>
            <w:tcBorders>
              <w:bottom w:val="single" w:sz="4" w:space="0" w:color="auto"/>
            </w:tcBorders>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Borders>
              <w:top w:val="single" w:sz="4" w:space="0" w:color="auto"/>
              <w:left w:val="single" w:sz="4" w:space="0" w:color="auto"/>
              <w:bottom w:val="single" w:sz="4" w:space="0" w:color="auto"/>
              <w:right w:val="single" w:sz="4" w:space="0" w:color="auto"/>
            </w:tcBorders>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31</w:t>
            </w:r>
          </w:p>
        </w:tc>
        <w:tc>
          <w:tcPr>
            <w:tcW w:w="7555" w:type="dxa"/>
            <w:tcBorders>
              <w:top w:val="single" w:sz="4" w:space="0" w:color="auto"/>
              <w:left w:val="single" w:sz="4" w:space="0" w:color="auto"/>
              <w:bottom w:val="single" w:sz="4" w:space="0" w:color="auto"/>
              <w:right w:val="single" w:sz="4" w:space="0" w:color="auto"/>
            </w:tcBorders>
          </w:tcPr>
          <w:p w:rsidR="000A0262" w:rsidRPr="000A0262" w:rsidRDefault="000A0262" w:rsidP="000A0262">
            <w:pPr>
              <w:spacing w:after="0" w:line="240" w:lineRule="atLeast"/>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Решение задач по теме перпендикулярность прямой и плоскости.</w:t>
            </w:r>
          </w:p>
        </w:tc>
        <w:tc>
          <w:tcPr>
            <w:tcW w:w="1318" w:type="dxa"/>
            <w:tcBorders>
              <w:top w:val="single" w:sz="4" w:space="0" w:color="auto"/>
              <w:left w:val="single" w:sz="4" w:space="0" w:color="auto"/>
              <w:bottom w:val="single" w:sz="4" w:space="0" w:color="auto"/>
              <w:right w:val="single" w:sz="4" w:space="0" w:color="auto"/>
            </w:tcBorders>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Borders>
              <w:top w:val="single" w:sz="4" w:space="0" w:color="auto"/>
              <w:bottom w:val="single" w:sz="4" w:space="0" w:color="auto"/>
            </w:tcBorders>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32</w:t>
            </w:r>
          </w:p>
        </w:tc>
        <w:tc>
          <w:tcPr>
            <w:tcW w:w="7555" w:type="dxa"/>
            <w:tcBorders>
              <w:top w:val="single" w:sz="4" w:space="0" w:color="auto"/>
              <w:bottom w:val="single" w:sz="4" w:space="0" w:color="auto"/>
            </w:tcBorders>
          </w:tcPr>
          <w:p w:rsidR="000A0262" w:rsidRPr="000A0262" w:rsidRDefault="000A0262" w:rsidP="000A0262">
            <w:pPr>
              <w:spacing w:after="0" w:line="240" w:lineRule="atLeast"/>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Расстояние от точки до плоскости. Теорема о трех перпендикулярах.</w:t>
            </w:r>
          </w:p>
        </w:tc>
        <w:tc>
          <w:tcPr>
            <w:tcW w:w="1318" w:type="dxa"/>
            <w:tcBorders>
              <w:top w:val="single" w:sz="4" w:space="0" w:color="auto"/>
              <w:bottom w:val="single" w:sz="4" w:space="0" w:color="auto"/>
            </w:tcBorders>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Borders>
              <w:top w:val="single" w:sz="4" w:space="0" w:color="auto"/>
              <w:bottom w:val="single" w:sz="4" w:space="0" w:color="auto"/>
            </w:tcBorders>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33</w:t>
            </w:r>
          </w:p>
        </w:tc>
        <w:tc>
          <w:tcPr>
            <w:tcW w:w="7555" w:type="dxa"/>
            <w:tcBorders>
              <w:top w:val="single" w:sz="4" w:space="0" w:color="auto"/>
              <w:bottom w:val="single" w:sz="4" w:space="0" w:color="auto"/>
            </w:tcBorders>
          </w:tcPr>
          <w:p w:rsidR="000A0262" w:rsidRPr="000A0262" w:rsidRDefault="000A0262" w:rsidP="000A0262">
            <w:pPr>
              <w:spacing w:after="0" w:line="240" w:lineRule="atLeast"/>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Расстояние от точки до плоскости. Теорема о трех перпендикулярах.</w:t>
            </w:r>
          </w:p>
        </w:tc>
        <w:tc>
          <w:tcPr>
            <w:tcW w:w="1318" w:type="dxa"/>
            <w:tcBorders>
              <w:top w:val="single" w:sz="4" w:space="0" w:color="auto"/>
              <w:bottom w:val="single" w:sz="4" w:space="0" w:color="auto"/>
            </w:tcBorders>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Borders>
              <w:top w:val="single" w:sz="4" w:space="0" w:color="auto"/>
              <w:bottom w:val="single" w:sz="4" w:space="0" w:color="auto"/>
            </w:tcBorders>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34</w:t>
            </w:r>
          </w:p>
        </w:tc>
        <w:tc>
          <w:tcPr>
            <w:tcW w:w="7555" w:type="dxa"/>
            <w:tcBorders>
              <w:top w:val="single" w:sz="4" w:space="0" w:color="auto"/>
              <w:bottom w:val="single" w:sz="4" w:space="0" w:color="auto"/>
            </w:tcBorders>
          </w:tcPr>
          <w:p w:rsidR="000A0262" w:rsidRPr="000A0262" w:rsidRDefault="000A0262" w:rsidP="000A0262">
            <w:pPr>
              <w:spacing w:after="0" w:line="240" w:lineRule="atLeast"/>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Угол между прямой и плоскостью.</w:t>
            </w:r>
          </w:p>
        </w:tc>
        <w:tc>
          <w:tcPr>
            <w:tcW w:w="1318" w:type="dxa"/>
            <w:tcBorders>
              <w:top w:val="single" w:sz="4" w:space="0" w:color="auto"/>
              <w:bottom w:val="single" w:sz="4" w:space="0" w:color="auto"/>
            </w:tcBorders>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Borders>
              <w:top w:val="single" w:sz="4" w:space="0" w:color="auto"/>
            </w:tcBorders>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35</w:t>
            </w:r>
          </w:p>
        </w:tc>
        <w:tc>
          <w:tcPr>
            <w:tcW w:w="7555" w:type="dxa"/>
            <w:tcBorders>
              <w:top w:val="single" w:sz="4" w:space="0" w:color="auto"/>
            </w:tcBorders>
          </w:tcPr>
          <w:p w:rsidR="000A0262" w:rsidRPr="000A0262" w:rsidRDefault="000A0262" w:rsidP="000A0262">
            <w:pPr>
              <w:spacing w:after="0" w:line="240" w:lineRule="atLeast"/>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Решение задач на применение теоремы о трех перпендикулярах, на угол между прямой и плоскостью.</w:t>
            </w:r>
          </w:p>
        </w:tc>
        <w:tc>
          <w:tcPr>
            <w:tcW w:w="1318" w:type="dxa"/>
            <w:tcBorders>
              <w:top w:val="single" w:sz="4" w:space="0" w:color="auto"/>
            </w:tcBorders>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Borders>
              <w:bottom w:val="single" w:sz="4" w:space="0" w:color="auto"/>
            </w:tcBorders>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36</w:t>
            </w:r>
          </w:p>
        </w:tc>
        <w:tc>
          <w:tcPr>
            <w:tcW w:w="7555" w:type="dxa"/>
            <w:tcBorders>
              <w:bottom w:val="single" w:sz="4" w:space="0" w:color="auto"/>
            </w:tcBorders>
          </w:tcPr>
          <w:p w:rsidR="000A0262" w:rsidRPr="000A0262" w:rsidRDefault="000A0262" w:rsidP="000A0262">
            <w:pPr>
              <w:spacing w:after="0" w:line="240" w:lineRule="atLeast"/>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Решение задач на применение теоремы о трех перпендикулярах, на угол между прямой и плоскостью.</w:t>
            </w:r>
          </w:p>
        </w:tc>
        <w:tc>
          <w:tcPr>
            <w:tcW w:w="1318" w:type="dxa"/>
            <w:tcBorders>
              <w:bottom w:val="single" w:sz="4" w:space="0" w:color="auto"/>
            </w:tcBorders>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rPr>
          <w:trHeight w:val="596"/>
        </w:trPr>
        <w:tc>
          <w:tcPr>
            <w:tcW w:w="1342" w:type="dxa"/>
            <w:tcBorders>
              <w:bottom w:val="single" w:sz="4" w:space="0" w:color="auto"/>
            </w:tcBorders>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37</w:t>
            </w:r>
          </w:p>
        </w:tc>
        <w:tc>
          <w:tcPr>
            <w:tcW w:w="7555" w:type="dxa"/>
            <w:tcBorders>
              <w:bottom w:val="single" w:sz="4" w:space="0" w:color="auto"/>
            </w:tcBorders>
          </w:tcPr>
          <w:p w:rsidR="000A0262" w:rsidRPr="000A0262" w:rsidRDefault="000A0262" w:rsidP="000A0262">
            <w:pPr>
              <w:spacing w:after="0" w:line="240" w:lineRule="atLeast"/>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Двугранный угол. Признак перпендикулярности двух плоскостей.</w:t>
            </w:r>
          </w:p>
        </w:tc>
        <w:tc>
          <w:tcPr>
            <w:tcW w:w="1318" w:type="dxa"/>
            <w:tcBorders>
              <w:bottom w:val="single" w:sz="4" w:space="0" w:color="auto"/>
            </w:tcBorders>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Borders>
              <w:top w:val="single" w:sz="4" w:space="0" w:color="auto"/>
              <w:left w:val="single" w:sz="4" w:space="0" w:color="auto"/>
              <w:bottom w:val="single" w:sz="4" w:space="0" w:color="auto"/>
              <w:right w:val="single" w:sz="4" w:space="0" w:color="auto"/>
            </w:tcBorders>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38</w:t>
            </w:r>
          </w:p>
        </w:tc>
        <w:tc>
          <w:tcPr>
            <w:tcW w:w="7555" w:type="dxa"/>
            <w:tcBorders>
              <w:top w:val="single" w:sz="4" w:space="0" w:color="auto"/>
              <w:left w:val="single" w:sz="4" w:space="0" w:color="auto"/>
              <w:bottom w:val="single" w:sz="4" w:space="0" w:color="auto"/>
              <w:right w:val="single" w:sz="4" w:space="0" w:color="auto"/>
            </w:tcBorders>
          </w:tcPr>
          <w:p w:rsidR="000A0262" w:rsidRPr="000A0262" w:rsidRDefault="000A0262" w:rsidP="000A0262">
            <w:pPr>
              <w:spacing w:after="0" w:line="240" w:lineRule="atLeast"/>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Двугранный угол. Признак перпендикулярности двух плоскостей.</w:t>
            </w:r>
          </w:p>
        </w:tc>
        <w:tc>
          <w:tcPr>
            <w:tcW w:w="1318" w:type="dxa"/>
            <w:tcBorders>
              <w:top w:val="single" w:sz="4" w:space="0" w:color="auto"/>
              <w:left w:val="single" w:sz="4" w:space="0" w:color="auto"/>
              <w:bottom w:val="single" w:sz="4" w:space="0" w:color="auto"/>
              <w:right w:val="single" w:sz="4" w:space="0" w:color="auto"/>
            </w:tcBorders>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Borders>
              <w:top w:val="single" w:sz="4" w:space="0" w:color="auto"/>
              <w:bottom w:val="single" w:sz="4" w:space="0" w:color="auto"/>
            </w:tcBorders>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39</w:t>
            </w:r>
          </w:p>
        </w:tc>
        <w:tc>
          <w:tcPr>
            <w:tcW w:w="7555" w:type="dxa"/>
            <w:tcBorders>
              <w:top w:val="single" w:sz="4" w:space="0" w:color="auto"/>
              <w:bottom w:val="single" w:sz="4" w:space="0" w:color="auto"/>
            </w:tcBorders>
          </w:tcPr>
          <w:p w:rsidR="000A0262" w:rsidRPr="000A0262" w:rsidRDefault="000A0262" w:rsidP="000A0262">
            <w:pPr>
              <w:spacing w:after="0" w:line="240" w:lineRule="atLeast"/>
              <w:rPr>
                <w:rFonts w:ascii="Times New Roman" w:eastAsia="Times New Roman" w:hAnsi="Times New Roman" w:cs="Times New Roman"/>
                <w:color w:val="000000"/>
                <w:sz w:val="24"/>
                <w:szCs w:val="24"/>
              </w:rPr>
            </w:pPr>
            <w:r w:rsidRPr="000A0262">
              <w:rPr>
                <w:rFonts w:ascii="Times New Roman" w:eastAsia="Times New Roman" w:hAnsi="Times New Roman" w:cs="Times New Roman"/>
                <w:color w:val="000000"/>
                <w:sz w:val="24"/>
                <w:szCs w:val="24"/>
              </w:rPr>
              <w:t>Прямоугольный параллелепипед.</w:t>
            </w:r>
          </w:p>
        </w:tc>
        <w:tc>
          <w:tcPr>
            <w:tcW w:w="1318" w:type="dxa"/>
            <w:tcBorders>
              <w:top w:val="single" w:sz="4" w:space="0" w:color="auto"/>
              <w:bottom w:val="single" w:sz="4" w:space="0" w:color="auto"/>
            </w:tcBorders>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Borders>
              <w:bottom w:val="single" w:sz="4" w:space="0" w:color="auto"/>
            </w:tcBorders>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40</w:t>
            </w:r>
          </w:p>
        </w:tc>
        <w:tc>
          <w:tcPr>
            <w:tcW w:w="7555" w:type="dxa"/>
            <w:tcBorders>
              <w:bottom w:val="single" w:sz="4" w:space="0" w:color="auto"/>
            </w:tcBorders>
          </w:tcPr>
          <w:p w:rsidR="000A0262" w:rsidRPr="000A0262" w:rsidRDefault="000A0262" w:rsidP="000A0262">
            <w:pPr>
              <w:spacing w:after="0" w:line="240" w:lineRule="atLeast"/>
              <w:rPr>
                <w:rFonts w:ascii="Times New Roman" w:eastAsia="Times New Roman" w:hAnsi="Times New Roman" w:cs="Times New Roman"/>
                <w:color w:val="000000"/>
                <w:sz w:val="24"/>
                <w:szCs w:val="24"/>
              </w:rPr>
            </w:pPr>
            <w:r w:rsidRPr="000A0262">
              <w:rPr>
                <w:rFonts w:ascii="Times New Roman" w:eastAsia="Times New Roman" w:hAnsi="Times New Roman" w:cs="Times New Roman"/>
                <w:color w:val="000000"/>
                <w:sz w:val="24"/>
                <w:szCs w:val="24"/>
              </w:rPr>
              <w:t>Прямоугольный параллелепипед.</w:t>
            </w:r>
          </w:p>
        </w:tc>
        <w:tc>
          <w:tcPr>
            <w:tcW w:w="1318" w:type="dxa"/>
            <w:tcBorders>
              <w:bottom w:val="single" w:sz="4" w:space="0" w:color="auto"/>
            </w:tcBorders>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Borders>
              <w:bottom w:val="single" w:sz="4" w:space="0" w:color="auto"/>
            </w:tcBorders>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41</w:t>
            </w:r>
          </w:p>
        </w:tc>
        <w:tc>
          <w:tcPr>
            <w:tcW w:w="7555" w:type="dxa"/>
            <w:tcBorders>
              <w:bottom w:val="single" w:sz="4" w:space="0" w:color="auto"/>
            </w:tcBorders>
          </w:tcPr>
          <w:p w:rsidR="000A0262" w:rsidRPr="000A0262" w:rsidRDefault="000A0262" w:rsidP="000A0262">
            <w:pPr>
              <w:spacing w:after="0" w:line="240" w:lineRule="atLeast"/>
              <w:rPr>
                <w:rFonts w:ascii="Times New Roman" w:eastAsia="Times New Roman" w:hAnsi="Times New Roman" w:cs="Times New Roman"/>
                <w:bCs/>
                <w:sz w:val="24"/>
                <w:szCs w:val="24"/>
              </w:rPr>
            </w:pPr>
            <w:r w:rsidRPr="000A0262">
              <w:rPr>
                <w:rFonts w:ascii="Times New Roman" w:eastAsia="Times New Roman" w:hAnsi="Times New Roman" w:cs="Times New Roman"/>
                <w:bCs/>
                <w:sz w:val="24"/>
                <w:szCs w:val="24"/>
              </w:rPr>
              <w:t>Решение задач по теме перпендикулярность прямых и плоскостей.</w:t>
            </w:r>
          </w:p>
        </w:tc>
        <w:tc>
          <w:tcPr>
            <w:tcW w:w="1318" w:type="dxa"/>
            <w:tcBorders>
              <w:bottom w:val="single" w:sz="4" w:space="0" w:color="auto"/>
            </w:tcBorders>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Borders>
              <w:top w:val="single" w:sz="4" w:space="0" w:color="auto"/>
            </w:tcBorders>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42</w:t>
            </w:r>
          </w:p>
        </w:tc>
        <w:tc>
          <w:tcPr>
            <w:tcW w:w="7555" w:type="dxa"/>
            <w:tcBorders>
              <w:top w:val="single" w:sz="4" w:space="0" w:color="auto"/>
            </w:tcBorders>
          </w:tcPr>
          <w:p w:rsidR="000A0262" w:rsidRPr="000A0262" w:rsidRDefault="000A0262" w:rsidP="000A0262">
            <w:pPr>
              <w:spacing w:after="0" w:line="240" w:lineRule="atLeast"/>
              <w:rPr>
                <w:rFonts w:ascii="Times New Roman" w:eastAsia="Times New Roman" w:hAnsi="Times New Roman" w:cs="Times New Roman"/>
                <w:bCs/>
                <w:sz w:val="24"/>
                <w:szCs w:val="24"/>
              </w:rPr>
            </w:pPr>
            <w:r w:rsidRPr="000A0262">
              <w:rPr>
                <w:rFonts w:ascii="Times New Roman" w:eastAsia="Times New Roman" w:hAnsi="Times New Roman" w:cs="Times New Roman"/>
                <w:bCs/>
                <w:sz w:val="24"/>
                <w:szCs w:val="24"/>
              </w:rPr>
              <w:t>Решение задач по теме перпендикулярность прямых и плоскостей.</w:t>
            </w:r>
          </w:p>
        </w:tc>
        <w:tc>
          <w:tcPr>
            <w:tcW w:w="1318" w:type="dxa"/>
            <w:tcBorders>
              <w:top w:val="single" w:sz="4" w:space="0" w:color="auto"/>
            </w:tcBorders>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43</w:t>
            </w:r>
          </w:p>
        </w:tc>
        <w:tc>
          <w:tcPr>
            <w:tcW w:w="7555" w:type="dxa"/>
          </w:tcPr>
          <w:p w:rsidR="000A0262" w:rsidRPr="000A0262" w:rsidRDefault="000A0262" w:rsidP="000A0262">
            <w:pPr>
              <w:spacing w:after="0" w:line="240" w:lineRule="atLeast"/>
              <w:rPr>
                <w:rFonts w:ascii="Times New Roman" w:eastAsia="Times New Roman" w:hAnsi="Times New Roman" w:cs="Times New Roman"/>
                <w:b/>
                <w:bCs/>
                <w:sz w:val="24"/>
                <w:szCs w:val="24"/>
              </w:rPr>
            </w:pPr>
            <w:r w:rsidRPr="000A0262">
              <w:rPr>
                <w:rFonts w:ascii="Times New Roman" w:eastAsia="Times New Roman" w:hAnsi="Times New Roman" w:cs="Times New Roman"/>
                <w:sz w:val="24"/>
                <w:szCs w:val="24"/>
              </w:rPr>
              <w:t>Урок обобщения и систематизации знаний</w:t>
            </w:r>
          </w:p>
        </w:tc>
        <w:tc>
          <w:tcPr>
            <w:tcW w:w="1318" w:type="dxa"/>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Borders>
              <w:bottom w:val="single" w:sz="4" w:space="0" w:color="auto"/>
            </w:tcBorders>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44</w:t>
            </w:r>
          </w:p>
        </w:tc>
        <w:tc>
          <w:tcPr>
            <w:tcW w:w="7555" w:type="dxa"/>
            <w:tcBorders>
              <w:bottom w:val="single" w:sz="4" w:space="0" w:color="auto"/>
            </w:tcBorders>
          </w:tcPr>
          <w:p w:rsidR="000A0262" w:rsidRPr="000A0262" w:rsidRDefault="000A0262" w:rsidP="000A0262">
            <w:pPr>
              <w:spacing w:after="0" w:line="240" w:lineRule="atLeast"/>
              <w:rPr>
                <w:rFonts w:ascii="Times New Roman" w:eastAsia="Times New Roman" w:hAnsi="Times New Roman" w:cs="Times New Roman"/>
                <w:b/>
                <w:i/>
                <w:iCs/>
                <w:sz w:val="24"/>
                <w:szCs w:val="24"/>
              </w:rPr>
            </w:pPr>
            <w:r w:rsidRPr="000A0262">
              <w:rPr>
                <w:rFonts w:ascii="Times New Roman" w:eastAsia="Times New Roman" w:hAnsi="Times New Roman" w:cs="Times New Roman"/>
                <w:b/>
                <w:i/>
                <w:iCs/>
                <w:sz w:val="24"/>
                <w:szCs w:val="24"/>
              </w:rPr>
              <w:t>Контрольная работа № 3</w:t>
            </w:r>
          </w:p>
        </w:tc>
        <w:tc>
          <w:tcPr>
            <w:tcW w:w="1318" w:type="dxa"/>
            <w:tcBorders>
              <w:bottom w:val="single" w:sz="4" w:space="0" w:color="auto"/>
            </w:tcBorders>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Borders>
              <w:bottom w:val="single" w:sz="4" w:space="0" w:color="auto"/>
            </w:tcBorders>
          </w:tcPr>
          <w:p w:rsidR="000A0262" w:rsidRPr="000A0262" w:rsidRDefault="000A0262" w:rsidP="000A0262">
            <w:pPr>
              <w:spacing w:after="0" w:line="240" w:lineRule="auto"/>
              <w:jc w:val="center"/>
              <w:rPr>
                <w:rFonts w:ascii="Times New Roman" w:eastAsia="Times New Roman" w:hAnsi="Times New Roman" w:cs="Times New Roman"/>
                <w:sz w:val="24"/>
                <w:szCs w:val="24"/>
              </w:rPr>
            </w:pPr>
          </w:p>
        </w:tc>
        <w:tc>
          <w:tcPr>
            <w:tcW w:w="7555" w:type="dxa"/>
            <w:tcBorders>
              <w:bottom w:val="single" w:sz="4" w:space="0" w:color="auto"/>
            </w:tcBorders>
          </w:tcPr>
          <w:p w:rsidR="000A0262" w:rsidRPr="000A0262" w:rsidRDefault="000A0262" w:rsidP="000A0262">
            <w:pPr>
              <w:spacing w:after="0" w:line="240" w:lineRule="atLeast"/>
              <w:rPr>
                <w:rFonts w:ascii="Times New Roman" w:eastAsia="Times New Roman" w:hAnsi="Times New Roman" w:cs="Times New Roman"/>
                <w:b/>
                <w:i/>
                <w:iCs/>
                <w:sz w:val="24"/>
                <w:szCs w:val="24"/>
              </w:rPr>
            </w:pPr>
            <w:r w:rsidRPr="000A0262">
              <w:rPr>
                <w:rFonts w:ascii="Times New Roman" w:eastAsia="Times New Roman" w:hAnsi="Times New Roman" w:cs="Times New Roman"/>
                <w:b/>
                <w:bCs/>
                <w:sz w:val="24"/>
                <w:szCs w:val="24"/>
              </w:rPr>
              <w:t xml:space="preserve">Глава </w:t>
            </w:r>
            <w:r w:rsidRPr="000A0262">
              <w:rPr>
                <w:rFonts w:ascii="Times New Roman" w:eastAsia="Times New Roman" w:hAnsi="Times New Roman" w:cs="Times New Roman"/>
                <w:b/>
                <w:bCs/>
                <w:sz w:val="24"/>
                <w:szCs w:val="24"/>
                <w:lang w:val="en-US"/>
              </w:rPr>
              <w:t>III</w:t>
            </w:r>
            <w:r w:rsidRPr="000A0262">
              <w:rPr>
                <w:rFonts w:ascii="Times New Roman" w:eastAsia="Times New Roman" w:hAnsi="Times New Roman" w:cs="Times New Roman"/>
                <w:b/>
                <w:bCs/>
                <w:sz w:val="24"/>
                <w:szCs w:val="24"/>
              </w:rPr>
              <w:t xml:space="preserve">. Многогранники </w:t>
            </w:r>
          </w:p>
        </w:tc>
        <w:tc>
          <w:tcPr>
            <w:tcW w:w="1318" w:type="dxa"/>
            <w:tcBorders>
              <w:bottom w:val="single" w:sz="4" w:space="0" w:color="auto"/>
            </w:tcBorders>
          </w:tcPr>
          <w:p w:rsidR="000A0262" w:rsidRPr="000A0262" w:rsidRDefault="000A0262" w:rsidP="000A0262">
            <w:pPr>
              <w:spacing w:after="0"/>
              <w:jc w:val="center"/>
              <w:rPr>
                <w:rFonts w:ascii="Times New Roman" w:eastAsia="Times New Roman" w:hAnsi="Times New Roman" w:cs="Times New Roman"/>
                <w:b/>
                <w:sz w:val="24"/>
                <w:szCs w:val="24"/>
              </w:rPr>
            </w:pPr>
            <w:r w:rsidRPr="000A0262">
              <w:rPr>
                <w:rFonts w:ascii="Times New Roman" w:eastAsia="Times New Roman" w:hAnsi="Times New Roman" w:cs="Times New Roman"/>
                <w:b/>
                <w:sz w:val="24"/>
                <w:szCs w:val="24"/>
              </w:rPr>
              <w:t>16</w:t>
            </w:r>
          </w:p>
        </w:tc>
      </w:tr>
      <w:tr w:rsidR="000A0262" w:rsidRPr="000A0262" w:rsidTr="000A0262">
        <w:tc>
          <w:tcPr>
            <w:tcW w:w="1342" w:type="dxa"/>
            <w:tcBorders>
              <w:bottom w:val="single" w:sz="4" w:space="0" w:color="auto"/>
            </w:tcBorders>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45</w:t>
            </w:r>
          </w:p>
        </w:tc>
        <w:tc>
          <w:tcPr>
            <w:tcW w:w="7555" w:type="dxa"/>
            <w:tcBorders>
              <w:bottom w:val="single" w:sz="4" w:space="0" w:color="auto"/>
            </w:tcBorders>
          </w:tcPr>
          <w:p w:rsidR="000A0262" w:rsidRPr="000A0262" w:rsidRDefault="000A0262" w:rsidP="000A0262">
            <w:pPr>
              <w:spacing w:after="0" w:line="240" w:lineRule="atLeast"/>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 xml:space="preserve">Понятие многогранника. Призма. </w:t>
            </w:r>
          </w:p>
        </w:tc>
        <w:tc>
          <w:tcPr>
            <w:tcW w:w="1318" w:type="dxa"/>
            <w:tcBorders>
              <w:bottom w:val="single" w:sz="4" w:space="0" w:color="auto"/>
            </w:tcBorders>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Borders>
              <w:top w:val="single" w:sz="4" w:space="0" w:color="auto"/>
              <w:bottom w:val="single" w:sz="4" w:space="0" w:color="auto"/>
            </w:tcBorders>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46</w:t>
            </w:r>
          </w:p>
        </w:tc>
        <w:tc>
          <w:tcPr>
            <w:tcW w:w="7555" w:type="dxa"/>
            <w:tcBorders>
              <w:top w:val="single" w:sz="4" w:space="0" w:color="auto"/>
              <w:bottom w:val="single" w:sz="4" w:space="0" w:color="auto"/>
            </w:tcBorders>
          </w:tcPr>
          <w:p w:rsidR="000A0262" w:rsidRPr="000A0262" w:rsidRDefault="000A0262" w:rsidP="000A0262">
            <w:pPr>
              <w:spacing w:after="0" w:line="240" w:lineRule="atLeast"/>
              <w:rPr>
                <w:rFonts w:ascii="Times New Roman" w:eastAsia="Times New Roman" w:hAnsi="Times New Roman" w:cs="Times New Roman"/>
                <w:i/>
                <w:iCs/>
                <w:sz w:val="24"/>
                <w:szCs w:val="24"/>
              </w:rPr>
            </w:pPr>
            <w:r w:rsidRPr="000A0262">
              <w:rPr>
                <w:rFonts w:ascii="Times New Roman" w:eastAsia="Times New Roman" w:hAnsi="Times New Roman" w:cs="Times New Roman"/>
                <w:sz w:val="24"/>
                <w:szCs w:val="24"/>
              </w:rPr>
              <w:t>Понятие многогранника. Призма.</w:t>
            </w:r>
          </w:p>
        </w:tc>
        <w:tc>
          <w:tcPr>
            <w:tcW w:w="1318" w:type="dxa"/>
            <w:tcBorders>
              <w:top w:val="single" w:sz="4" w:space="0" w:color="auto"/>
              <w:bottom w:val="single" w:sz="4" w:space="0" w:color="auto"/>
            </w:tcBorders>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Borders>
              <w:top w:val="single" w:sz="4" w:space="0" w:color="auto"/>
            </w:tcBorders>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47</w:t>
            </w:r>
          </w:p>
        </w:tc>
        <w:tc>
          <w:tcPr>
            <w:tcW w:w="7555" w:type="dxa"/>
            <w:tcBorders>
              <w:top w:val="single" w:sz="4" w:space="0" w:color="auto"/>
            </w:tcBorders>
          </w:tcPr>
          <w:p w:rsidR="000A0262" w:rsidRPr="000A0262" w:rsidRDefault="000A0262" w:rsidP="000A0262">
            <w:pPr>
              <w:spacing w:after="0" w:line="240" w:lineRule="atLeast"/>
              <w:rPr>
                <w:rFonts w:ascii="Times New Roman" w:eastAsia="Times New Roman" w:hAnsi="Times New Roman" w:cs="Times New Roman"/>
                <w:i/>
                <w:iCs/>
                <w:sz w:val="24"/>
                <w:szCs w:val="24"/>
              </w:rPr>
            </w:pPr>
            <w:r w:rsidRPr="000A0262">
              <w:rPr>
                <w:rFonts w:ascii="Times New Roman" w:eastAsia="Times New Roman" w:hAnsi="Times New Roman" w:cs="Times New Roman"/>
                <w:sz w:val="24"/>
                <w:szCs w:val="24"/>
              </w:rPr>
              <w:t xml:space="preserve">Повторение теории и решение задач. </w:t>
            </w:r>
          </w:p>
        </w:tc>
        <w:tc>
          <w:tcPr>
            <w:tcW w:w="1318" w:type="dxa"/>
            <w:tcBorders>
              <w:top w:val="single" w:sz="4" w:space="0" w:color="auto"/>
            </w:tcBorders>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Borders>
              <w:bottom w:val="single" w:sz="4" w:space="0" w:color="auto"/>
            </w:tcBorders>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48</w:t>
            </w:r>
          </w:p>
        </w:tc>
        <w:tc>
          <w:tcPr>
            <w:tcW w:w="7555" w:type="dxa"/>
            <w:tcBorders>
              <w:bottom w:val="single" w:sz="4" w:space="0" w:color="auto"/>
            </w:tcBorders>
          </w:tcPr>
          <w:p w:rsidR="000A0262" w:rsidRPr="000A0262" w:rsidRDefault="000A0262" w:rsidP="000A0262">
            <w:pPr>
              <w:spacing w:after="0" w:line="240" w:lineRule="atLeast"/>
              <w:rPr>
                <w:rFonts w:ascii="Times New Roman" w:eastAsia="Times New Roman" w:hAnsi="Times New Roman" w:cs="Times New Roman"/>
                <w:i/>
                <w:iCs/>
                <w:sz w:val="24"/>
                <w:szCs w:val="24"/>
              </w:rPr>
            </w:pPr>
            <w:r w:rsidRPr="000A0262">
              <w:rPr>
                <w:rFonts w:ascii="Times New Roman" w:eastAsia="Times New Roman" w:hAnsi="Times New Roman" w:cs="Times New Roman"/>
                <w:sz w:val="24"/>
                <w:szCs w:val="24"/>
              </w:rPr>
              <w:t>Повторение теории и решение задач.</w:t>
            </w:r>
          </w:p>
        </w:tc>
        <w:tc>
          <w:tcPr>
            <w:tcW w:w="1318" w:type="dxa"/>
            <w:tcBorders>
              <w:bottom w:val="single" w:sz="4" w:space="0" w:color="auto"/>
            </w:tcBorders>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Borders>
              <w:bottom w:val="single" w:sz="4" w:space="0" w:color="auto"/>
            </w:tcBorders>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49</w:t>
            </w:r>
          </w:p>
        </w:tc>
        <w:tc>
          <w:tcPr>
            <w:tcW w:w="7555" w:type="dxa"/>
            <w:tcBorders>
              <w:bottom w:val="single" w:sz="4" w:space="0" w:color="auto"/>
            </w:tcBorders>
          </w:tcPr>
          <w:p w:rsidR="000A0262" w:rsidRPr="000A0262" w:rsidRDefault="000A0262" w:rsidP="000A0262">
            <w:pPr>
              <w:spacing w:after="0" w:line="240" w:lineRule="atLeast"/>
              <w:rPr>
                <w:rFonts w:ascii="Times New Roman" w:eastAsia="Times New Roman" w:hAnsi="Times New Roman" w:cs="Times New Roman"/>
                <w:iCs/>
                <w:sz w:val="24"/>
                <w:szCs w:val="24"/>
              </w:rPr>
            </w:pPr>
            <w:r w:rsidRPr="000A0262">
              <w:rPr>
                <w:rFonts w:ascii="Times New Roman" w:eastAsia="Times New Roman" w:hAnsi="Times New Roman" w:cs="Times New Roman"/>
                <w:iCs/>
                <w:sz w:val="24"/>
                <w:szCs w:val="24"/>
              </w:rPr>
              <w:t xml:space="preserve">Пирамида. Правильная пирамида. </w:t>
            </w:r>
          </w:p>
        </w:tc>
        <w:tc>
          <w:tcPr>
            <w:tcW w:w="1318" w:type="dxa"/>
            <w:tcBorders>
              <w:bottom w:val="single" w:sz="4" w:space="0" w:color="auto"/>
            </w:tcBorders>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Borders>
              <w:top w:val="single" w:sz="4" w:space="0" w:color="auto"/>
            </w:tcBorders>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50</w:t>
            </w:r>
          </w:p>
        </w:tc>
        <w:tc>
          <w:tcPr>
            <w:tcW w:w="7555" w:type="dxa"/>
            <w:tcBorders>
              <w:top w:val="single" w:sz="4" w:space="0" w:color="auto"/>
            </w:tcBorders>
          </w:tcPr>
          <w:p w:rsidR="000A0262" w:rsidRPr="000A0262" w:rsidRDefault="000A0262" w:rsidP="000A0262">
            <w:pPr>
              <w:spacing w:after="0" w:line="240" w:lineRule="atLeast"/>
              <w:rPr>
                <w:rFonts w:ascii="Times New Roman" w:eastAsia="Times New Roman" w:hAnsi="Times New Roman" w:cs="Times New Roman"/>
                <w:iCs/>
                <w:sz w:val="24"/>
                <w:szCs w:val="24"/>
              </w:rPr>
            </w:pPr>
            <w:r w:rsidRPr="000A0262">
              <w:rPr>
                <w:rFonts w:ascii="Times New Roman" w:eastAsia="Times New Roman" w:hAnsi="Times New Roman" w:cs="Times New Roman"/>
                <w:iCs/>
                <w:sz w:val="24"/>
                <w:szCs w:val="24"/>
              </w:rPr>
              <w:t>Пирамида. Правильная пирамида.</w:t>
            </w:r>
          </w:p>
        </w:tc>
        <w:tc>
          <w:tcPr>
            <w:tcW w:w="1318" w:type="dxa"/>
            <w:tcBorders>
              <w:top w:val="single" w:sz="4" w:space="0" w:color="auto"/>
            </w:tcBorders>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51</w:t>
            </w:r>
          </w:p>
        </w:tc>
        <w:tc>
          <w:tcPr>
            <w:tcW w:w="7555" w:type="dxa"/>
          </w:tcPr>
          <w:p w:rsidR="000A0262" w:rsidRPr="000A0262" w:rsidRDefault="000A0262" w:rsidP="000A0262">
            <w:pPr>
              <w:spacing w:after="0" w:line="240" w:lineRule="atLeast"/>
              <w:rPr>
                <w:rFonts w:ascii="Times New Roman" w:eastAsia="Times New Roman" w:hAnsi="Times New Roman" w:cs="Times New Roman"/>
                <w:iCs/>
                <w:sz w:val="24"/>
                <w:szCs w:val="24"/>
              </w:rPr>
            </w:pPr>
            <w:r w:rsidRPr="000A0262">
              <w:rPr>
                <w:rFonts w:ascii="Times New Roman" w:eastAsia="Times New Roman" w:hAnsi="Times New Roman" w:cs="Times New Roman"/>
                <w:iCs/>
                <w:sz w:val="24"/>
                <w:szCs w:val="24"/>
              </w:rPr>
              <w:t>Усеченная пирамида.</w:t>
            </w:r>
          </w:p>
        </w:tc>
        <w:tc>
          <w:tcPr>
            <w:tcW w:w="1318" w:type="dxa"/>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52</w:t>
            </w:r>
          </w:p>
        </w:tc>
        <w:tc>
          <w:tcPr>
            <w:tcW w:w="7555" w:type="dxa"/>
          </w:tcPr>
          <w:p w:rsidR="000A0262" w:rsidRPr="000A0262" w:rsidRDefault="000A0262" w:rsidP="000A0262">
            <w:pPr>
              <w:spacing w:after="0" w:line="240" w:lineRule="atLeast"/>
              <w:rPr>
                <w:rFonts w:ascii="Times New Roman" w:eastAsia="Times New Roman" w:hAnsi="Times New Roman" w:cs="Times New Roman"/>
                <w:iCs/>
                <w:sz w:val="24"/>
                <w:szCs w:val="24"/>
              </w:rPr>
            </w:pPr>
            <w:r w:rsidRPr="000A0262">
              <w:rPr>
                <w:rFonts w:ascii="Times New Roman" w:eastAsia="Times New Roman" w:hAnsi="Times New Roman" w:cs="Times New Roman"/>
                <w:iCs/>
                <w:sz w:val="24"/>
                <w:szCs w:val="24"/>
              </w:rPr>
              <w:t>Усеченная пирамида.</w:t>
            </w:r>
          </w:p>
        </w:tc>
        <w:tc>
          <w:tcPr>
            <w:tcW w:w="1318" w:type="dxa"/>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Borders>
              <w:bottom w:val="single" w:sz="8" w:space="0" w:color="auto"/>
            </w:tcBorders>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53</w:t>
            </w:r>
          </w:p>
        </w:tc>
        <w:tc>
          <w:tcPr>
            <w:tcW w:w="7555" w:type="dxa"/>
            <w:tcBorders>
              <w:bottom w:val="single" w:sz="8" w:space="0" w:color="auto"/>
            </w:tcBorders>
          </w:tcPr>
          <w:p w:rsidR="000A0262" w:rsidRPr="000A0262" w:rsidRDefault="000A0262" w:rsidP="000A0262">
            <w:pPr>
              <w:spacing w:after="0" w:line="240" w:lineRule="atLeast"/>
              <w:rPr>
                <w:rFonts w:ascii="Times New Roman" w:eastAsia="Times New Roman" w:hAnsi="Times New Roman" w:cs="Times New Roman"/>
                <w:iCs/>
                <w:sz w:val="24"/>
                <w:szCs w:val="24"/>
              </w:rPr>
            </w:pPr>
            <w:r w:rsidRPr="000A0262">
              <w:rPr>
                <w:rFonts w:ascii="Times New Roman" w:eastAsia="Times New Roman" w:hAnsi="Times New Roman" w:cs="Times New Roman"/>
                <w:iCs/>
                <w:sz w:val="24"/>
                <w:szCs w:val="24"/>
              </w:rPr>
              <w:t>Повторение теории и решение задач.</w:t>
            </w:r>
          </w:p>
        </w:tc>
        <w:tc>
          <w:tcPr>
            <w:tcW w:w="1318" w:type="dxa"/>
            <w:tcBorders>
              <w:bottom w:val="single" w:sz="8" w:space="0" w:color="auto"/>
            </w:tcBorders>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Borders>
              <w:bottom w:val="single" w:sz="8" w:space="0" w:color="auto"/>
            </w:tcBorders>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54</w:t>
            </w:r>
          </w:p>
        </w:tc>
        <w:tc>
          <w:tcPr>
            <w:tcW w:w="7555" w:type="dxa"/>
            <w:tcBorders>
              <w:bottom w:val="single" w:sz="8" w:space="0" w:color="auto"/>
            </w:tcBorders>
          </w:tcPr>
          <w:p w:rsidR="000A0262" w:rsidRPr="000A0262" w:rsidRDefault="000A0262" w:rsidP="000A0262">
            <w:pPr>
              <w:spacing w:after="0" w:line="240" w:lineRule="atLeast"/>
              <w:rPr>
                <w:rFonts w:ascii="Times New Roman" w:eastAsia="Times New Roman" w:hAnsi="Times New Roman" w:cs="Times New Roman"/>
                <w:iCs/>
                <w:sz w:val="24"/>
                <w:szCs w:val="24"/>
              </w:rPr>
            </w:pPr>
            <w:r w:rsidRPr="000A0262">
              <w:rPr>
                <w:rFonts w:ascii="Times New Roman" w:eastAsia="Times New Roman" w:hAnsi="Times New Roman" w:cs="Times New Roman"/>
                <w:iCs/>
                <w:sz w:val="24"/>
                <w:szCs w:val="24"/>
              </w:rPr>
              <w:t>Повторение теории и решение задач.</w:t>
            </w:r>
          </w:p>
        </w:tc>
        <w:tc>
          <w:tcPr>
            <w:tcW w:w="1318" w:type="dxa"/>
            <w:tcBorders>
              <w:bottom w:val="single" w:sz="8" w:space="0" w:color="auto"/>
            </w:tcBorders>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Borders>
              <w:top w:val="single" w:sz="8" w:space="0" w:color="auto"/>
              <w:left w:val="single" w:sz="8" w:space="0" w:color="auto"/>
              <w:bottom w:val="single" w:sz="8" w:space="0" w:color="auto"/>
              <w:right w:val="single" w:sz="8" w:space="0" w:color="auto"/>
            </w:tcBorders>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55</w:t>
            </w:r>
          </w:p>
        </w:tc>
        <w:tc>
          <w:tcPr>
            <w:tcW w:w="7555" w:type="dxa"/>
            <w:tcBorders>
              <w:top w:val="single" w:sz="8" w:space="0" w:color="auto"/>
              <w:left w:val="single" w:sz="8" w:space="0" w:color="auto"/>
              <w:bottom w:val="single" w:sz="8" w:space="0" w:color="auto"/>
              <w:right w:val="single" w:sz="8" w:space="0" w:color="auto"/>
            </w:tcBorders>
          </w:tcPr>
          <w:p w:rsidR="000A0262" w:rsidRPr="000A0262" w:rsidRDefault="000A0262" w:rsidP="000A0262">
            <w:pPr>
              <w:spacing w:after="0" w:line="240" w:lineRule="auto"/>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Симметрия в пространстве. Понятие правильного многогранника. Элементы симметрии правильных многогранников.</w:t>
            </w:r>
          </w:p>
        </w:tc>
        <w:tc>
          <w:tcPr>
            <w:tcW w:w="1318" w:type="dxa"/>
            <w:tcBorders>
              <w:top w:val="single" w:sz="8" w:space="0" w:color="auto"/>
              <w:left w:val="single" w:sz="8" w:space="0" w:color="auto"/>
              <w:bottom w:val="single" w:sz="8" w:space="0" w:color="auto"/>
              <w:right w:val="single" w:sz="8" w:space="0" w:color="auto"/>
            </w:tcBorders>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Borders>
              <w:top w:val="single" w:sz="8" w:space="0" w:color="auto"/>
              <w:bottom w:val="single" w:sz="4" w:space="0" w:color="auto"/>
            </w:tcBorders>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lastRenderedPageBreak/>
              <w:t>56</w:t>
            </w:r>
          </w:p>
        </w:tc>
        <w:tc>
          <w:tcPr>
            <w:tcW w:w="7555" w:type="dxa"/>
            <w:tcBorders>
              <w:top w:val="single" w:sz="8" w:space="0" w:color="auto"/>
              <w:bottom w:val="single" w:sz="4" w:space="0" w:color="auto"/>
            </w:tcBorders>
          </w:tcPr>
          <w:p w:rsidR="000A0262" w:rsidRPr="000A0262" w:rsidRDefault="000A0262" w:rsidP="000A0262">
            <w:pPr>
              <w:spacing w:after="0" w:line="240" w:lineRule="auto"/>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Симметрия в пространстве. Понятие правильного многогранника. Элементы симметрии правильных многогранников.</w:t>
            </w:r>
          </w:p>
        </w:tc>
        <w:tc>
          <w:tcPr>
            <w:tcW w:w="1318" w:type="dxa"/>
            <w:tcBorders>
              <w:top w:val="single" w:sz="8" w:space="0" w:color="auto"/>
              <w:bottom w:val="single" w:sz="4" w:space="0" w:color="auto"/>
            </w:tcBorders>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Borders>
              <w:bottom w:val="single" w:sz="4" w:space="0" w:color="auto"/>
            </w:tcBorders>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57</w:t>
            </w:r>
          </w:p>
        </w:tc>
        <w:tc>
          <w:tcPr>
            <w:tcW w:w="7555" w:type="dxa"/>
            <w:tcBorders>
              <w:bottom w:val="single" w:sz="4" w:space="0" w:color="auto"/>
            </w:tcBorders>
          </w:tcPr>
          <w:p w:rsidR="000A0262" w:rsidRPr="000A0262" w:rsidRDefault="000A0262" w:rsidP="000A0262">
            <w:pPr>
              <w:spacing w:after="0" w:line="240" w:lineRule="auto"/>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Симметрия в пространстве. Понятие правильного многогранника. Элементы симметрии правильных многогранников.</w:t>
            </w:r>
          </w:p>
        </w:tc>
        <w:tc>
          <w:tcPr>
            <w:tcW w:w="1318" w:type="dxa"/>
            <w:tcBorders>
              <w:bottom w:val="single" w:sz="4" w:space="0" w:color="auto"/>
            </w:tcBorders>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Borders>
              <w:top w:val="single" w:sz="4" w:space="0" w:color="auto"/>
              <w:bottom w:val="single" w:sz="4" w:space="0" w:color="auto"/>
            </w:tcBorders>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58</w:t>
            </w:r>
          </w:p>
        </w:tc>
        <w:tc>
          <w:tcPr>
            <w:tcW w:w="7555" w:type="dxa"/>
            <w:tcBorders>
              <w:top w:val="single" w:sz="4" w:space="0" w:color="auto"/>
              <w:bottom w:val="single" w:sz="4" w:space="0" w:color="auto"/>
            </w:tcBorders>
          </w:tcPr>
          <w:p w:rsidR="000A0262" w:rsidRPr="000A0262" w:rsidRDefault="000A0262" w:rsidP="000A0262">
            <w:pPr>
              <w:spacing w:after="0" w:line="240" w:lineRule="auto"/>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Симметрия в пространстве. Понятие правильного многогранника. Элементы симметрии правильных многогранников.</w:t>
            </w:r>
          </w:p>
        </w:tc>
        <w:tc>
          <w:tcPr>
            <w:tcW w:w="1318" w:type="dxa"/>
            <w:tcBorders>
              <w:top w:val="single" w:sz="4" w:space="0" w:color="auto"/>
              <w:bottom w:val="single" w:sz="4" w:space="0" w:color="auto"/>
            </w:tcBorders>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59</w:t>
            </w:r>
          </w:p>
        </w:tc>
        <w:tc>
          <w:tcPr>
            <w:tcW w:w="7555" w:type="dxa"/>
          </w:tcPr>
          <w:p w:rsidR="000A0262" w:rsidRPr="000A0262" w:rsidRDefault="000A0262" w:rsidP="000A0262">
            <w:pPr>
              <w:spacing w:after="0" w:line="240" w:lineRule="auto"/>
              <w:rPr>
                <w:rFonts w:ascii="Times New Roman" w:eastAsia="Times New Roman" w:hAnsi="Times New Roman" w:cs="Times New Roman"/>
                <w:b/>
                <w:sz w:val="24"/>
                <w:szCs w:val="24"/>
              </w:rPr>
            </w:pPr>
            <w:r w:rsidRPr="000A0262">
              <w:rPr>
                <w:rFonts w:ascii="Times New Roman" w:eastAsia="Times New Roman" w:hAnsi="Times New Roman" w:cs="Times New Roman"/>
                <w:sz w:val="24"/>
                <w:szCs w:val="24"/>
              </w:rPr>
              <w:t>Урок обобщения и систематизации знаний</w:t>
            </w:r>
          </w:p>
        </w:tc>
        <w:tc>
          <w:tcPr>
            <w:tcW w:w="1318" w:type="dxa"/>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60</w:t>
            </w:r>
          </w:p>
        </w:tc>
        <w:tc>
          <w:tcPr>
            <w:tcW w:w="7555" w:type="dxa"/>
          </w:tcPr>
          <w:p w:rsidR="000A0262" w:rsidRPr="000A0262" w:rsidRDefault="000A0262" w:rsidP="000A0262">
            <w:pPr>
              <w:spacing w:after="0" w:line="240" w:lineRule="auto"/>
              <w:rPr>
                <w:rFonts w:ascii="Times New Roman" w:eastAsia="Times New Roman" w:hAnsi="Times New Roman" w:cs="Times New Roman"/>
                <w:b/>
                <w:i/>
                <w:iCs/>
                <w:sz w:val="24"/>
                <w:szCs w:val="24"/>
              </w:rPr>
            </w:pPr>
            <w:r w:rsidRPr="000A0262">
              <w:rPr>
                <w:rFonts w:ascii="Times New Roman" w:eastAsia="Times New Roman" w:hAnsi="Times New Roman" w:cs="Times New Roman"/>
                <w:b/>
                <w:i/>
                <w:iCs/>
                <w:sz w:val="24"/>
                <w:szCs w:val="24"/>
              </w:rPr>
              <w:t xml:space="preserve">Контрольная работа № 4  </w:t>
            </w:r>
          </w:p>
        </w:tc>
        <w:tc>
          <w:tcPr>
            <w:tcW w:w="1318" w:type="dxa"/>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Pr>
          <w:p w:rsidR="000A0262" w:rsidRPr="000A0262" w:rsidRDefault="000A0262" w:rsidP="000A0262">
            <w:pPr>
              <w:spacing w:after="0" w:line="240" w:lineRule="auto"/>
              <w:jc w:val="center"/>
              <w:rPr>
                <w:rFonts w:ascii="Times New Roman" w:eastAsia="Times New Roman" w:hAnsi="Times New Roman" w:cs="Times New Roman"/>
                <w:b/>
                <w:sz w:val="24"/>
                <w:szCs w:val="24"/>
              </w:rPr>
            </w:pPr>
          </w:p>
        </w:tc>
        <w:tc>
          <w:tcPr>
            <w:tcW w:w="7555" w:type="dxa"/>
          </w:tcPr>
          <w:p w:rsidR="000A0262" w:rsidRPr="000A0262" w:rsidRDefault="000A0262" w:rsidP="000A0262">
            <w:pPr>
              <w:spacing w:after="0" w:line="240" w:lineRule="auto"/>
              <w:rPr>
                <w:rFonts w:ascii="Times New Roman" w:eastAsia="Times New Roman" w:hAnsi="Times New Roman" w:cs="Times New Roman"/>
                <w:b/>
                <w:i/>
                <w:iCs/>
                <w:sz w:val="24"/>
                <w:szCs w:val="24"/>
              </w:rPr>
            </w:pPr>
            <w:r w:rsidRPr="000A0262">
              <w:rPr>
                <w:rFonts w:ascii="Times New Roman" w:eastAsia="Times New Roman" w:hAnsi="Times New Roman" w:cs="Times New Roman"/>
                <w:b/>
                <w:bCs/>
                <w:sz w:val="24"/>
                <w:szCs w:val="24"/>
              </w:rPr>
              <w:t xml:space="preserve">Заключительное повторение курса геометрии 10 класса </w:t>
            </w:r>
          </w:p>
        </w:tc>
        <w:tc>
          <w:tcPr>
            <w:tcW w:w="1318" w:type="dxa"/>
          </w:tcPr>
          <w:p w:rsidR="000A0262" w:rsidRPr="000A0262" w:rsidRDefault="000A0262" w:rsidP="000A0262">
            <w:pPr>
              <w:spacing w:after="0"/>
              <w:jc w:val="center"/>
              <w:rPr>
                <w:rFonts w:ascii="Times New Roman" w:eastAsia="Times New Roman" w:hAnsi="Times New Roman" w:cs="Times New Roman"/>
                <w:b/>
                <w:sz w:val="24"/>
                <w:szCs w:val="24"/>
              </w:rPr>
            </w:pPr>
            <w:r w:rsidRPr="000A0262">
              <w:rPr>
                <w:rFonts w:ascii="Times New Roman" w:eastAsia="Times New Roman" w:hAnsi="Times New Roman" w:cs="Times New Roman"/>
                <w:b/>
                <w:sz w:val="24"/>
                <w:szCs w:val="24"/>
              </w:rPr>
              <w:t>8</w:t>
            </w:r>
          </w:p>
        </w:tc>
      </w:tr>
      <w:tr w:rsidR="000A0262" w:rsidRPr="000A0262" w:rsidTr="000A0262">
        <w:tc>
          <w:tcPr>
            <w:tcW w:w="1342" w:type="dxa"/>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61</w:t>
            </w:r>
          </w:p>
        </w:tc>
        <w:tc>
          <w:tcPr>
            <w:tcW w:w="7555" w:type="dxa"/>
          </w:tcPr>
          <w:p w:rsidR="000A0262" w:rsidRPr="000A0262" w:rsidRDefault="000A0262" w:rsidP="000A0262">
            <w:pPr>
              <w:spacing w:after="0" w:line="240" w:lineRule="auto"/>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Аксиомы стереометрии и их следствия.</w:t>
            </w:r>
          </w:p>
        </w:tc>
        <w:tc>
          <w:tcPr>
            <w:tcW w:w="1318" w:type="dxa"/>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62</w:t>
            </w:r>
          </w:p>
        </w:tc>
        <w:tc>
          <w:tcPr>
            <w:tcW w:w="7555" w:type="dxa"/>
          </w:tcPr>
          <w:p w:rsidR="000A0262" w:rsidRPr="000A0262" w:rsidRDefault="000A0262" w:rsidP="000A0262">
            <w:pPr>
              <w:spacing w:after="0" w:line="240" w:lineRule="auto"/>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Аксиомы стереометрии и их следствия.</w:t>
            </w:r>
          </w:p>
        </w:tc>
        <w:tc>
          <w:tcPr>
            <w:tcW w:w="1318" w:type="dxa"/>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63</w:t>
            </w:r>
          </w:p>
        </w:tc>
        <w:tc>
          <w:tcPr>
            <w:tcW w:w="7555" w:type="dxa"/>
          </w:tcPr>
          <w:p w:rsidR="000A0262" w:rsidRPr="000A0262" w:rsidRDefault="000A0262" w:rsidP="000A0262">
            <w:pPr>
              <w:spacing w:after="0" w:line="240" w:lineRule="auto"/>
              <w:rPr>
                <w:rFonts w:ascii="Times New Roman" w:eastAsia="Times New Roman" w:hAnsi="Times New Roman" w:cs="Times New Roman"/>
                <w:b/>
                <w:sz w:val="24"/>
                <w:szCs w:val="24"/>
              </w:rPr>
            </w:pPr>
            <w:r w:rsidRPr="000A0262">
              <w:rPr>
                <w:rFonts w:ascii="Times New Roman" w:eastAsia="Times New Roman" w:hAnsi="Times New Roman" w:cs="Times New Roman"/>
                <w:b/>
                <w:sz w:val="24"/>
                <w:szCs w:val="24"/>
              </w:rPr>
              <w:t>Промежуточная аттестация в форме тестирования</w:t>
            </w:r>
          </w:p>
        </w:tc>
        <w:tc>
          <w:tcPr>
            <w:tcW w:w="1318" w:type="dxa"/>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64</w:t>
            </w:r>
          </w:p>
        </w:tc>
        <w:tc>
          <w:tcPr>
            <w:tcW w:w="7555" w:type="dxa"/>
          </w:tcPr>
          <w:p w:rsidR="000A0262" w:rsidRPr="000A0262" w:rsidRDefault="000A0262" w:rsidP="000A0262">
            <w:pPr>
              <w:spacing w:after="0" w:line="240" w:lineRule="auto"/>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Параллельность прямых и плоскостей. Перпендикулярность прямых и плоскостей.</w:t>
            </w:r>
          </w:p>
        </w:tc>
        <w:tc>
          <w:tcPr>
            <w:tcW w:w="1318" w:type="dxa"/>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65</w:t>
            </w:r>
          </w:p>
        </w:tc>
        <w:tc>
          <w:tcPr>
            <w:tcW w:w="7555" w:type="dxa"/>
          </w:tcPr>
          <w:p w:rsidR="000A0262" w:rsidRPr="000A0262" w:rsidRDefault="000A0262" w:rsidP="000A0262">
            <w:pPr>
              <w:spacing w:after="0" w:line="240" w:lineRule="auto"/>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Параллельность прямых и плоскостей. Перпендикулярность прямых и плоскостей.</w:t>
            </w:r>
          </w:p>
        </w:tc>
        <w:tc>
          <w:tcPr>
            <w:tcW w:w="1318" w:type="dxa"/>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66</w:t>
            </w:r>
          </w:p>
        </w:tc>
        <w:tc>
          <w:tcPr>
            <w:tcW w:w="7555" w:type="dxa"/>
          </w:tcPr>
          <w:p w:rsidR="000A0262" w:rsidRPr="000A0262" w:rsidRDefault="000A0262" w:rsidP="000A0262">
            <w:pPr>
              <w:spacing w:after="0" w:line="240" w:lineRule="auto"/>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Многогранники. Площади боковых поверхностей призмы и пирамиды.</w:t>
            </w:r>
          </w:p>
        </w:tc>
        <w:tc>
          <w:tcPr>
            <w:tcW w:w="1318" w:type="dxa"/>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67</w:t>
            </w:r>
          </w:p>
        </w:tc>
        <w:tc>
          <w:tcPr>
            <w:tcW w:w="7555" w:type="dxa"/>
          </w:tcPr>
          <w:p w:rsidR="000A0262" w:rsidRPr="000A0262" w:rsidRDefault="000A0262" w:rsidP="000A0262">
            <w:pPr>
              <w:spacing w:after="0" w:line="240" w:lineRule="auto"/>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Многогранники. Площади боковых поверхностей призмы и пирамиды.</w:t>
            </w:r>
          </w:p>
        </w:tc>
        <w:tc>
          <w:tcPr>
            <w:tcW w:w="1318" w:type="dxa"/>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68</w:t>
            </w:r>
          </w:p>
        </w:tc>
        <w:tc>
          <w:tcPr>
            <w:tcW w:w="7555" w:type="dxa"/>
          </w:tcPr>
          <w:p w:rsidR="000A0262" w:rsidRPr="000A0262" w:rsidRDefault="000A0262" w:rsidP="000A0262">
            <w:pPr>
              <w:spacing w:after="0" w:line="240" w:lineRule="auto"/>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Многогранники. Площади боковых поверхностей призмы и пирамиды.</w:t>
            </w:r>
          </w:p>
        </w:tc>
        <w:tc>
          <w:tcPr>
            <w:tcW w:w="1318" w:type="dxa"/>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69</w:t>
            </w:r>
          </w:p>
        </w:tc>
        <w:tc>
          <w:tcPr>
            <w:tcW w:w="7555" w:type="dxa"/>
          </w:tcPr>
          <w:p w:rsidR="000A0262" w:rsidRPr="000A0262" w:rsidRDefault="000A0262" w:rsidP="000A0262">
            <w:pPr>
              <w:spacing w:after="0" w:line="240" w:lineRule="auto"/>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Итоговая контрольная работа</w:t>
            </w:r>
          </w:p>
        </w:tc>
        <w:tc>
          <w:tcPr>
            <w:tcW w:w="1318" w:type="dxa"/>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r w:rsidR="000A0262" w:rsidRPr="000A0262" w:rsidTr="000A0262">
        <w:tc>
          <w:tcPr>
            <w:tcW w:w="1342" w:type="dxa"/>
          </w:tcPr>
          <w:p w:rsidR="000A0262" w:rsidRPr="000A0262" w:rsidRDefault="000A0262" w:rsidP="000A0262">
            <w:pPr>
              <w:spacing w:after="0" w:line="240" w:lineRule="auto"/>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70</w:t>
            </w:r>
          </w:p>
        </w:tc>
        <w:tc>
          <w:tcPr>
            <w:tcW w:w="7555" w:type="dxa"/>
          </w:tcPr>
          <w:p w:rsidR="000A0262" w:rsidRPr="000A0262" w:rsidRDefault="000A0262" w:rsidP="000A0262">
            <w:pPr>
              <w:spacing w:after="0" w:line="240" w:lineRule="auto"/>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Анализ итоговой контрольной работы</w:t>
            </w:r>
          </w:p>
        </w:tc>
        <w:tc>
          <w:tcPr>
            <w:tcW w:w="1318" w:type="dxa"/>
          </w:tcPr>
          <w:p w:rsidR="000A0262" w:rsidRPr="000A0262" w:rsidRDefault="000A0262" w:rsidP="000A0262">
            <w:pPr>
              <w:spacing w:after="0"/>
              <w:jc w:val="center"/>
              <w:rPr>
                <w:rFonts w:ascii="Times New Roman" w:eastAsia="Times New Roman" w:hAnsi="Times New Roman" w:cs="Times New Roman"/>
                <w:sz w:val="24"/>
                <w:szCs w:val="24"/>
              </w:rPr>
            </w:pPr>
            <w:r w:rsidRPr="000A0262">
              <w:rPr>
                <w:rFonts w:ascii="Times New Roman" w:eastAsia="Times New Roman" w:hAnsi="Times New Roman" w:cs="Times New Roman"/>
                <w:sz w:val="24"/>
                <w:szCs w:val="24"/>
              </w:rPr>
              <w:t>1</w:t>
            </w:r>
          </w:p>
        </w:tc>
      </w:tr>
    </w:tbl>
    <w:p w:rsidR="000A0262" w:rsidRDefault="000A0262" w:rsidP="000A0262">
      <w:pPr>
        <w:jc w:val="both"/>
        <w:rPr>
          <w:b/>
          <w:sz w:val="28"/>
          <w:szCs w:val="28"/>
        </w:rPr>
      </w:pPr>
    </w:p>
    <w:p w:rsidR="000A0262" w:rsidRDefault="000A0262" w:rsidP="00765C06">
      <w:pPr>
        <w:jc w:val="center"/>
        <w:rPr>
          <w:rFonts w:ascii="Times New Roman" w:hAnsi="Times New Roman" w:cs="Times New Roman"/>
          <w:b/>
          <w:sz w:val="24"/>
          <w:szCs w:val="24"/>
          <w:lang w:val="en-US"/>
        </w:rPr>
      </w:pPr>
    </w:p>
    <w:p w:rsidR="00765C06" w:rsidRPr="00084C37" w:rsidRDefault="00765C06" w:rsidP="00765C06">
      <w:pPr>
        <w:jc w:val="center"/>
        <w:rPr>
          <w:rFonts w:ascii="Times New Roman" w:hAnsi="Times New Roman" w:cs="Times New Roman"/>
          <w:b/>
          <w:sz w:val="24"/>
          <w:szCs w:val="24"/>
        </w:rPr>
      </w:pPr>
      <w:r w:rsidRPr="00084C37">
        <w:rPr>
          <w:rFonts w:ascii="Times New Roman" w:hAnsi="Times New Roman" w:cs="Times New Roman"/>
          <w:b/>
          <w:sz w:val="24"/>
          <w:szCs w:val="24"/>
        </w:rPr>
        <w:t>Тематическое планирование по алгебре  1</w:t>
      </w:r>
      <w:r>
        <w:rPr>
          <w:rFonts w:ascii="Times New Roman" w:hAnsi="Times New Roman" w:cs="Times New Roman"/>
          <w:b/>
          <w:sz w:val="24"/>
          <w:szCs w:val="24"/>
        </w:rPr>
        <w:t>1</w:t>
      </w:r>
      <w:r w:rsidRPr="00084C37">
        <w:rPr>
          <w:rFonts w:ascii="Times New Roman" w:hAnsi="Times New Roman" w:cs="Times New Roman"/>
          <w:b/>
          <w:sz w:val="24"/>
          <w:szCs w:val="24"/>
        </w:rPr>
        <w:t xml:space="preserve"> класс </w:t>
      </w:r>
    </w:p>
    <w:p w:rsidR="00383135" w:rsidRDefault="00765C06" w:rsidP="00765C06">
      <w:pPr>
        <w:spacing w:after="0" w:line="240" w:lineRule="auto"/>
        <w:jc w:val="center"/>
      </w:pPr>
      <w:r w:rsidRPr="00084C37">
        <w:rPr>
          <w:rFonts w:ascii="Times New Roman" w:hAnsi="Times New Roman" w:cs="Times New Roman"/>
          <w:b/>
          <w:sz w:val="24"/>
          <w:szCs w:val="24"/>
        </w:rPr>
        <w:t>(</w:t>
      </w:r>
      <w:r>
        <w:rPr>
          <w:rFonts w:ascii="Times New Roman" w:hAnsi="Times New Roman" w:cs="Times New Roman"/>
          <w:b/>
          <w:sz w:val="24"/>
          <w:szCs w:val="24"/>
        </w:rPr>
        <w:t>4</w:t>
      </w:r>
      <w:r w:rsidRPr="00084C37">
        <w:rPr>
          <w:rFonts w:ascii="Times New Roman" w:hAnsi="Times New Roman" w:cs="Times New Roman"/>
          <w:b/>
          <w:sz w:val="24"/>
          <w:szCs w:val="24"/>
        </w:rPr>
        <w:t xml:space="preserve"> часа в неделю, всего 1</w:t>
      </w:r>
      <w:r>
        <w:rPr>
          <w:rFonts w:ascii="Times New Roman" w:hAnsi="Times New Roman" w:cs="Times New Roman"/>
          <w:b/>
          <w:sz w:val="24"/>
          <w:szCs w:val="24"/>
        </w:rPr>
        <w:t>36</w:t>
      </w:r>
      <w:r w:rsidRPr="00084C37">
        <w:rPr>
          <w:rFonts w:ascii="Times New Roman" w:hAnsi="Times New Roman" w:cs="Times New Roman"/>
          <w:b/>
          <w:sz w:val="24"/>
          <w:szCs w:val="24"/>
        </w:rPr>
        <w:t xml:space="preserve"> часов)</w:t>
      </w:r>
    </w:p>
    <w:p w:rsidR="00765C06" w:rsidRDefault="00765C06" w:rsidP="00383135">
      <w:pPr>
        <w:spacing w:after="0" w:line="240" w:lineRule="auto"/>
      </w:pPr>
    </w:p>
    <w:tbl>
      <w:tblPr>
        <w:tblStyle w:val="af7"/>
        <w:tblW w:w="10421" w:type="dxa"/>
        <w:tblLook w:val="04A0" w:firstRow="1" w:lastRow="0" w:firstColumn="1" w:lastColumn="0" w:noHBand="0" w:noVBand="1"/>
      </w:tblPr>
      <w:tblGrid>
        <w:gridCol w:w="805"/>
        <w:gridCol w:w="8234"/>
        <w:gridCol w:w="1382"/>
      </w:tblGrid>
      <w:tr w:rsidR="0075025E" w:rsidTr="0075025E">
        <w:tc>
          <w:tcPr>
            <w:tcW w:w="0" w:type="auto"/>
          </w:tcPr>
          <w:p w:rsidR="0075025E" w:rsidRPr="00942457" w:rsidRDefault="0075025E" w:rsidP="00F8348C">
            <w:pPr>
              <w:jc w:val="center"/>
              <w:rPr>
                <w:rFonts w:ascii="Times New Roman" w:hAnsi="Times New Roman" w:cs="Times New Roman"/>
                <w:b/>
                <w:i/>
                <w:sz w:val="24"/>
                <w:szCs w:val="24"/>
              </w:rPr>
            </w:pPr>
            <w:r w:rsidRPr="00942457">
              <w:rPr>
                <w:rFonts w:ascii="Times New Roman" w:hAnsi="Times New Roman" w:cs="Times New Roman"/>
                <w:b/>
                <w:i/>
                <w:sz w:val="24"/>
                <w:szCs w:val="24"/>
              </w:rPr>
              <w:t>№</w:t>
            </w:r>
          </w:p>
          <w:p w:rsidR="0075025E" w:rsidRPr="00942457" w:rsidRDefault="0075025E" w:rsidP="00F8348C">
            <w:pPr>
              <w:jc w:val="center"/>
              <w:rPr>
                <w:rFonts w:ascii="Times New Roman" w:hAnsi="Times New Roman" w:cs="Times New Roman"/>
                <w:b/>
                <w:i/>
                <w:sz w:val="24"/>
                <w:szCs w:val="24"/>
              </w:rPr>
            </w:pPr>
            <w:r w:rsidRPr="00942457">
              <w:rPr>
                <w:rFonts w:ascii="Times New Roman" w:hAnsi="Times New Roman" w:cs="Times New Roman"/>
                <w:b/>
                <w:i/>
                <w:sz w:val="24"/>
                <w:szCs w:val="24"/>
              </w:rPr>
              <w:t>урока</w:t>
            </w:r>
          </w:p>
        </w:tc>
        <w:tc>
          <w:tcPr>
            <w:tcW w:w="8234" w:type="dxa"/>
          </w:tcPr>
          <w:p w:rsidR="0075025E" w:rsidRPr="00942457" w:rsidRDefault="0075025E" w:rsidP="00F8348C">
            <w:pPr>
              <w:jc w:val="center"/>
              <w:rPr>
                <w:rFonts w:ascii="Times New Roman" w:hAnsi="Times New Roman" w:cs="Times New Roman"/>
                <w:b/>
                <w:i/>
                <w:sz w:val="24"/>
                <w:szCs w:val="24"/>
              </w:rPr>
            </w:pPr>
            <w:r w:rsidRPr="00942457">
              <w:rPr>
                <w:rFonts w:ascii="Times New Roman" w:hAnsi="Times New Roman" w:cs="Times New Roman"/>
                <w:b/>
                <w:i/>
                <w:sz w:val="24"/>
                <w:szCs w:val="24"/>
              </w:rPr>
              <w:t>Тема урока</w:t>
            </w:r>
          </w:p>
        </w:tc>
        <w:tc>
          <w:tcPr>
            <w:tcW w:w="1382" w:type="dxa"/>
          </w:tcPr>
          <w:p w:rsidR="0075025E" w:rsidRPr="00942457" w:rsidRDefault="0075025E" w:rsidP="00F8348C">
            <w:pPr>
              <w:jc w:val="center"/>
              <w:rPr>
                <w:rFonts w:ascii="Times New Roman" w:hAnsi="Times New Roman" w:cs="Times New Roman"/>
                <w:b/>
                <w:i/>
                <w:sz w:val="24"/>
                <w:szCs w:val="24"/>
              </w:rPr>
            </w:pPr>
            <w:r w:rsidRPr="00942457">
              <w:rPr>
                <w:rFonts w:ascii="Times New Roman" w:hAnsi="Times New Roman" w:cs="Times New Roman"/>
                <w:b/>
                <w:i/>
                <w:sz w:val="24"/>
                <w:szCs w:val="24"/>
              </w:rPr>
              <w:t>Кол-во часов</w:t>
            </w:r>
          </w:p>
        </w:tc>
      </w:tr>
      <w:tr w:rsidR="0075025E" w:rsidTr="0075025E">
        <w:tc>
          <w:tcPr>
            <w:tcW w:w="9039" w:type="dxa"/>
            <w:gridSpan w:val="2"/>
            <w:vAlign w:val="center"/>
          </w:tcPr>
          <w:p w:rsidR="0075025E" w:rsidRPr="00046551" w:rsidRDefault="0075025E" w:rsidP="00F8348C">
            <w:pPr>
              <w:rPr>
                <w:rFonts w:ascii="Times New Roman" w:eastAsia="Times New Roman" w:hAnsi="Times New Roman" w:cs="Times New Roman"/>
                <w:sz w:val="24"/>
                <w:szCs w:val="24"/>
                <w:lang w:eastAsia="ru-RU"/>
              </w:rPr>
            </w:pPr>
            <w:r w:rsidRPr="00046551">
              <w:rPr>
                <w:rFonts w:ascii="LiberationSerif-Bold" w:eastAsia="Times New Roman" w:hAnsi="LiberationSerif-Bold" w:cs="Times New Roman"/>
                <w:b/>
                <w:bCs/>
                <w:color w:val="000000"/>
                <w:sz w:val="24"/>
                <w:szCs w:val="24"/>
                <w:lang w:eastAsia="ru-RU"/>
              </w:rPr>
              <w:t xml:space="preserve">Повторение математики за 10 класс </w:t>
            </w:r>
          </w:p>
        </w:tc>
        <w:tc>
          <w:tcPr>
            <w:tcW w:w="1382" w:type="dxa"/>
            <w:vAlign w:val="center"/>
          </w:tcPr>
          <w:p w:rsidR="0075025E" w:rsidRPr="00F8348C" w:rsidRDefault="00765C06" w:rsidP="00F8348C">
            <w:pPr>
              <w:rPr>
                <w:rFonts w:ascii="Times New Roman" w:hAnsi="Times New Roman" w:cs="Times New Roman"/>
                <w:b/>
                <w:sz w:val="24"/>
                <w:szCs w:val="24"/>
              </w:rPr>
            </w:pPr>
            <w:r>
              <w:rPr>
                <w:rFonts w:ascii="Times New Roman" w:hAnsi="Times New Roman" w:cs="Times New Roman"/>
                <w:b/>
                <w:sz w:val="24"/>
                <w:szCs w:val="24"/>
              </w:rPr>
              <w:t>6</w:t>
            </w:r>
          </w:p>
        </w:tc>
      </w:tr>
      <w:tr w:rsidR="0075025E" w:rsidRPr="00942457" w:rsidTr="0075025E">
        <w:tc>
          <w:tcPr>
            <w:tcW w:w="0" w:type="auto"/>
          </w:tcPr>
          <w:p w:rsidR="0075025E" w:rsidRDefault="0075025E" w:rsidP="00F8348C">
            <w:pPr>
              <w:rPr>
                <w:rFonts w:ascii="Times New Roman" w:hAnsi="Times New Roman" w:cs="Times New Roman"/>
                <w:sz w:val="24"/>
                <w:szCs w:val="24"/>
              </w:rPr>
            </w:pPr>
            <w:r>
              <w:rPr>
                <w:rFonts w:ascii="Times New Roman" w:hAnsi="Times New Roman" w:cs="Times New Roman"/>
                <w:sz w:val="24"/>
                <w:szCs w:val="24"/>
              </w:rPr>
              <w:t>1</w:t>
            </w:r>
          </w:p>
        </w:tc>
        <w:tc>
          <w:tcPr>
            <w:tcW w:w="8234" w:type="dxa"/>
            <w:vAlign w:val="center"/>
          </w:tcPr>
          <w:p w:rsidR="0075025E" w:rsidRPr="00046551" w:rsidRDefault="0075025E" w:rsidP="00F8348C">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Корень степени n. Степень положительного числа. Логарифм. </w:t>
            </w:r>
          </w:p>
        </w:tc>
        <w:tc>
          <w:tcPr>
            <w:tcW w:w="1382" w:type="dxa"/>
          </w:tcPr>
          <w:p w:rsidR="0075025E" w:rsidRDefault="0075025E" w:rsidP="00F8348C">
            <w:pPr>
              <w:rPr>
                <w:rFonts w:ascii="Times New Roman" w:hAnsi="Times New Roman" w:cs="Times New Roman"/>
                <w:sz w:val="24"/>
                <w:szCs w:val="24"/>
              </w:rPr>
            </w:pPr>
            <w:r>
              <w:rPr>
                <w:rFonts w:ascii="Times New Roman" w:hAnsi="Times New Roman" w:cs="Times New Roman"/>
                <w:sz w:val="24"/>
                <w:szCs w:val="24"/>
              </w:rPr>
              <w:t>1</w:t>
            </w:r>
          </w:p>
        </w:tc>
      </w:tr>
      <w:tr w:rsidR="0075025E" w:rsidRPr="00942457" w:rsidTr="0075025E">
        <w:tc>
          <w:tcPr>
            <w:tcW w:w="0" w:type="auto"/>
          </w:tcPr>
          <w:p w:rsidR="0075025E" w:rsidRDefault="0075025E" w:rsidP="00F8348C">
            <w:pPr>
              <w:rPr>
                <w:rFonts w:ascii="Times New Roman" w:hAnsi="Times New Roman" w:cs="Times New Roman"/>
                <w:sz w:val="24"/>
                <w:szCs w:val="24"/>
              </w:rPr>
            </w:pPr>
            <w:r>
              <w:rPr>
                <w:rFonts w:ascii="Times New Roman" w:hAnsi="Times New Roman" w:cs="Times New Roman"/>
                <w:sz w:val="24"/>
                <w:szCs w:val="24"/>
              </w:rPr>
              <w:t>2</w:t>
            </w:r>
          </w:p>
        </w:tc>
        <w:tc>
          <w:tcPr>
            <w:tcW w:w="8234" w:type="dxa"/>
            <w:vAlign w:val="center"/>
          </w:tcPr>
          <w:p w:rsidR="0075025E" w:rsidRPr="00046551" w:rsidRDefault="0075025E" w:rsidP="00F8348C">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Показательные уравнения и неравенства. </w:t>
            </w:r>
          </w:p>
        </w:tc>
        <w:tc>
          <w:tcPr>
            <w:tcW w:w="1382" w:type="dxa"/>
          </w:tcPr>
          <w:p w:rsidR="0075025E" w:rsidRDefault="0075025E" w:rsidP="00F8348C">
            <w:pPr>
              <w:rPr>
                <w:rFonts w:ascii="Times New Roman" w:hAnsi="Times New Roman" w:cs="Times New Roman"/>
                <w:sz w:val="24"/>
                <w:szCs w:val="24"/>
              </w:rPr>
            </w:pPr>
            <w:r>
              <w:rPr>
                <w:rFonts w:ascii="Times New Roman" w:hAnsi="Times New Roman" w:cs="Times New Roman"/>
                <w:sz w:val="24"/>
                <w:szCs w:val="24"/>
              </w:rPr>
              <w:t>1</w:t>
            </w:r>
          </w:p>
        </w:tc>
      </w:tr>
      <w:tr w:rsidR="0075025E" w:rsidRPr="00942457" w:rsidTr="0075025E">
        <w:tc>
          <w:tcPr>
            <w:tcW w:w="0" w:type="auto"/>
          </w:tcPr>
          <w:p w:rsidR="0075025E" w:rsidRDefault="0075025E" w:rsidP="00F8348C">
            <w:pPr>
              <w:rPr>
                <w:rFonts w:ascii="Times New Roman" w:hAnsi="Times New Roman" w:cs="Times New Roman"/>
                <w:sz w:val="24"/>
                <w:szCs w:val="24"/>
              </w:rPr>
            </w:pPr>
            <w:r>
              <w:rPr>
                <w:rFonts w:ascii="Times New Roman" w:hAnsi="Times New Roman" w:cs="Times New Roman"/>
                <w:sz w:val="24"/>
                <w:szCs w:val="24"/>
              </w:rPr>
              <w:t>3</w:t>
            </w:r>
          </w:p>
        </w:tc>
        <w:tc>
          <w:tcPr>
            <w:tcW w:w="8234" w:type="dxa"/>
            <w:vAlign w:val="center"/>
          </w:tcPr>
          <w:p w:rsidR="0075025E" w:rsidRPr="00046551" w:rsidRDefault="0075025E" w:rsidP="00F8348C">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Логарифмические уравнения и неравенства. </w:t>
            </w:r>
          </w:p>
        </w:tc>
        <w:tc>
          <w:tcPr>
            <w:tcW w:w="1382" w:type="dxa"/>
          </w:tcPr>
          <w:p w:rsidR="0075025E" w:rsidRDefault="0075025E" w:rsidP="00F8348C">
            <w:pPr>
              <w:rPr>
                <w:rFonts w:ascii="Times New Roman" w:hAnsi="Times New Roman" w:cs="Times New Roman"/>
                <w:sz w:val="24"/>
                <w:szCs w:val="24"/>
              </w:rPr>
            </w:pPr>
            <w:r>
              <w:rPr>
                <w:rFonts w:ascii="Times New Roman" w:hAnsi="Times New Roman" w:cs="Times New Roman"/>
                <w:sz w:val="24"/>
                <w:szCs w:val="24"/>
              </w:rPr>
              <w:t>1</w:t>
            </w:r>
          </w:p>
        </w:tc>
      </w:tr>
      <w:tr w:rsidR="0075025E" w:rsidRPr="00942457" w:rsidTr="0075025E">
        <w:tc>
          <w:tcPr>
            <w:tcW w:w="0" w:type="auto"/>
          </w:tcPr>
          <w:p w:rsidR="0075025E" w:rsidRDefault="0075025E" w:rsidP="00F8348C">
            <w:pPr>
              <w:rPr>
                <w:rFonts w:ascii="Times New Roman" w:hAnsi="Times New Roman" w:cs="Times New Roman"/>
                <w:sz w:val="24"/>
                <w:szCs w:val="24"/>
              </w:rPr>
            </w:pPr>
            <w:r>
              <w:rPr>
                <w:rFonts w:ascii="Times New Roman" w:hAnsi="Times New Roman" w:cs="Times New Roman"/>
                <w:sz w:val="24"/>
                <w:szCs w:val="24"/>
              </w:rPr>
              <w:t>4</w:t>
            </w:r>
          </w:p>
        </w:tc>
        <w:tc>
          <w:tcPr>
            <w:tcW w:w="8234" w:type="dxa"/>
            <w:vAlign w:val="center"/>
          </w:tcPr>
          <w:p w:rsidR="0075025E" w:rsidRPr="00046551" w:rsidRDefault="0075025E" w:rsidP="00F8348C">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Тригонометрические уравнения и неравенства. </w:t>
            </w:r>
          </w:p>
        </w:tc>
        <w:tc>
          <w:tcPr>
            <w:tcW w:w="1382" w:type="dxa"/>
          </w:tcPr>
          <w:p w:rsidR="0075025E" w:rsidRDefault="0075025E" w:rsidP="00F8348C">
            <w:pPr>
              <w:rPr>
                <w:rFonts w:ascii="Times New Roman" w:hAnsi="Times New Roman" w:cs="Times New Roman"/>
                <w:sz w:val="24"/>
                <w:szCs w:val="24"/>
              </w:rPr>
            </w:pPr>
            <w:r>
              <w:rPr>
                <w:rFonts w:ascii="Times New Roman" w:hAnsi="Times New Roman" w:cs="Times New Roman"/>
                <w:sz w:val="24"/>
                <w:szCs w:val="24"/>
              </w:rPr>
              <w:t>2</w:t>
            </w:r>
          </w:p>
        </w:tc>
      </w:tr>
      <w:tr w:rsidR="0075025E" w:rsidRPr="00942457" w:rsidTr="0075025E">
        <w:tc>
          <w:tcPr>
            <w:tcW w:w="0" w:type="auto"/>
          </w:tcPr>
          <w:p w:rsidR="0075025E" w:rsidRDefault="0075025E" w:rsidP="00F8348C">
            <w:pPr>
              <w:rPr>
                <w:rFonts w:ascii="Times New Roman" w:hAnsi="Times New Roman" w:cs="Times New Roman"/>
                <w:sz w:val="24"/>
                <w:szCs w:val="24"/>
              </w:rPr>
            </w:pPr>
            <w:r>
              <w:rPr>
                <w:rFonts w:ascii="Times New Roman" w:hAnsi="Times New Roman" w:cs="Times New Roman"/>
                <w:sz w:val="24"/>
                <w:szCs w:val="24"/>
              </w:rPr>
              <w:t>5</w:t>
            </w:r>
          </w:p>
        </w:tc>
        <w:tc>
          <w:tcPr>
            <w:tcW w:w="8234" w:type="dxa"/>
            <w:vAlign w:val="center"/>
          </w:tcPr>
          <w:p w:rsidR="0075025E" w:rsidRPr="00046551" w:rsidRDefault="0075025E" w:rsidP="00F8348C">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Корень степени n. Степень положительного числа. Логарифм. </w:t>
            </w:r>
          </w:p>
        </w:tc>
        <w:tc>
          <w:tcPr>
            <w:tcW w:w="1382" w:type="dxa"/>
          </w:tcPr>
          <w:p w:rsidR="0075025E" w:rsidRDefault="0075025E" w:rsidP="00F8348C">
            <w:pPr>
              <w:rPr>
                <w:rFonts w:ascii="Times New Roman" w:hAnsi="Times New Roman" w:cs="Times New Roman"/>
                <w:sz w:val="24"/>
                <w:szCs w:val="24"/>
              </w:rPr>
            </w:pPr>
            <w:r>
              <w:rPr>
                <w:rFonts w:ascii="Times New Roman" w:hAnsi="Times New Roman" w:cs="Times New Roman"/>
                <w:sz w:val="24"/>
                <w:szCs w:val="24"/>
              </w:rPr>
              <w:t>1</w:t>
            </w:r>
          </w:p>
        </w:tc>
      </w:tr>
      <w:tr w:rsidR="00765C06" w:rsidRPr="00942457" w:rsidTr="0075025E">
        <w:tc>
          <w:tcPr>
            <w:tcW w:w="0" w:type="auto"/>
          </w:tcPr>
          <w:p w:rsidR="00765C06" w:rsidRDefault="00765C06" w:rsidP="00F8348C">
            <w:pPr>
              <w:rPr>
                <w:rFonts w:ascii="Times New Roman" w:hAnsi="Times New Roman" w:cs="Times New Roman"/>
                <w:sz w:val="24"/>
                <w:szCs w:val="24"/>
              </w:rPr>
            </w:pPr>
            <w:r>
              <w:rPr>
                <w:rFonts w:ascii="Times New Roman" w:hAnsi="Times New Roman" w:cs="Times New Roman"/>
                <w:sz w:val="24"/>
                <w:szCs w:val="24"/>
              </w:rPr>
              <w:t>6</w:t>
            </w:r>
          </w:p>
        </w:tc>
        <w:tc>
          <w:tcPr>
            <w:tcW w:w="8234" w:type="dxa"/>
            <w:vAlign w:val="center"/>
          </w:tcPr>
          <w:p w:rsidR="00765C06" w:rsidRPr="00046551" w:rsidRDefault="00765C06" w:rsidP="00F8348C">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Входная контрольная работа</w:t>
            </w:r>
          </w:p>
        </w:tc>
        <w:tc>
          <w:tcPr>
            <w:tcW w:w="1382" w:type="dxa"/>
          </w:tcPr>
          <w:p w:rsidR="00765C06" w:rsidRDefault="00765C06" w:rsidP="00F8348C">
            <w:pPr>
              <w:rPr>
                <w:rFonts w:ascii="Times New Roman" w:hAnsi="Times New Roman" w:cs="Times New Roman"/>
                <w:sz w:val="24"/>
                <w:szCs w:val="24"/>
              </w:rPr>
            </w:pPr>
            <w:r>
              <w:rPr>
                <w:rFonts w:ascii="Times New Roman" w:hAnsi="Times New Roman" w:cs="Times New Roman"/>
                <w:sz w:val="24"/>
                <w:szCs w:val="24"/>
              </w:rPr>
              <w:t>1</w:t>
            </w:r>
          </w:p>
        </w:tc>
      </w:tr>
      <w:tr w:rsidR="0075025E" w:rsidRPr="00942457" w:rsidTr="0075025E">
        <w:tc>
          <w:tcPr>
            <w:tcW w:w="9039" w:type="dxa"/>
            <w:gridSpan w:val="2"/>
          </w:tcPr>
          <w:p w:rsidR="0075025E" w:rsidRPr="00B22AFC" w:rsidRDefault="0075025E" w:rsidP="00F8348C">
            <w:pPr>
              <w:rPr>
                <w:rFonts w:ascii="Times New Roman" w:hAnsi="Times New Roman" w:cs="Times New Roman"/>
                <w:b/>
                <w:i/>
                <w:sz w:val="24"/>
                <w:szCs w:val="24"/>
              </w:rPr>
            </w:pPr>
            <w:r w:rsidRPr="00F8348C">
              <w:rPr>
                <w:rFonts w:ascii="Times New Roman" w:hAnsi="Times New Roman" w:cs="Times New Roman"/>
                <w:b/>
                <w:sz w:val="24"/>
                <w:szCs w:val="24"/>
              </w:rPr>
              <w:t>Тригонометрические функции</w:t>
            </w:r>
          </w:p>
        </w:tc>
        <w:tc>
          <w:tcPr>
            <w:tcW w:w="1382" w:type="dxa"/>
          </w:tcPr>
          <w:p w:rsidR="0075025E" w:rsidRPr="00C1013F" w:rsidRDefault="0075025E" w:rsidP="00F8348C">
            <w:pPr>
              <w:rPr>
                <w:rFonts w:ascii="Times New Roman" w:hAnsi="Times New Roman" w:cs="Times New Roman"/>
                <w:b/>
                <w:sz w:val="24"/>
                <w:szCs w:val="24"/>
              </w:rPr>
            </w:pPr>
            <w:r w:rsidRPr="00C1013F">
              <w:rPr>
                <w:rFonts w:ascii="Times New Roman" w:hAnsi="Times New Roman" w:cs="Times New Roman"/>
                <w:b/>
                <w:sz w:val="24"/>
                <w:szCs w:val="24"/>
              </w:rPr>
              <w:t>19</w:t>
            </w:r>
          </w:p>
        </w:tc>
      </w:tr>
      <w:tr w:rsidR="0075025E" w:rsidRPr="00942457" w:rsidTr="0075025E">
        <w:tc>
          <w:tcPr>
            <w:tcW w:w="0" w:type="auto"/>
          </w:tcPr>
          <w:p w:rsidR="0075025E" w:rsidRDefault="000A0262" w:rsidP="00F8348C">
            <w:pPr>
              <w:rPr>
                <w:rFonts w:ascii="Times New Roman" w:hAnsi="Times New Roman" w:cs="Times New Roman"/>
                <w:sz w:val="24"/>
                <w:szCs w:val="24"/>
              </w:rPr>
            </w:pPr>
            <w:r>
              <w:rPr>
                <w:rFonts w:ascii="Times New Roman" w:hAnsi="Times New Roman" w:cs="Times New Roman"/>
                <w:sz w:val="24"/>
                <w:szCs w:val="24"/>
              </w:rPr>
              <w:t>7</w:t>
            </w:r>
          </w:p>
        </w:tc>
        <w:tc>
          <w:tcPr>
            <w:tcW w:w="8234" w:type="dxa"/>
            <w:vAlign w:val="center"/>
          </w:tcPr>
          <w:p w:rsidR="0075025E" w:rsidRPr="00046551" w:rsidRDefault="0075025E" w:rsidP="00F8348C">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Область определения и множество значений тригонометрических</w:t>
            </w:r>
            <w:r w:rsidRPr="00046551">
              <w:rPr>
                <w:rFonts w:ascii="LiberationSerif" w:eastAsia="Times New Roman" w:hAnsi="LiberationSerif" w:cs="Times New Roman"/>
                <w:color w:val="000000"/>
                <w:sz w:val="24"/>
                <w:szCs w:val="24"/>
                <w:lang w:eastAsia="ru-RU"/>
              </w:rPr>
              <w:br/>
              <w:t>функций.</w:t>
            </w:r>
          </w:p>
        </w:tc>
        <w:tc>
          <w:tcPr>
            <w:tcW w:w="1382" w:type="dxa"/>
            <w:vAlign w:val="center"/>
          </w:tcPr>
          <w:p w:rsidR="0075025E" w:rsidRPr="00046551" w:rsidRDefault="000A0262" w:rsidP="00F834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A0262" w:rsidRPr="00942457" w:rsidTr="0075025E">
        <w:tc>
          <w:tcPr>
            <w:tcW w:w="0" w:type="auto"/>
          </w:tcPr>
          <w:p w:rsidR="000A0262" w:rsidRDefault="000A0262" w:rsidP="00F8348C">
            <w:pPr>
              <w:rPr>
                <w:rFonts w:ascii="Times New Roman" w:hAnsi="Times New Roman" w:cs="Times New Roman"/>
                <w:sz w:val="24"/>
                <w:szCs w:val="24"/>
              </w:rPr>
            </w:pPr>
            <w:r>
              <w:rPr>
                <w:rFonts w:ascii="Times New Roman" w:hAnsi="Times New Roman" w:cs="Times New Roman"/>
                <w:sz w:val="24"/>
                <w:szCs w:val="24"/>
              </w:rPr>
              <w:t>8</w:t>
            </w:r>
          </w:p>
        </w:tc>
        <w:tc>
          <w:tcPr>
            <w:tcW w:w="8234" w:type="dxa"/>
            <w:vAlign w:val="center"/>
          </w:tcPr>
          <w:p w:rsidR="000A0262" w:rsidRPr="00046551" w:rsidRDefault="000A0262" w:rsidP="000A0262">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Область определения и множество значений тригонометрических</w:t>
            </w:r>
            <w:r w:rsidRPr="00046551">
              <w:rPr>
                <w:rFonts w:ascii="LiberationSerif" w:eastAsia="Times New Roman" w:hAnsi="LiberationSerif" w:cs="Times New Roman"/>
                <w:color w:val="000000"/>
                <w:sz w:val="24"/>
                <w:szCs w:val="24"/>
                <w:lang w:eastAsia="ru-RU"/>
              </w:rPr>
              <w:br/>
              <w:t>функций.</w:t>
            </w:r>
          </w:p>
        </w:tc>
        <w:tc>
          <w:tcPr>
            <w:tcW w:w="1382" w:type="dxa"/>
            <w:vAlign w:val="center"/>
          </w:tcPr>
          <w:p w:rsidR="000A0262" w:rsidRDefault="000A0262" w:rsidP="00F8348C">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0A0262" w:rsidRPr="00942457" w:rsidTr="0075025E">
        <w:tc>
          <w:tcPr>
            <w:tcW w:w="0" w:type="auto"/>
          </w:tcPr>
          <w:p w:rsidR="000A0262" w:rsidRDefault="000A0262" w:rsidP="00F8348C">
            <w:pPr>
              <w:rPr>
                <w:rFonts w:ascii="Times New Roman" w:hAnsi="Times New Roman" w:cs="Times New Roman"/>
                <w:sz w:val="24"/>
                <w:szCs w:val="24"/>
              </w:rPr>
            </w:pPr>
            <w:r>
              <w:rPr>
                <w:rFonts w:ascii="Times New Roman" w:hAnsi="Times New Roman" w:cs="Times New Roman"/>
                <w:sz w:val="24"/>
                <w:szCs w:val="24"/>
              </w:rPr>
              <w:t>9</w:t>
            </w:r>
          </w:p>
        </w:tc>
        <w:tc>
          <w:tcPr>
            <w:tcW w:w="8234" w:type="dxa"/>
            <w:vAlign w:val="center"/>
          </w:tcPr>
          <w:p w:rsidR="000A0262" w:rsidRPr="00046551" w:rsidRDefault="000A0262" w:rsidP="00F8348C">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Четность, нечетность, периодичность тригонометрических функций. </w:t>
            </w:r>
          </w:p>
        </w:tc>
        <w:tc>
          <w:tcPr>
            <w:tcW w:w="1382" w:type="dxa"/>
            <w:vAlign w:val="center"/>
          </w:tcPr>
          <w:p w:rsidR="000A0262" w:rsidRPr="00046551" w:rsidRDefault="000A0262" w:rsidP="00F834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A0262" w:rsidRPr="00942457" w:rsidTr="0075025E">
        <w:tc>
          <w:tcPr>
            <w:tcW w:w="0" w:type="auto"/>
          </w:tcPr>
          <w:p w:rsidR="000A0262" w:rsidRDefault="000A0262" w:rsidP="00F8348C">
            <w:pPr>
              <w:rPr>
                <w:rFonts w:ascii="Times New Roman" w:hAnsi="Times New Roman" w:cs="Times New Roman"/>
                <w:sz w:val="24"/>
                <w:szCs w:val="24"/>
              </w:rPr>
            </w:pPr>
            <w:r>
              <w:rPr>
                <w:rFonts w:ascii="Times New Roman" w:hAnsi="Times New Roman" w:cs="Times New Roman"/>
                <w:sz w:val="24"/>
                <w:szCs w:val="24"/>
              </w:rPr>
              <w:t>10</w:t>
            </w:r>
          </w:p>
        </w:tc>
        <w:tc>
          <w:tcPr>
            <w:tcW w:w="8234" w:type="dxa"/>
            <w:vAlign w:val="center"/>
          </w:tcPr>
          <w:p w:rsidR="000A0262" w:rsidRPr="00046551" w:rsidRDefault="000A0262" w:rsidP="000A0262">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Четность, нечетность, периодичность тригонометрических функций. </w:t>
            </w:r>
          </w:p>
        </w:tc>
        <w:tc>
          <w:tcPr>
            <w:tcW w:w="1382" w:type="dxa"/>
            <w:vAlign w:val="center"/>
          </w:tcPr>
          <w:p w:rsidR="000A0262" w:rsidRDefault="000A0262" w:rsidP="00F8348C">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0A0262" w:rsidRPr="00942457" w:rsidTr="0075025E">
        <w:tc>
          <w:tcPr>
            <w:tcW w:w="0" w:type="auto"/>
          </w:tcPr>
          <w:p w:rsidR="000A0262" w:rsidRDefault="000A0262" w:rsidP="00F8348C">
            <w:pPr>
              <w:rPr>
                <w:rFonts w:ascii="Times New Roman" w:hAnsi="Times New Roman" w:cs="Times New Roman"/>
                <w:sz w:val="24"/>
                <w:szCs w:val="24"/>
              </w:rPr>
            </w:pPr>
            <w:r>
              <w:rPr>
                <w:rFonts w:ascii="Times New Roman" w:hAnsi="Times New Roman" w:cs="Times New Roman"/>
                <w:sz w:val="24"/>
                <w:szCs w:val="24"/>
              </w:rPr>
              <w:t>11</w:t>
            </w:r>
          </w:p>
        </w:tc>
        <w:tc>
          <w:tcPr>
            <w:tcW w:w="8234" w:type="dxa"/>
            <w:vAlign w:val="center"/>
          </w:tcPr>
          <w:p w:rsidR="000A0262" w:rsidRPr="00046551" w:rsidRDefault="000A0262" w:rsidP="000A0262">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Четность, нечетность, периодичность тригонометрических функций. </w:t>
            </w:r>
          </w:p>
        </w:tc>
        <w:tc>
          <w:tcPr>
            <w:tcW w:w="1382" w:type="dxa"/>
            <w:vAlign w:val="center"/>
          </w:tcPr>
          <w:p w:rsidR="000A0262" w:rsidRDefault="000A0262" w:rsidP="00F8348C">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0A0262" w:rsidRPr="00942457" w:rsidTr="0075025E">
        <w:tc>
          <w:tcPr>
            <w:tcW w:w="0" w:type="auto"/>
          </w:tcPr>
          <w:p w:rsidR="000A0262" w:rsidRDefault="000A0262" w:rsidP="00F8348C">
            <w:pPr>
              <w:rPr>
                <w:rFonts w:ascii="Times New Roman" w:hAnsi="Times New Roman" w:cs="Times New Roman"/>
                <w:sz w:val="24"/>
                <w:szCs w:val="24"/>
              </w:rPr>
            </w:pPr>
            <w:r>
              <w:rPr>
                <w:rFonts w:ascii="Times New Roman" w:hAnsi="Times New Roman" w:cs="Times New Roman"/>
                <w:sz w:val="24"/>
                <w:szCs w:val="24"/>
              </w:rPr>
              <w:t>12</w:t>
            </w:r>
          </w:p>
        </w:tc>
        <w:tc>
          <w:tcPr>
            <w:tcW w:w="8234" w:type="dxa"/>
            <w:vAlign w:val="center"/>
          </w:tcPr>
          <w:p w:rsidR="000A0262" w:rsidRPr="00046551" w:rsidRDefault="000A0262" w:rsidP="00F8348C">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Свойства функции y=</w:t>
            </w:r>
            <w:proofErr w:type="spellStart"/>
            <w:r w:rsidRPr="00046551">
              <w:rPr>
                <w:rFonts w:ascii="LiberationSerif" w:eastAsia="Times New Roman" w:hAnsi="LiberationSerif" w:cs="Times New Roman"/>
                <w:color w:val="000000"/>
                <w:sz w:val="24"/>
                <w:szCs w:val="24"/>
                <w:lang w:eastAsia="ru-RU"/>
              </w:rPr>
              <w:t>cos</w:t>
            </w:r>
            <w:proofErr w:type="spellEnd"/>
            <w:r w:rsidRPr="00046551">
              <w:rPr>
                <w:rFonts w:ascii="LiberationSerif" w:eastAsia="Times New Roman" w:hAnsi="LiberationSerif" w:cs="Times New Roman"/>
                <w:color w:val="000000"/>
                <w:sz w:val="24"/>
                <w:szCs w:val="24"/>
                <w:lang w:eastAsia="ru-RU"/>
              </w:rPr>
              <w:t xml:space="preserve"> x и график. </w:t>
            </w:r>
          </w:p>
        </w:tc>
        <w:tc>
          <w:tcPr>
            <w:tcW w:w="1382" w:type="dxa"/>
            <w:vAlign w:val="center"/>
          </w:tcPr>
          <w:p w:rsidR="000A0262" w:rsidRPr="00046551" w:rsidRDefault="000A0262" w:rsidP="00F834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A0262" w:rsidRPr="00942457" w:rsidTr="0075025E">
        <w:tc>
          <w:tcPr>
            <w:tcW w:w="0" w:type="auto"/>
          </w:tcPr>
          <w:p w:rsidR="000A0262" w:rsidRDefault="000A0262" w:rsidP="00F8348C">
            <w:pPr>
              <w:rPr>
                <w:rFonts w:ascii="Times New Roman" w:hAnsi="Times New Roman" w:cs="Times New Roman"/>
                <w:sz w:val="24"/>
                <w:szCs w:val="24"/>
              </w:rPr>
            </w:pPr>
            <w:r>
              <w:rPr>
                <w:rFonts w:ascii="Times New Roman" w:hAnsi="Times New Roman" w:cs="Times New Roman"/>
                <w:sz w:val="24"/>
                <w:szCs w:val="24"/>
              </w:rPr>
              <w:t>13</w:t>
            </w:r>
          </w:p>
        </w:tc>
        <w:tc>
          <w:tcPr>
            <w:tcW w:w="8234" w:type="dxa"/>
            <w:vAlign w:val="center"/>
          </w:tcPr>
          <w:p w:rsidR="000A0262" w:rsidRPr="00046551" w:rsidRDefault="000A0262" w:rsidP="000A0262">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Свойства функции y=</w:t>
            </w:r>
            <w:proofErr w:type="spellStart"/>
            <w:r w:rsidRPr="00046551">
              <w:rPr>
                <w:rFonts w:ascii="LiberationSerif" w:eastAsia="Times New Roman" w:hAnsi="LiberationSerif" w:cs="Times New Roman"/>
                <w:color w:val="000000"/>
                <w:sz w:val="24"/>
                <w:szCs w:val="24"/>
                <w:lang w:eastAsia="ru-RU"/>
              </w:rPr>
              <w:t>cos</w:t>
            </w:r>
            <w:proofErr w:type="spellEnd"/>
            <w:r w:rsidRPr="00046551">
              <w:rPr>
                <w:rFonts w:ascii="LiberationSerif" w:eastAsia="Times New Roman" w:hAnsi="LiberationSerif" w:cs="Times New Roman"/>
                <w:color w:val="000000"/>
                <w:sz w:val="24"/>
                <w:szCs w:val="24"/>
                <w:lang w:eastAsia="ru-RU"/>
              </w:rPr>
              <w:t xml:space="preserve"> x и график. </w:t>
            </w:r>
          </w:p>
        </w:tc>
        <w:tc>
          <w:tcPr>
            <w:tcW w:w="1382" w:type="dxa"/>
            <w:vAlign w:val="center"/>
          </w:tcPr>
          <w:p w:rsidR="000A0262" w:rsidRDefault="000A0262" w:rsidP="00F8348C">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0A0262" w:rsidRPr="00942457" w:rsidTr="0075025E">
        <w:tc>
          <w:tcPr>
            <w:tcW w:w="0" w:type="auto"/>
          </w:tcPr>
          <w:p w:rsidR="000A0262" w:rsidRDefault="000A0262" w:rsidP="00F8348C">
            <w:pPr>
              <w:rPr>
                <w:rFonts w:ascii="Times New Roman" w:hAnsi="Times New Roman" w:cs="Times New Roman"/>
                <w:sz w:val="24"/>
                <w:szCs w:val="24"/>
              </w:rPr>
            </w:pPr>
            <w:r>
              <w:rPr>
                <w:rFonts w:ascii="Times New Roman" w:hAnsi="Times New Roman" w:cs="Times New Roman"/>
                <w:sz w:val="24"/>
                <w:szCs w:val="24"/>
              </w:rPr>
              <w:t>14</w:t>
            </w:r>
          </w:p>
        </w:tc>
        <w:tc>
          <w:tcPr>
            <w:tcW w:w="8234" w:type="dxa"/>
            <w:vAlign w:val="center"/>
          </w:tcPr>
          <w:p w:rsidR="000A0262" w:rsidRPr="00046551" w:rsidRDefault="000A0262" w:rsidP="000A0262">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Свойства функции y=</w:t>
            </w:r>
            <w:proofErr w:type="spellStart"/>
            <w:r w:rsidRPr="00046551">
              <w:rPr>
                <w:rFonts w:ascii="LiberationSerif" w:eastAsia="Times New Roman" w:hAnsi="LiberationSerif" w:cs="Times New Roman"/>
                <w:color w:val="000000"/>
                <w:sz w:val="24"/>
                <w:szCs w:val="24"/>
                <w:lang w:eastAsia="ru-RU"/>
              </w:rPr>
              <w:t>cos</w:t>
            </w:r>
            <w:proofErr w:type="spellEnd"/>
            <w:r w:rsidRPr="00046551">
              <w:rPr>
                <w:rFonts w:ascii="LiberationSerif" w:eastAsia="Times New Roman" w:hAnsi="LiberationSerif" w:cs="Times New Roman"/>
                <w:color w:val="000000"/>
                <w:sz w:val="24"/>
                <w:szCs w:val="24"/>
                <w:lang w:eastAsia="ru-RU"/>
              </w:rPr>
              <w:t xml:space="preserve"> x и график. </w:t>
            </w:r>
          </w:p>
        </w:tc>
        <w:tc>
          <w:tcPr>
            <w:tcW w:w="1382" w:type="dxa"/>
            <w:vAlign w:val="center"/>
          </w:tcPr>
          <w:p w:rsidR="000A0262" w:rsidRDefault="000A0262" w:rsidP="00F8348C">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0A0262" w:rsidRPr="00942457" w:rsidTr="0075025E">
        <w:tc>
          <w:tcPr>
            <w:tcW w:w="0" w:type="auto"/>
          </w:tcPr>
          <w:p w:rsidR="000A0262" w:rsidRDefault="000A0262" w:rsidP="00F8348C">
            <w:pPr>
              <w:rPr>
                <w:rFonts w:ascii="Times New Roman" w:hAnsi="Times New Roman" w:cs="Times New Roman"/>
                <w:sz w:val="24"/>
                <w:szCs w:val="24"/>
              </w:rPr>
            </w:pPr>
            <w:r>
              <w:rPr>
                <w:rFonts w:ascii="Times New Roman" w:hAnsi="Times New Roman" w:cs="Times New Roman"/>
                <w:sz w:val="24"/>
                <w:szCs w:val="24"/>
              </w:rPr>
              <w:lastRenderedPageBreak/>
              <w:t>15</w:t>
            </w:r>
          </w:p>
        </w:tc>
        <w:tc>
          <w:tcPr>
            <w:tcW w:w="8234" w:type="dxa"/>
            <w:vAlign w:val="center"/>
          </w:tcPr>
          <w:p w:rsidR="000A0262" w:rsidRPr="00046551" w:rsidRDefault="000A0262" w:rsidP="00F8348C">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Свойства функции у=</w:t>
            </w:r>
            <w:proofErr w:type="spellStart"/>
            <w:r w:rsidRPr="00046551">
              <w:rPr>
                <w:rFonts w:ascii="LiberationSerif" w:eastAsia="Times New Roman" w:hAnsi="LiberationSerif" w:cs="Times New Roman"/>
                <w:color w:val="000000"/>
                <w:sz w:val="24"/>
                <w:szCs w:val="24"/>
                <w:lang w:eastAsia="ru-RU"/>
              </w:rPr>
              <w:t>sinx</w:t>
            </w:r>
            <w:proofErr w:type="spellEnd"/>
            <w:r w:rsidRPr="00046551">
              <w:rPr>
                <w:rFonts w:ascii="LiberationSerif" w:eastAsia="Times New Roman" w:hAnsi="LiberationSerif" w:cs="Times New Roman"/>
                <w:color w:val="000000"/>
                <w:sz w:val="24"/>
                <w:szCs w:val="24"/>
                <w:lang w:eastAsia="ru-RU"/>
              </w:rPr>
              <w:t xml:space="preserve"> и ее график. </w:t>
            </w:r>
          </w:p>
        </w:tc>
        <w:tc>
          <w:tcPr>
            <w:tcW w:w="1382" w:type="dxa"/>
            <w:vAlign w:val="center"/>
          </w:tcPr>
          <w:p w:rsidR="000A0262" w:rsidRPr="00046551" w:rsidRDefault="000A0262" w:rsidP="00F834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A0262" w:rsidRPr="00942457" w:rsidTr="0075025E">
        <w:tc>
          <w:tcPr>
            <w:tcW w:w="0" w:type="auto"/>
          </w:tcPr>
          <w:p w:rsidR="000A0262" w:rsidRDefault="000A0262" w:rsidP="00F8348C">
            <w:pPr>
              <w:rPr>
                <w:rFonts w:ascii="Times New Roman" w:hAnsi="Times New Roman" w:cs="Times New Roman"/>
                <w:sz w:val="24"/>
                <w:szCs w:val="24"/>
              </w:rPr>
            </w:pPr>
            <w:r>
              <w:rPr>
                <w:rFonts w:ascii="Times New Roman" w:hAnsi="Times New Roman" w:cs="Times New Roman"/>
                <w:sz w:val="24"/>
                <w:szCs w:val="24"/>
              </w:rPr>
              <w:t>16</w:t>
            </w:r>
          </w:p>
        </w:tc>
        <w:tc>
          <w:tcPr>
            <w:tcW w:w="8234" w:type="dxa"/>
            <w:vAlign w:val="center"/>
          </w:tcPr>
          <w:p w:rsidR="000A0262" w:rsidRPr="00046551" w:rsidRDefault="000A0262" w:rsidP="000A0262">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Свойства функции у=</w:t>
            </w:r>
            <w:proofErr w:type="spellStart"/>
            <w:r w:rsidRPr="00046551">
              <w:rPr>
                <w:rFonts w:ascii="LiberationSerif" w:eastAsia="Times New Roman" w:hAnsi="LiberationSerif" w:cs="Times New Roman"/>
                <w:color w:val="000000"/>
                <w:sz w:val="24"/>
                <w:szCs w:val="24"/>
                <w:lang w:eastAsia="ru-RU"/>
              </w:rPr>
              <w:t>sinx</w:t>
            </w:r>
            <w:proofErr w:type="spellEnd"/>
            <w:r w:rsidRPr="00046551">
              <w:rPr>
                <w:rFonts w:ascii="LiberationSerif" w:eastAsia="Times New Roman" w:hAnsi="LiberationSerif" w:cs="Times New Roman"/>
                <w:color w:val="000000"/>
                <w:sz w:val="24"/>
                <w:szCs w:val="24"/>
                <w:lang w:eastAsia="ru-RU"/>
              </w:rPr>
              <w:t xml:space="preserve"> и ее график. </w:t>
            </w:r>
          </w:p>
        </w:tc>
        <w:tc>
          <w:tcPr>
            <w:tcW w:w="1382" w:type="dxa"/>
            <w:vAlign w:val="center"/>
          </w:tcPr>
          <w:p w:rsidR="000A0262" w:rsidRDefault="000A0262" w:rsidP="00F8348C">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0A0262" w:rsidRPr="00942457" w:rsidTr="0075025E">
        <w:tc>
          <w:tcPr>
            <w:tcW w:w="0" w:type="auto"/>
          </w:tcPr>
          <w:p w:rsidR="000A0262" w:rsidRDefault="000A0262" w:rsidP="00F8348C">
            <w:pPr>
              <w:rPr>
                <w:rFonts w:ascii="Times New Roman" w:hAnsi="Times New Roman" w:cs="Times New Roman"/>
                <w:sz w:val="24"/>
                <w:szCs w:val="24"/>
              </w:rPr>
            </w:pPr>
            <w:r>
              <w:rPr>
                <w:rFonts w:ascii="Times New Roman" w:hAnsi="Times New Roman" w:cs="Times New Roman"/>
                <w:sz w:val="24"/>
                <w:szCs w:val="24"/>
              </w:rPr>
              <w:t>17</w:t>
            </w:r>
          </w:p>
        </w:tc>
        <w:tc>
          <w:tcPr>
            <w:tcW w:w="8234" w:type="dxa"/>
            <w:vAlign w:val="center"/>
          </w:tcPr>
          <w:p w:rsidR="000A0262" w:rsidRPr="00046551" w:rsidRDefault="000A0262" w:rsidP="000A0262">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Свойства функции у=</w:t>
            </w:r>
            <w:proofErr w:type="spellStart"/>
            <w:r w:rsidRPr="00046551">
              <w:rPr>
                <w:rFonts w:ascii="LiberationSerif" w:eastAsia="Times New Roman" w:hAnsi="LiberationSerif" w:cs="Times New Roman"/>
                <w:color w:val="000000"/>
                <w:sz w:val="24"/>
                <w:szCs w:val="24"/>
                <w:lang w:eastAsia="ru-RU"/>
              </w:rPr>
              <w:t>sinx</w:t>
            </w:r>
            <w:proofErr w:type="spellEnd"/>
            <w:r w:rsidRPr="00046551">
              <w:rPr>
                <w:rFonts w:ascii="LiberationSerif" w:eastAsia="Times New Roman" w:hAnsi="LiberationSerif" w:cs="Times New Roman"/>
                <w:color w:val="000000"/>
                <w:sz w:val="24"/>
                <w:szCs w:val="24"/>
                <w:lang w:eastAsia="ru-RU"/>
              </w:rPr>
              <w:t xml:space="preserve"> и ее график. </w:t>
            </w:r>
          </w:p>
        </w:tc>
        <w:tc>
          <w:tcPr>
            <w:tcW w:w="1382" w:type="dxa"/>
            <w:vAlign w:val="center"/>
          </w:tcPr>
          <w:p w:rsidR="000A0262" w:rsidRDefault="000A0262" w:rsidP="00F8348C">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0A0262" w:rsidRPr="00942457" w:rsidTr="0075025E">
        <w:tc>
          <w:tcPr>
            <w:tcW w:w="0" w:type="auto"/>
          </w:tcPr>
          <w:p w:rsidR="000A0262" w:rsidRDefault="000A0262" w:rsidP="00F8348C">
            <w:pPr>
              <w:rPr>
                <w:rFonts w:ascii="Times New Roman" w:hAnsi="Times New Roman" w:cs="Times New Roman"/>
                <w:sz w:val="24"/>
                <w:szCs w:val="24"/>
              </w:rPr>
            </w:pPr>
            <w:r>
              <w:rPr>
                <w:rFonts w:ascii="Times New Roman" w:hAnsi="Times New Roman" w:cs="Times New Roman"/>
                <w:sz w:val="24"/>
                <w:szCs w:val="24"/>
              </w:rPr>
              <w:t>18</w:t>
            </w:r>
          </w:p>
        </w:tc>
        <w:tc>
          <w:tcPr>
            <w:tcW w:w="8234" w:type="dxa"/>
            <w:vAlign w:val="center"/>
          </w:tcPr>
          <w:p w:rsidR="000A0262" w:rsidRPr="00046551" w:rsidRDefault="000A0262" w:rsidP="00F8348C">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Свойства функции y=</w:t>
            </w:r>
            <w:proofErr w:type="spellStart"/>
            <w:r w:rsidRPr="00046551">
              <w:rPr>
                <w:rFonts w:ascii="LiberationSerif" w:eastAsia="Times New Roman" w:hAnsi="LiberationSerif" w:cs="Times New Roman"/>
                <w:color w:val="000000"/>
                <w:sz w:val="24"/>
                <w:szCs w:val="24"/>
                <w:lang w:eastAsia="ru-RU"/>
              </w:rPr>
              <w:t>tg</w:t>
            </w:r>
            <w:proofErr w:type="spellEnd"/>
            <w:r w:rsidRPr="00046551">
              <w:rPr>
                <w:rFonts w:ascii="LiberationSerif" w:eastAsia="Times New Roman" w:hAnsi="LiberationSerif" w:cs="Times New Roman"/>
                <w:color w:val="000000"/>
                <w:sz w:val="24"/>
                <w:szCs w:val="24"/>
                <w:lang w:eastAsia="ru-RU"/>
              </w:rPr>
              <w:t xml:space="preserve"> x и ее график. </w:t>
            </w:r>
          </w:p>
        </w:tc>
        <w:tc>
          <w:tcPr>
            <w:tcW w:w="1382" w:type="dxa"/>
            <w:vAlign w:val="center"/>
          </w:tcPr>
          <w:p w:rsidR="000A0262" w:rsidRPr="00046551" w:rsidRDefault="000A0262" w:rsidP="00F834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A0262" w:rsidRPr="00942457" w:rsidTr="0075025E">
        <w:tc>
          <w:tcPr>
            <w:tcW w:w="0" w:type="auto"/>
          </w:tcPr>
          <w:p w:rsidR="000A0262" w:rsidRDefault="000A0262" w:rsidP="00F8348C">
            <w:pPr>
              <w:rPr>
                <w:rFonts w:ascii="Times New Roman" w:hAnsi="Times New Roman" w:cs="Times New Roman"/>
                <w:sz w:val="24"/>
                <w:szCs w:val="24"/>
              </w:rPr>
            </w:pPr>
            <w:r>
              <w:rPr>
                <w:rFonts w:ascii="Times New Roman" w:hAnsi="Times New Roman" w:cs="Times New Roman"/>
                <w:sz w:val="24"/>
                <w:szCs w:val="24"/>
              </w:rPr>
              <w:t>19</w:t>
            </w:r>
          </w:p>
        </w:tc>
        <w:tc>
          <w:tcPr>
            <w:tcW w:w="8234" w:type="dxa"/>
            <w:vAlign w:val="center"/>
          </w:tcPr>
          <w:p w:rsidR="000A0262" w:rsidRPr="00046551" w:rsidRDefault="000A0262" w:rsidP="00F8348C">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Свойства функции y=</w:t>
            </w:r>
            <w:proofErr w:type="spellStart"/>
            <w:r w:rsidRPr="00046551">
              <w:rPr>
                <w:rFonts w:ascii="LiberationSerif" w:eastAsia="Times New Roman" w:hAnsi="LiberationSerif" w:cs="Times New Roman"/>
                <w:color w:val="000000"/>
                <w:sz w:val="24"/>
                <w:szCs w:val="24"/>
                <w:lang w:eastAsia="ru-RU"/>
              </w:rPr>
              <w:t>сtg</w:t>
            </w:r>
            <w:proofErr w:type="spellEnd"/>
            <w:r w:rsidRPr="00046551">
              <w:rPr>
                <w:rFonts w:ascii="LiberationSerif" w:eastAsia="Times New Roman" w:hAnsi="LiberationSerif" w:cs="Times New Roman"/>
                <w:color w:val="000000"/>
                <w:sz w:val="24"/>
                <w:szCs w:val="24"/>
                <w:lang w:eastAsia="ru-RU"/>
              </w:rPr>
              <w:t xml:space="preserve"> x и ее график. </w:t>
            </w:r>
          </w:p>
        </w:tc>
        <w:tc>
          <w:tcPr>
            <w:tcW w:w="1382" w:type="dxa"/>
            <w:vAlign w:val="center"/>
          </w:tcPr>
          <w:p w:rsidR="000A0262" w:rsidRPr="00046551" w:rsidRDefault="000A0262" w:rsidP="00F834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A0262" w:rsidRPr="00942457" w:rsidTr="0075025E">
        <w:tc>
          <w:tcPr>
            <w:tcW w:w="0" w:type="auto"/>
          </w:tcPr>
          <w:p w:rsidR="000A0262" w:rsidRDefault="000A0262" w:rsidP="00F8348C">
            <w:pPr>
              <w:rPr>
                <w:rFonts w:ascii="Times New Roman" w:hAnsi="Times New Roman" w:cs="Times New Roman"/>
                <w:sz w:val="24"/>
                <w:szCs w:val="24"/>
              </w:rPr>
            </w:pPr>
            <w:r>
              <w:rPr>
                <w:rFonts w:ascii="Times New Roman" w:hAnsi="Times New Roman" w:cs="Times New Roman"/>
                <w:sz w:val="24"/>
                <w:szCs w:val="24"/>
              </w:rPr>
              <w:t>20</w:t>
            </w:r>
          </w:p>
        </w:tc>
        <w:tc>
          <w:tcPr>
            <w:tcW w:w="8234" w:type="dxa"/>
            <w:vAlign w:val="center"/>
          </w:tcPr>
          <w:p w:rsidR="000A0262" w:rsidRPr="00046551" w:rsidRDefault="000A0262" w:rsidP="00F8348C">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Обратные тригонометрические функции. </w:t>
            </w:r>
          </w:p>
        </w:tc>
        <w:tc>
          <w:tcPr>
            <w:tcW w:w="1382" w:type="dxa"/>
            <w:vAlign w:val="center"/>
          </w:tcPr>
          <w:p w:rsidR="000A0262" w:rsidRPr="00046551" w:rsidRDefault="000A0262" w:rsidP="00F834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A0262" w:rsidRPr="00942457" w:rsidTr="0075025E">
        <w:tc>
          <w:tcPr>
            <w:tcW w:w="0" w:type="auto"/>
          </w:tcPr>
          <w:p w:rsidR="000A0262" w:rsidRDefault="000A0262" w:rsidP="00F8348C">
            <w:pPr>
              <w:rPr>
                <w:rFonts w:ascii="Times New Roman" w:hAnsi="Times New Roman" w:cs="Times New Roman"/>
                <w:sz w:val="24"/>
                <w:szCs w:val="24"/>
              </w:rPr>
            </w:pPr>
            <w:r>
              <w:rPr>
                <w:rFonts w:ascii="Times New Roman" w:hAnsi="Times New Roman" w:cs="Times New Roman"/>
                <w:sz w:val="24"/>
                <w:szCs w:val="24"/>
              </w:rPr>
              <w:t>21</w:t>
            </w:r>
          </w:p>
        </w:tc>
        <w:tc>
          <w:tcPr>
            <w:tcW w:w="8234" w:type="dxa"/>
            <w:vAlign w:val="center"/>
          </w:tcPr>
          <w:p w:rsidR="000A0262" w:rsidRPr="00046551" w:rsidRDefault="000A0262" w:rsidP="000A0262">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Обратные тригонометрические функции. </w:t>
            </w:r>
          </w:p>
        </w:tc>
        <w:tc>
          <w:tcPr>
            <w:tcW w:w="1382" w:type="dxa"/>
            <w:vAlign w:val="center"/>
          </w:tcPr>
          <w:p w:rsidR="000A0262" w:rsidRDefault="000A0262" w:rsidP="00F8348C">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0A0262" w:rsidRPr="00942457" w:rsidTr="0075025E">
        <w:tc>
          <w:tcPr>
            <w:tcW w:w="0" w:type="auto"/>
          </w:tcPr>
          <w:p w:rsidR="000A0262" w:rsidRDefault="000A0262" w:rsidP="00F8348C">
            <w:pPr>
              <w:rPr>
                <w:rFonts w:ascii="Times New Roman" w:hAnsi="Times New Roman" w:cs="Times New Roman"/>
                <w:sz w:val="24"/>
                <w:szCs w:val="24"/>
              </w:rPr>
            </w:pPr>
            <w:r>
              <w:rPr>
                <w:rFonts w:ascii="Times New Roman" w:hAnsi="Times New Roman" w:cs="Times New Roman"/>
                <w:sz w:val="24"/>
                <w:szCs w:val="24"/>
              </w:rPr>
              <w:t>22</w:t>
            </w:r>
          </w:p>
        </w:tc>
        <w:tc>
          <w:tcPr>
            <w:tcW w:w="8234" w:type="dxa"/>
            <w:vAlign w:val="center"/>
          </w:tcPr>
          <w:p w:rsidR="000A0262" w:rsidRPr="00046551" w:rsidRDefault="000A0262" w:rsidP="000A0262">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Обратные тригонометрические функции. </w:t>
            </w:r>
          </w:p>
        </w:tc>
        <w:tc>
          <w:tcPr>
            <w:tcW w:w="1382" w:type="dxa"/>
            <w:vAlign w:val="center"/>
          </w:tcPr>
          <w:p w:rsidR="000A0262" w:rsidRDefault="000A0262" w:rsidP="00F8348C">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0A0262" w:rsidRPr="00942457" w:rsidTr="0075025E">
        <w:tc>
          <w:tcPr>
            <w:tcW w:w="0" w:type="auto"/>
          </w:tcPr>
          <w:p w:rsidR="000A0262" w:rsidRDefault="000A0262" w:rsidP="00F8348C">
            <w:pPr>
              <w:rPr>
                <w:rFonts w:ascii="Times New Roman" w:hAnsi="Times New Roman" w:cs="Times New Roman"/>
                <w:sz w:val="24"/>
                <w:szCs w:val="24"/>
              </w:rPr>
            </w:pPr>
            <w:r>
              <w:rPr>
                <w:rFonts w:ascii="Times New Roman" w:hAnsi="Times New Roman" w:cs="Times New Roman"/>
                <w:sz w:val="24"/>
                <w:szCs w:val="24"/>
              </w:rPr>
              <w:t>23</w:t>
            </w:r>
          </w:p>
        </w:tc>
        <w:tc>
          <w:tcPr>
            <w:tcW w:w="8234" w:type="dxa"/>
            <w:vAlign w:val="center"/>
          </w:tcPr>
          <w:p w:rsidR="000A0262" w:rsidRPr="00046551" w:rsidRDefault="000A0262" w:rsidP="00F8348C">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Обобщение и систематизация знаний. </w:t>
            </w:r>
          </w:p>
        </w:tc>
        <w:tc>
          <w:tcPr>
            <w:tcW w:w="1382" w:type="dxa"/>
            <w:vAlign w:val="center"/>
          </w:tcPr>
          <w:p w:rsidR="000A0262" w:rsidRPr="00046551" w:rsidRDefault="000A0262" w:rsidP="00F834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A0262" w:rsidRPr="00942457" w:rsidTr="0075025E">
        <w:tc>
          <w:tcPr>
            <w:tcW w:w="0" w:type="auto"/>
          </w:tcPr>
          <w:p w:rsidR="000A0262" w:rsidRDefault="000A0262" w:rsidP="00F8348C">
            <w:pPr>
              <w:rPr>
                <w:rFonts w:ascii="Times New Roman" w:hAnsi="Times New Roman" w:cs="Times New Roman"/>
                <w:sz w:val="24"/>
                <w:szCs w:val="24"/>
              </w:rPr>
            </w:pPr>
            <w:r>
              <w:rPr>
                <w:rFonts w:ascii="Times New Roman" w:hAnsi="Times New Roman" w:cs="Times New Roman"/>
                <w:sz w:val="24"/>
                <w:szCs w:val="24"/>
              </w:rPr>
              <w:t>24</w:t>
            </w:r>
          </w:p>
        </w:tc>
        <w:tc>
          <w:tcPr>
            <w:tcW w:w="8234" w:type="dxa"/>
            <w:vAlign w:val="center"/>
          </w:tcPr>
          <w:p w:rsidR="000A0262" w:rsidRPr="00046551" w:rsidRDefault="000A0262" w:rsidP="000A0262">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Обобщение и систематизация знаний. </w:t>
            </w:r>
          </w:p>
        </w:tc>
        <w:tc>
          <w:tcPr>
            <w:tcW w:w="1382" w:type="dxa"/>
            <w:vAlign w:val="center"/>
          </w:tcPr>
          <w:p w:rsidR="000A0262" w:rsidRPr="00046551" w:rsidRDefault="000A0262" w:rsidP="00F8348C">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0A0262" w:rsidRPr="00942457" w:rsidTr="0075025E">
        <w:tc>
          <w:tcPr>
            <w:tcW w:w="0" w:type="auto"/>
          </w:tcPr>
          <w:p w:rsidR="000A0262" w:rsidRDefault="000A0262" w:rsidP="00F8348C">
            <w:pPr>
              <w:rPr>
                <w:rFonts w:ascii="Times New Roman" w:hAnsi="Times New Roman" w:cs="Times New Roman"/>
                <w:sz w:val="24"/>
                <w:szCs w:val="24"/>
              </w:rPr>
            </w:pPr>
            <w:r>
              <w:rPr>
                <w:rFonts w:ascii="Times New Roman" w:hAnsi="Times New Roman" w:cs="Times New Roman"/>
                <w:sz w:val="24"/>
                <w:szCs w:val="24"/>
              </w:rPr>
              <w:t>25</w:t>
            </w:r>
          </w:p>
        </w:tc>
        <w:tc>
          <w:tcPr>
            <w:tcW w:w="8234" w:type="dxa"/>
            <w:vAlign w:val="center"/>
          </w:tcPr>
          <w:p w:rsidR="000A0262" w:rsidRPr="00046551" w:rsidRDefault="000A0262" w:rsidP="007D6718">
            <w:pPr>
              <w:rPr>
                <w:rFonts w:ascii="Times New Roman" w:eastAsia="Times New Roman" w:hAnsi="Times New Roman" w:cs="Times New Roman"/>
                <w:sz w:val="24"/>
                <w:szCs w:val="24"/>
                <w:lang w:eastAsia="ru-RU"/>
              </w:rPr>
            </w:pPr>
            <w:r w:rsidRPr="00046551">
              <w:rPr>
                <w:rFonts w:ascii="LiberationSerif-BoldItalic" w:eastAsia="Times New Roman" w:hAnsi="LiberationSerif-BoldItalic" w:cs="Times New Roman"/>
                <w:b/>
                <w:bCs/>
                <w:i/>
                <w:iCs/>
                <w:color w:val="000000"/>
                <w:sz w:val="24"/>
                <w:szCs w:val="24"/>
                <w:lang w:eastAsia="ru-RU"/>
              </w:rPr>
              <w:t>Контр</w:t>
            </w:r>
            <w:r>
              <w:rPr>
                <w:rFonts w:ascii="LiberationSerif-BoldItalic" w:eastAsia="Times New Roman" w:hAnsi="LiberationSerif-BoldItalic" w:cs="Times New Roman"/>
                <w:b/>
                <w:bCs/>
                <w:i/>
                <w:iCs/>
                <w:color w:val="000000"/>
                <w:sz w:val="24"/>
                <w:szCs w:val="24"/>
                <w:lang w:eastAsia="ru-RU"/>
              </w:rPr>
              <w:t xml:space="preserve">ольная работа </w:t>
            </w:r>
            <w:r w:rsidRPr="00046551">
              <w:rPr>
                <w:rFonts w:ascii="LiberationSerif-BoldItalic" w:eastAsia="Times New Roman" w:hAnsi="LiberationSerif-BoldItalic" w:cs="Times New Roman"/>
                <w:b/>
                <w:bCs/>
                <w:i/>
                <w:iCs/>
                <w:color w:val="000000"/>
                <w:sz w:val="24"/>
                <w:szCs w:val="24"/>
                <w:lang w:eastAsia="ru-RU"/>
              </w:rPr>
              <w:t xml:space="preserve"> «Тригонометрические</w:t>
            </w:r>
            <w:r>
              <w:rPr>
                <w:rFonts w:ascii="LiberationSerif-BoldItalic" w:eastAsia="Times New Roman" w:hAnsi="LiberationSerif-BoldItalic" w:cs="Times New Roman"/>
                <w:b/>
                <w:bCs/>
                <w:i/>
                <w:iCs/>
                <w:color w:val="000000"/>
                <w:sz w:val="24"/>
                <w:szCs w:val="24"/>
                <w:lang w:eastAsia="ru-RU"/>
              </w:rPr>
              <w:t xml:space="preserve"> </w:t>
            </w:r>
            <w:r w:rsidRPr="00046551">
              <w:rPr>
                <w:rFonts w:ascii="LiberationSerif-BoldItalic" w:eastAsia="Times New Roman" w:hAnsi="LiberationSerif-BoldItalic" w:cs="Times New Roman"/>
                <w:b/>
                <w:bCs/>
                <w:i/>
                <w:iCs/>
                <w:color w:val="000000"/>
                <w:sz w:val="24"/>
                <w:szCs w:val="24"/>
                <w:lang w:eastAsia="ru-RU"/>
              </w:rPr>
              <w:t>функции»</w:t>
            </w:r>
          </w:p>
        </w:tc>
        <w:tc>
          <w:tcPr>
            <w:tcW w:w="1382" w:type="dxa"/>
            <w:vAlign w:val="center"/>
          </w:tcPr>
          <w:p w:rsidR="000A0262" w:rsidRPr="00046551" w:rsidRDefault="000A0262" w:rsidP="00F8348C">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1</w:t>
            </w:r>
          </w:p>
        </w:tc>
      </w:tr>
      <w:tr w:rsidR="000A0262" w:rsidRPr="00942457" w:rsidTr="0075025E">
        <w:tc>
          <w:tcPr>
            <w:tcW w:w="9039" w:type="dxa"/>
            <w:gridSpan w:val="2"/>
          </w:tcPr>
          <w:p w:rsidR="000A0262" w:rsidRPr="00E52221" w:rsidRDefault="000A0262" w:rsidP="00E52221">
            <w:pPr>
              <w:rPr>
                <w:rFonts w:ascii="Times New Roman" w:eastAsia="Times New Roman" w:hAnsi="Times New Roman" w:cs="Times New Roman"/>
                <w:b/>
                <w:sz w:val="24"/>
                <w:szCs w:val="24"/>
                <w:lang w:eastAsia="ru-RU"/>
              </w:rPr>
            </w:pPr>
            <w:r w:rsidRPr="00E52221">
              <w:rPr>
                <w:rStyle w:val="fontstyle01"/>
                <w:rFonts w:ascii="Times New Roman" w:hAnsi="Times New Roman" w:cs="Times New Roman"/>
                <w:b/>
                <w:sz w:val="24"/>
                <w:szCs w:val="24"/>
              </w:rPr>
              <w:t>Производная и ее геометрический смысл.</w:t>
            </w:r>
          </w:p>
        </w:tc>
        <w:tc>
          <w:tcPr>
            <w:tcW w:w="1382" w:type="dxa"/>
            <w:vAlign w:val="center"/>
          </w:tcPr>
          <w:p w:rsidR="000A0262" w:rsidRDefault="000A0262" w:rsidP="002B624B">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w:t>
            </w:r>
          </w:p>
          <w:p w:rsidR="000A0262" w:rsidRPr="00E52221" w:rsidRDefault="000A0262" w:rsidP="002B624B">
            <w:pPr>
              <w:rPr>
                <w:rFonts w:ascii="Times New Roman" w:eastAsia="Times New Roman" w:hAnsi="Times New Roman" w:cs="Times New Roman"/>
                <w:b/>
                <w:sz w:val="24"/>
                <w:szCs w:val="24"/>
                <w:lang w:eastAsia="ru-RU"/>
              </w:rPr>
            </w:pPr>
          </w:p>
        </w:tc>
      </w:tr>
      <w:tr w:rsidR="000A0262" w:rsidRPr="00942457" w:rsidTr="0075025E">
        <w:tc>
          <w:tcPr>
            <w:tcW w:w="0" w:type="auto"/>
          </w:tcPr>
          <w:p w:rsidR="000A0262" w:rsidRDefault="000A0262" w:rsidP="002B624B">
            <w:pPr>
              <w:rPr>
                <w:rFonts w:ascii="Times New Roman" w:hAnsi="Times New Roman" w:cs="Times New Roman"/>
                <w:sz w:val="24"/>
                <w:szCs w:val="24"/>
              </w:rPr>
            </w:pPr>
            <w:r>
              <w:rPr>
                <w:rFonts w:ascii="Times New Roman" w:hAnsi="Times New Roman" w:cs="Times New Roman"/>
                <w:sz w:val="24"/>
                <w:szCs w:val="24"/>
              </w:rPr>
              <w:t>26</w:t>
            </w:r>
          </w:p>
        </w:tc>
        <w:tc>
          <w:tcPr>
            <w:tcW w:w="8234" w:type="dxa"/>
            <w:vAlign w:val="center"/>
          </w:tcPr>
          <w:p w:rsidR="000A0262" w:rsidRPr="00046551" w:rsidRDefault="000A0262" w:rsidP="002B624B">
            <w:pPr>
              <w:rPr>
                <w:rFonts w:ascii="LiberationSerif-BoldItalic" w:eastAsia="Times New Roman" w:hAnsi="LiberationSerif-BoldItalic" w:cs="Times New Roman"/>
                <w:b/>
                <w:bCs/>
                <w:i/>
                <w:iCs/>
                <w:color w:val="000000"/>
                <w:sz w:val="24"/>
                <w:szCs w:val="24"/>
                <w:lang w:eastAsia="ru-RU"/>
              </w:rPr>
            </w:pPr>
            <w:r w:rsidRPr="00046551">
              <w:rPr>
                <w:rFonts w:ascii="LiberationSerif" w:eastAsia="Times New Roman" w:hAnsi="LiberationSerif" w:cs="Times New Roman"/>
                <w:color w:val="000000"/>
                <w:sz w:val="24"/>
                <w:szCs w:val="24"/>
                <w:lang w:eastAsia="ru-RU"/>
              </w:rPr>
              <w:t>Предел последовательности.</w:t>
            </w:r>
          </w:p>
        </w:tc>
        <w:tc>
          <w:tcPr>
            <w:tcW w:w="1382" w:type="dxa"/>
          </w:tcPr>
          <w:p w:rsidR="000A0262" w:rsidRDefault="000A0262" w:rsidP="002B624B">
            <w:pPr>
              <w:rPr>
                <w:rFonts w:ascii="Times New Roman" w:hAnsi="Times New Roman" w:cs="Times New Roman"/>
                <w:sz w:val="24"/>
                <w:szCs w:val="24"/>
              </w:rPr>
            </w:pPr>
            <w:r>
              <w:rPr>
                <w:rFonts w:ascii="Times New Roman" w:hAnsi="Times New Roman" w:cs="Times New Roman"/>
                <w:sz w:val="24"/>
                <w:szCs w:val="24"/>
              </w:rPr>
              <w:t>1</w:t>
            </w:r>
          </w:p>
        </w:tc>
      </w:tr>
      <w:tr w:rsidR="000A0262" w:rsidRPr="00942457" w:rsidTr="0075025E">
        <w:tc>
          <w:tcPr>
            <w:tcW w:w="0" w:type="auto"/>
          </w:tcPr>
          <w:p w:rsidR="000A0262" w:rsidRDefault="000A0262" w:rsidP="002B624B">
            <w:pPr>
              <w:rPr>
                <w:rFonts w:ascii="Times New Roman" w:hAnsi="Times New Roman" w:cs="Times New Roman"/>
                <w:sz w:val="24"/>
                <w:szCs w:val="24"/>
              </w:rPr>
            </w:pPr>
            <w:r>
              <w:rPr>
                <w:rFonts w:ascii="Times New Roman" w:hAnsi="Times New Roman" w:cs="Times New Roman"/>
                <w:sz w:val="24"/>
                <w:szCs w:val="24"/>
              </w:rPr>
              <w:t>27</w:t>
            </w:r>
          </w:p>
        </w:tc>
        <w:tc>
          <w:tcPr>
            <w:tcW w:w="8234" w:type="dxa"/>
            <w:vAlign w:val="center"/>
          </w:tcPr>
          <w:p w:rsidR="000A0262" w:rsidRPr="00046551" w:rsidRDefault="000A0262" w:rsidP="000A0262">
            <w:pPr>
              <w:rPr>
                <w:rFonts w:ascii="LiberationSerif-BoldItalic" w:eastAsia="Times New Roman" w:hAnsi="LiberationSerif-BoldItalic" w:cs="Times New Roman"/>
                <w:b/>
                <w:bCs/>
                <w:i/>
                <w:iCs/>
                <w:color w:val="000000"/>
                <w:sz w:val="24"/>
                <w:szCs w:val="24"/>
                <w:lang w:eastAsia="ru-RU"/>
              </w:rPr>
            </w:pPr>
            <w:r w:rsidRPr="00046551">
              <w:rPr>
                <w:rFonts w:ascii="LiberationSerif" w:eastAsia="Times New Roman" w:hAnsi="LiberationSerif" w:cs="Times New Roman"/>
                <w:color w:val="000000"/>
                <w:sz w:val="24"/>
                <w:szCs w:val="24"/>
                <w:lang w:eastAsia="ru-RU"/>
              </w:rPr>
              <w:t>Предел последовательности.</w:t>
            </w:r>
          </w:p>
        </w:tc>
        <w:tc>
          <w:tcPr>
            <w:tcW w:w="1382" w:type="dxa"/>
          </w:tcPr>
          <w:p w:rsidR="000A0262" w:rsidRDefault="000A0262" w:rsidP="002B624B">
            <w:pPr>
              <w:rPr>
                <w:rFonts w:ascii="Times New Roman" w:hAnsi="Times New Roman" w:cs="Times New Roman"/>
                <w:sz w:val="24"/>
                <w:szCs w:val="24"/>
              </w:rPr>
            </w:pPr>
            <w:r>
              <w:rPr>
                <w:rFonts w:ascii="Times New Roman" w:hAnsi="Times New Roman" w:cs="Times New Roman"/>
                <w:sz w:val="24"/>
                <w:szCs w:val="24"/>
              </w:rPr>
              <w:t>1</w:t>
            </w:r>
          </w:p>
        </w:tc>
      </w:tr>
      <w:tr w:rsidR="000A0262" w:rsidRPr="00942457" w:rsidTr="0075025E">
        <w:tc>
          <w:tcPr>
            <w:tcW w:w="0" w:type="auto"/>
          </w:tcPr>
          <w:p w:rsidR="000A0262" w:rsidRDefault="000A0262" w:rsidP="00E52221">
            <w:pPr>
              <w:rPr>
                <w:rFonts w:ascii="Times New Roman" w:hAnsi="Times New Roman" w:cs="Times New Roman"/>
                <w:sz w:val="24"/>
                <w:szCs w:val="24"/>
              </w:rPr>
            </w:pPr>
            <w:r>
              <w:rPr>
                <w:rFonts w:ascii="Times New Roman" w:hAnsi="Times New Roman" w:cs="Times New Roman"/>
                <w:sz w:val="24"/>
                <w:szCs w:val="24"/>
              </w:rPr>
              <w:t>28</w:t>
            </w:r>
          </w:p>
        </w:tc>
        <w:tc>
          <w:tcPr>
            <w:tcW w:w="8234" w:type="dxa"/>
            <w:vAlign w:val="center"/>
          </w:tcPr>
          <w:p w:rsidR="000A0262" w:rsidRPr="00046551" w:rsidRDefault="000A0262" w:rsidP="00E52221">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Предел функции. </w:t>
            </w:r>
          </w:p>
        </w:tc>
        <w:tc>
          <w:tcPr>
            <w:tcW w:w="1382" w:type="dxa"/>
            <w:vAlign w:val="center"/>
          </w:tcPr>
          <w:p w:rsidR="000A0262" w:rsidRPr="00046551" w:rsidRDefault="000A0262" w:rsidP="00E5222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A0262" w:rsidRPr="00942457" w:rsidTr="0075025E">
        <w:tc>
          <w:tcPr>
            <w:tcW w:w="0" w:type="auto"/>
          </w:tcPr>
          <w:p w:rsidR="000A0262" w:rsidRDefault="000A0262" w:rsidP="00E52221">
            <w:pPr>
              <w:rPr>
                <w:rFonts w:ascii="Times New Roman" w:hAnsi="Times New Roman" w:cs="Times New Roman"/>
                <w:sz w:val="24"/>
                <w:szCs w:val="24"/>
              </w:rPr>
            </w:pPr>
            <w:r>
              <w:rPr>
                <w:rFonts w:ascii="Times New Roman" w:hAnsi="Times New Roman" w:cs="Times New Roman"/>
                <w:sz w:val="24"/>
                <w:szCs w:val="24"/>
              </w:rPr>
              <w:t>29</w:t>
            </w:r>
          </w:p>
        </w:tc>
        <w:tc>
          <w:tcPr>
            <w:tcW w:w="8234" w:type="dxa"/>
            <w:vAlign w:val="center"/>
          </w:tcPr>
          <w:p w:rsidR="000A0262" w:rsidRPr="00046551" w:rsidRDefault="000A0262" w:rsidP="000A0262">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Предел функции. </w:t>
            </w:r>
          </w:p>
        </w:tc>
        <w:tc>
          <w:tcPr>
            <w:tcW w:w="1382" w:type="dxa"/>
            <w:vAlign w:val="center"/>
          </w:tcPr>
          <w:p w:rsidR="000A0262" w:rsidRPr="00046551" w:rsidRDefault="000A0262" w:rsidP="00E52221">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0A0262" w:rsidRPr="00942457" w:rsidTr="0075025E">
        <w:tc>
          <w:tcPr>
            <w:tcW w:w="0" w:type="auto"/>
          </w:tcPr>
          <w:p w:rsidR="000A0262" w:rsidRDefault="000A0262" w:rsidP="00E52221">
            <w:pPr>
              <w:rPr>
                <w:rFonts w:ascii="Times New Roman" w:hAnsi="Times New Roman" w:cs="Times New Roman"/>
                <w:sz w:val="24"/>
                <w:szCs w:val="24"/>
              </w:rPr>
            </w:pPr>
            <w:r>
              <w:rPr>
                <w:rFonts w:ascii="Times New Roman" w:hAnsi="Times New Roman" w:cs="Times New Roman"/>
                <w:sz w:val="24"/>
                <w:szCs w:val="24"/>
              </w:rPr>
              <w:t>30</w:t>
            </w:r>
          </w:p>
        </w:tc>
        <w:tc>
          <w:tcPr>
            <w:tcW w:w="8234" w:type="dxa"/>
            <w:vAlign w:val="center"/>
          </w:tcPr>
          <w:p w:rsidR="000A0262" w:rsidRPr="00046551" w:rsidRDefault="000A0262" w:rsidP="00E52221">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Непрерывность функции. </w:t>
            </w:r>
          </w:p>
        </w:tc>
        <w:tc>
          <w:tcPr>
            <w:tcW w:w="1382" w:type="dxa"/>
            <w:vAlign w:val="center"/>
          </w:tcPr>
          <w:p w:rsidR="000A0262" w:rsidRPr="00046551" w:rsidRDefault="000A0262" w:rsidP="00E5222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A0262" w:rsidRPr="00942457" w:rsidTr="0075025E">
        <w:tc>
          <w:tcPr>
            <w:tcW w:w="0" w:type="auto"/>
          </w:tcPr>
          <w:p w:rsidR="000A0262" w:rsidRDefault="000A0262" w:rsidP="00E52221">
            <w:pPr>
              <w:rPr>
                <w:rFonts w:ascii="Times New Roman" w:hAnsi="Times New Roman" w:cs="Times New Roman"/>
                <w:sz w:val="24"/>
                <w:szCs w:val="24"/>
              </w:rPr>
            </w:pPr>
            <w:r>
              <w:rPr>
                <w:rFonts w:ascii="Times New Roman" w:hAnsi="Times New Roman" w:cs="Times New Roman"/>
                <w:sz w:val="24"/>
                <w:szCs w:val="24"/>
              </w:rPr>
              <w:t>31</w:t>
            </w:r>
          </w:p>
        </w:tc>
        <w:tc>
          <w:tcPr>
            <w:tcW w:w="8234" w:type="dxa"/>
            <w:vAlign w:val="center"/>
          </w:tcPr>
          <w:p w:rsidR="000A0262" w:rsidRPr="00046551" w:rsidRDefault="000A0262" w:rsidP="00E52221">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Определение производной. </w:t>
            </w:r>
          </w:p>
        </w:tc>
        <w:tc>
          <w:tcPr>
            <w:tcW w:w="1382" w:type="dxa"/>
            <w:vAlign w:val="center"/>
          </w:tcPr>
          <w:p w:rsidR="000A0262" w:rsidRPr="00046551" w:rsidRDefault="000A0262" w:rsidP="00E5222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A0262" w:rsidRPr="00942457" w:rsidTr="0075025E">
        <w:tc>
          <w:tcPr>
            <w:tcW w:w="0" w:type="auto"/>
          </w:tcPr>
          <w:p w:rsidR="000A0262" w:rsidRDefault="000A0262" w:rsidP="00E52221">
            <w:pPr>
              <w:rPr>
                <w:rFonts w:ascii="Times New Roman" w:hAnsi="Times New Roman" w:cs="Times New Roman"/>
                <w:sz w:val="24"/>
                <w:szCs w:val="24"/>
              </w:rPr>
            </w:pPr>
            <w:r>
              <w:rPr>
                <w:rFonts w:ascii="Times New Roman" w:hAnsi="Times New Roman" w:cs="Times New Roman"/>
                <w:sz w:val="24"/>
                <w:szCs w:val="24"/>
              </w:rPr>
              <w:t>32</w:t>
            </w:r>
          </w:p>
        </w:tc>
        <w:tc>
          <w:tcPr>
            <w:tcW w:w="8234" w:type="dxa"/>
            <w:vAlign w:val="center"/>
          </w:tcPr>
          <w:p w:rsidR="000A0262" w:rsidRPr="00046551" w:rsidRDefault="000A0262" w:rsidP="000A0262">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Определение производной. </w:t>
            </w:r>
          </w:p>
        </w:tc>
        <w:tc>
          <w:tcPr>
            <w:tcW w:w="1382" w:type="dxa"/>
            <w:vAlign w:val="center"/>
          </w:tcPr>
          <w:p w:rsidR="000A0262" w:rsidRDefault="000A0262" w:rsidP="00E52221">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0A0262" w:rsidRPr="00942457" w:rsidTr="0075025E">
        <w:tc>
          <w:tcPr>
            <w:tcW w:w="0" w:type="auto"/>
          </w:tcPr>
          <w:p w:rsidR="000A0262" w:rsidRDefault="000A0262" w:rsidP="00E52221">
            <w:pPr>
              <w:rPr>
                <w:rFonts w:ascii="Times New Roman" w:hAnsi="Times New Roman" w:cs="Times New Roman"/>
                <w:sz w:val="24"/>
                <w:szCs w:val="24"/>
              </w:rPr>
            </w:pPr>
            <w:r>
              <w:rPr>
                <w:rFonts w:ascii="Times New Roman" w:hAnsi="Times New Roman" w:cs="Times New Roman"/>
                <w:sz w:val="24"/>
                <w:szCs w:val="24"/>
              </w:rPr>
              <w:t>33</w:t>
            </w:r>
          </w:p>
        </w:tc>
        <w:tc>
          <w:tcPr>
            <w:tcW w:w="8234" w:type="dxa"/>
            <w:vAlign w:val="center"/>
          </w:tcPr>
          <w:p w:rsidR="000A0262" w:rsidRPr="00046551" w:rsidRDefault="000A0262" w:rsidP="000A0262">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Определение производной. </w:t>
            </w:r>
          </w:p>
        </w:tc>
        <w:tc>
          <w:tcPr>
            <w:tcW w:w="1382" w:type="dxa"/>
            <w:vAlign w:val="center"/>
          </w:tcPr>
          <w:p w:rsidR="000A0262" w:rsidRDefault="000A0262" w:rsidP="00E52221">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0A0262" w:rsidRPr="00942457" w:rsidTr="0075025E">
        <w:tc>
          <w:tcPr>
            <w:tcW w:w="0" w:type="auto"/>
          </w:tcPr>
          <w:p w:rsidR="000A0262" w:rsidRDefault="000A0262" w:rsidP="00E52221">
            <w:pPr>
              <w:rPr>
                <w:rFonts w:ascii="Times New Roman" w:hAnsi="Times New Roman" w:cs="Times New Roman"/>
                <w:sz w:val="24"/>
                <w:szCs w:val="24"/>
              </w:rPr>
            </w:pPr>
            <w:r>
              <w:rPr>
                <w:rFonts w:ascii="Times New Roman" w:hAnsi="Times New Roman" w:cs="Times New Roman"/>
                <w:sz w:val="24"/>
                <w:szCs w:val="24"/>
              </w:rPr>
              <w:t>34</w:t>
            </w:r>
          </w:p>
        </w:tc>
        <w:tc>
          <w:tcPr>
            <w:tcW w:w="8234" w:type="dxa"/>
            <w:vAlign w:val="center"/>
          </w:tcPr>
          <w:p w:rsidR="000A0262" w:rsidRPr="00046551" w:rsidRDefault="000A0262" w:rsidP="00E52221">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Правила дифференцирования. </w:t>
            </w:r>
          </w:p>
        </w:tc>
        <w:tc>
          <w:tcPr>
            <w:tcW w:w="1382" w:type="dxa"/>
            <w:vAlign w:val="center"/>
          </w:tcPr>
          <w:p w:rsidR="000A0262" w:rsidRPr="00046551" w:rsidRDefault="000A0262" w:rsidP="00ED5C2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A0262" w:rsidRPr="00942457" w:rsidTr="0075025E">
        <w:tc>
          <w:tcPr>
            <w:tcW w:w="0" w:type="auto"/>
          </w:tcPr>
          <w:p w:rsidR="000A0262" w:rsidRDefault="000A0262" w:rsidP="00E52221">
            <w:pPr>
              <w:rPr>
                <w:rFonts w:ascii="Times New Roman" w:hAnsi="Times New Roman" w:cs="Times New Roman"/>
                <w:sz w:val="24"/>
                <w:szCs w:val="24"/>
              </w:rPr>
            </w:pPr>
            <w:r>
              <w:rPr>
                <w:rFonts w:ascii="Times New Roman" w:hAnsi="Times New Roman" w:cs="Times New Roman"/>
                <w:sz w:val="24"/>
                <w:szCs w:val="24"/>
              </w:rPr>
              <w:t>35</w:t>
            </w:r>
          </w:p>
        </w:tc>
        <w:tc>
          <w:tcPr>
            <w:tcW w:w="8234" w:type="dxa"/>
            <w:vAlign w:val="center"/>
          </w:tcPr>
          <w:p w:rsidR="000A0262" w:rsidRPr="00046551" w:rsidRDefault="000A0262" w:rsidP="000A0262">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Правила дифференцирования. </w:t>
            </w:r>
          </w:p>
        </w:tc>
        <w:tc>
          <w:tcPr>
            <w:tcW w:w="1382" w:type="dxa"/>
            <w:vAlign w:val="center"/>
          </w:tcPr>
          <w:p w:rsidR="000A0262" w:rsidRDefault="000A0262" w:rsidP="00ED5C2D">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0A0262" w:rsidRPr="00942457" w:rsidTr="0075025E">
        <w:tc>
          <w:tcPr>
            <w:tcW w:w="0" w:type="auto"/>
          </w:tcPr>
          <w:p w:rsidR="000A0262" w:rsidRDefault="000A0262" w:rsidP="00E52221">
            <w:pPr>
              <w:rPr>
                <w:rFonts w:ascii="Times New Roman" w:hAnsi="Times New Roman" w:cs="Times New Roman"/>
                <w:sz w:val="24"/>
                <w:szCs w:val="24"/>
              </w:rPr>
            </w:pPr>
            <w:r>
              <w:rPr>
                <w:rFonts w:ascii="Times New Roman" w:hAnsi="Times New Roman" w:cs="Times New Roman"/>
                <w:sz w:val="24"/>
                <w:szCs w:val="24"/>
              </w:rPr>
              <w:t>36</w:t>
            </w:r>
          </w:p>
        </w:tc>
        <w:tc>
          <w:tcPr>
            <w:tcW w:w="8234" w:type="dxa"/>
            <w:vAlign w:val="center"/>
          </w:tcPr>
          <w:p w:rsidR="000A0262" w:rsidRPr="00046551" w:rsidRDefault="000A0262" w:rsidP="000A0262">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Правила дифференцирования. </w:t>
            </w:r>
          </w:p>
        </w:tc>
        <w:tc>
          <w:tcPr>
            <w:tcW w:w="1382" w:type="dxa"/>
            <w:vAlign w:val="center"/>
          </w:tcPr>
          <w:p w:rsidR="000A0262" w:rsidRDefault="000A0262" w:rsidP="00ED5C2D">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0A0262" w:rsidRPr="00942457" w:rsidTr="0075025E">
        <w:tc>
          <w:tcPr>
            <w:tcW w:w="0" w:type="auto"/>
          </w:tcPr>
          <w:p w:rsidR="000A0262" w:rsidRDefault="000A0262" w:rsidP="00E52221">
            <w:pPr>
              <w:rPr>
                <w:rFonts w:ascii="Times New Roman" w:hAnsi="Times New Roman" w:cs="Times New Roman"/>
                <w:sz w:val="24"/>
                <w:szCs w:val="24"/>
              </w:rPr>
            </w:pPr>
            <w:r>
              <w:rPr>
                <w:rFonts w:ascii="Times New Roman" w:hAnsi="Times New Roman" w:cs="Times New Roman"/>
                <w:sz w:val="24"/>
                <w:szCs w:val="24"/>
              </w:rPr>
              <w:t>37</w:t>
            </w:r>
          </w:p>
        </w:tc>
        <w:tc>
          <w:tcPr>
            <w:tcW w:w="8234" w:type="dxa"/>
            <w:vAlign w:val="center"/>
          </w:tcPr>
          <w:p w:rsidR="000A0262" w:rsidRPr="00046551" w:rsidRDefault="000A0262" w:rsidP="00E52221">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Производная степенной функции. </w:t>
            </w:r>
          </w:p>
        </w:tc>
        <w:tc>
          <w:tcPr>
            <w:tcW w:w="1382" w:type="dxa"/>
            <w:vAlign w:val="center"/>
          </w:tcPr>
          <w:p w:rsidR="000A0262" w:rsidRPr="00046551" w:rsidRDefault="000A0262" w:rsidP="00E5222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A0262" w:rsidRPr="00942457" w:rsidTr="0075025E">
        <w:tc>
          <w:tcPr>
            <w:tcW w:w="0" w:type="auto"/>
          </w:tcPr>
          <w:p w:rsidR="000A0262" w:rsidRDefault="000A0262" w:rsidP="00E52221">
            <w:pPr>
              <w:rPr>
                <w:rFonts w:ascii="Times New Roman" w:hAnsi="Times New Roman" w:cs="Times New Roman"/>
                <w:sz w:val="24"/>
                <w:szCs w:val="24"/>
              </w:rPr>
            </w:pPr>
            <w:r>
              <w:rPr>
                <w:rFonts w:ascii="Times New Roman" w:hAnsi="Times New Roman" w:cs="Times New Roman"/>
                <w:sz w:val="24"/>
                <w:szCs w:val="24"/>
              </w:rPr>
              <w:t>38</w:t>
            </w:r>
          </w:p>
        </w:tc>
        <w:tc>
          <w:tcPr>
            <w:tcW w:w="8234" w:type="dxa"/>
            <w:vAlign w:val="center"/>
          </w:tcPr>
          <w:p w:rsidR="000A0262" w:rsidRPr="00046551" w:rsidRDefault="000A0262" w:rsidP="000A0262">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Производная степенной функции. </w:t>
            </w:r>
          </w:p>
        </w:tc>
        <w:tc>
          <w:tcPr>
            <w:tcW w:w="1382" w:type="dxa"/>
            <w:vAlign w:val="center"/>
          </w:tcPr>
          <w:p w:rsidR="000A0262" w:rsidRPr="00046551" w:rsidRDefault="000A0262" w:rsidP="00E52221">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0A0262" w:rsidRPr="00942457" w:rsidTr="0075025E">
        <w:tc>
          <w:tcPr>
            <w:tcW w:w="0" w:type="auto"/>
          </w:tcPr>
          <w:p w:rsidR="000A0262" w:rsidRDefault="000A0262" w:rsidP="00E52221">
            <w:pPr>
              <w:rPr>
                <w:rFonts w:ascii="Times New Roman" w:hAnsi="Times New Roman" w:cs="Times New Roman"/>
                <w:sz w:val="24"/>
                <w:szCs w:val="24"/>
              </w:rPr>
            </w:pPr>
            <w:r>
              <w:rPr>
                <w:rFonts w:ascii="Times New Roman" w:hAnsi="Times New Roman" w:cs="Times New Roman"/>
                <w:sz w:val="24"/>
                <w:szCs w:val="24"/>
              </w:rPr>
              <w:t>39</w:t>
            </w:r>
          </w:p>
        </w:tc>
        <w:tc>
          <w:tcPr>
            <w:tcW w:w="8234" w:type="dxa"/>
            <w:vAlign w:val="center"/>
          </w:tcPr>
          <w:p w:rsidR="000A0262" w:rsidRPr="00046551" w:rsidRDefault="000A0262" w:rsidP="00E52221">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Производные элементарных функций. </w:t>
            </w:r>
          </w:p>
        </w:tc>
        <w:tc>
          <w:tcPr>
            <w:tcW w:w="1382" w:type="dxa"/>
            <w:vAlign w:val="center"/>
          </w:tcPr>
          <w:p w:rsidR="000A0262" w:rsidRPr="00046551" w:rsidRDefault="000A0262" w:rsidP="00ED5C2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A0262" w:rsidRPr="00942457" w:rsidTr="0075025E">
        <w:tc>
          <w:tcPr>
            <w:tcW w:w="0" w:type="auto"/>
          </w:tcPr>
          <w:p w:rsidR="000A0262" w:rsidRDefault="000A0262" w:rsidP="00E52221">
            <w:pPr>
              <w:rPr>
                <w:rFonts w:ascii="Times New Roman" w:hAnsi="Times New Roman" w:cs="Times New Roman"/>
                <w:sz w:val="24"/>
                <w:szCs w:val="24"/>
              </w:rPr>
            </w:pPr>
            <w:r>
              <w:rPr>
                <w:rFonts w:ascii="Times New Roman" w:hAnsi="Times New Roman" w:cs="Times New Roman"/>
                <w:sz w:val="24"/>
                <w:szCs w:val="24"/>
              </w:rPr>
              <w:t>40</w:t>
            </w:r>
          </w:p>
        </w:tc>
        <w:tc>
          <w:tcPr>
            <w:tcW w:w="8234" w:type="dxa"/>
            <w:vAlign w:val="center"/>
          </w:tcPr>
          <w:p w:rsidR="000A0262" w:rsidRPr="00046551" w:rsidRDefault="000A0262" w:rsidP="000A0262">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Производные элементарных функций. </w:t>
            </w:r>
          </w:p>
        </w:tc>
        <w:tc>
          <w:tcPr>
            <w:tcW w:w="1382" w:type="dxa"/>
            <w:vAlign w:val="center"/>
          </w:tcPr>
          <w:p w:rsidR="000A0262" w:rsidRPr="00046551" w:rsidRDefault="000A0262" w:rsidP="00ED5C2D">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0A0262" w:rsidRPr="00942457" w:rsidTr="0075025E">
        <w:tc>
          <w:tcPr>
            <w:tcW w:w="0" w:type="auto"/>
          </w:tcPr>
          <w:p w:rsidR="000A0262" w:rsidRDefault="000A0262" w:rsidP="00E52221">
            <w:pPr>
              <w:rPr>
                <w:rFonts w:ascii="Times New Roman" w:hAnsi="Times New Roman" w:cs="Times New Roman"/>
                <w:sz w:val="24"/>
                <w:szCs w:val="24"/>
              </w:rPr>
            </w:pPr>
            <w:r>
              <w:rPr>
                <w:rFonts w:ascii="Times New Roman" w:hAnsi="Times New Roman" w:cs="Times New Roman"/>
                <w:sz w:val="24"/>
                <w:szCs w:val="24"/>
              </w:rPr>
              <w:t>41</w:t>
            </w:r>
          </w:p>
        </w:tc>
        <w:tc>
          <w:tcPr>
            <w:tcW w:w="8234" w:type="dxa"/>
            <w:vAlign w:val="center"/>
          </w:tcPr>
          <w:p w:rsidR="000A0262" w:rsidRPr="00046551" w:rsidRDefault="000A0262" w:rsidP="000A0262">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Производные элементарных функций. </w:t>
            </w:r>
          </w:p>
        </w:tc>
        <w:tc>
          <w:tcPr>
            <w:tcW w:w="1382" w:type="dxa"/>
            <w:vAlign w:val="center"/>
          </w:tcPr>
          <w:p w:rsidR="000A0262" w:rsidRPr="00046551" w:rsidRDefault="000A0262" w:rsidP="00ED5C2D">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0A0262" w:rsidRPr="00942457" w:rsidTr="0075025E">
        <w:tc>
          <w:tcPr>
            <w:tcW w:w="0" w:type="auto"/>
          </w:tcPr>
          <w:p w:rsidR="000A0262" w:rsidRDefault="000A0262" w:rsidP="00E52221">
            <w:pPr>
              <w:rPr>
                <w:rFonts w:ascii="Times New Roman" w:hAnsi="Times New Roman" w:cs="Times New Roman"/>
                <w:sz w:val="24"/>
                <w:szCs w:val="24"/>
              </w:rPr>
            </w:pPr>
            <w:r>
              <w:rPr>
                <w:rFonts w:ascii="Times New Roman" w:hAnsi="Times New Roman" w:cs="Times New Roman"/>
                <w:sz w:val="24"/>
                <w:szCs w:val="24"/>
              </w:rPr>
              <w:t>42</w:t>
            </w:r>
          </w:p>
        </w:tc>
        <w:tc>
          <w:tcPr>
            <w:tcW w:w="8234" w:type="dxa"/>
            <w:vAlign w:val="center"/>
          </w:tcPr>
          <w:p w:rsidR="000A0262" w:rsidRPr="00046551" w:rsidRDefault="000A0262" w:rsidP="00E52221">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Геометрический смысл производной. </w:t>
            </w:r>
          </w:p>
        </w:tc>
        <w:tc>
          <w:tcPr>
            <w:tcW w:w="1382" w:type="dxa"/>
            <w:vAlign w:val="center"/>
          </w:tcPr>
          <w:p w:rsidR="000A0262" w:rsidRPr="00046551" w:rsidRDefault="000A0262" w:rsidP="00ED5C2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A0262" w:rsidRPr="00942457" w:rsidTr="0075025E">
        <w:tc>
          <w:tcPr>
            <w:tcW w:w="0" w:type="auto"/>
          </w:tcPr>
          <w:p w:rsidR="000A0262" w:rsidRDefault="000A0262" w:rsidP="00E52221">
            <w:pPr>
              <w:rPr>
                <w:rFonts w:ascii="Times New Roman" w:hAnsi="Times New Roman" w:cs="Times New Roman"/>
                <w:sz w:val="24"/>
                <w:szCs w:val="24"/>
              </w:rPr>
            </w:pPr>
            <w:r>
              <w:rPr>
                <w:rFonts w:ascii="Times New Roman" w:hAnsi="Times New Roman" w:cs="Times New Roman"/>
                <w:sz w:val="24"/>
                <w:szCs w:val="24"/>
              </w:rPr>
              <w:t>43</w:t>
            </w:r>
          </w:p>
        </w:tc>
        <w:tc>
          <w:tcPr>
            <w:tcW w:w="8234" w:type="dxa"/>
            <w:vAlign w:val="center"/>
          </w:tcPr>
          <w:p w:rsidR="000A0262" w:rsidRPr="00046551" w:rsidRDefault="000A0262" w:rsidP="000A0262">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Геометрический смысл производной. </w:t>
            </w:r>
          </w:p>
        </w:tc>
        <w:tc>
          <w:tcPr>
            <w:tcW w:w="1382" w:type="dxa"/>
            <w:vAlign w:val="center"/>
          </w:tcPr>
          <w:p w:rsidR="000A0262" w:rsidRPr="00046551" w:rsidRDefault="000A0262" w:rsidP="00ED5C2D">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0A0262" w:rsidRPr="00942457" w:rsidTr="0075025E">
        <w:tc>
          <w:tcPr>
            <w:tcW w:w="0" w:type="auto"/>
          </w:tcPr>
          <w:p w:rsidR="000A0262" w:rsidRDefault="000A0262" w:rsidP="00E52221">
            <w:pPr>
              <w:rPr>
                <w:rFonts w:ascii="Times New Roman" w:hAnsi="Times New Roman" w:cs="Times New Roman"/>
                <w:sz w:val="24"/>
                <w:szCs w:val="24"/>
              </w:rPr>
            </w:pPr>
            <w:r>
              <w:rPr>
                <w:rFonts w:ascii="Times New Roman" w:hAnsi="Times New Roman" w:cs="Times New Roman"/>
                <w:sz w:val="24"/>
                <w:szCs w:val="24"/>
              </w:rPr>
              <w:t>44</w:t>
            </w:r>
          </w:p>
        </w:tc>
        <w:tc>
          <w:tcPr>
            <w:tcW w:w="8234" w:type="dxa"/>
            <w:vAlign w:val="center"/>
          </w:tcPr>
          <w:p w:rsidR="000A0262" w:rsidRPr="00046551" w:rsidRDefault="000A0262" w:rsidP="000A0262">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Геометрический смысл производной. </w:t>
            </w:r>
          </w:p>
        </w:tc>
        <w:tc>
          <w:tcPr>
            <w:tcW w:w="1382" w:type="dxa"/>
            <w:vAlign w:val="center"/>
          </w:tcPr>
          <w:p w:rsidR="000A0262" w:rsidRPr="00046551" w:rsidRDefault="000A0262" w:rsidP="00ED5C2D">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0A0262" w:rsidRPr="00942457" w:rsidTr="0075025E">
        <w:tc>
          <w:tcPr>
            <w:tcW w:w="0" w:type="auto"/>
          </w:tcPr>
          <w:p w:rsidR="000A0262" w:rsidRDefault="000A0262" w:rsidP="00ED5C2D">
            <w:pPr>
              <w:rPr>
                <w:rFonts w:ascii="Times New Roman" w:hAnsi="Times New Roman" w:cs="Times New Roman"/>
                <w:sz w:val="24"/>
                <w:szCs w:val="24"/>
              </w:rPr>
            </w:pPr>
            <w:r>
              <w:rPr>
                <w:rFonts w:ascii="Times New Roman" w:hAnsi="Times New Roman" w:cs="Times New Roman"/>
                <w:sz w:val="24"/>
                <w:szCs w:val="24"/>
              </w:rPr>
              <w:t>45</w:t>
            </w:r>
          </w:p>
        </w:tc>
        <w:tc>
          <w:tcPr>
            <w:tcW w:w="8234" w:type="dxa"/>
            <w:vAlign w:val="center"/>
          </w:tcPr>
          <w:p w:rsidR="000A0262" w:rsidRPr="00046551" w:rsidRDefault="000A0262" w:rsidP="00ED5C2D">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Урок обобщения и систематизации знаний. </w:t>
            </w:r>
          </w:p>
        </w:tc>
        <w:tc>
          <w:tcPr>
            <w:tcW w:w="1382" w:type="dxa"/>
            <w:vAlign w:val="center"/>
          </w:tcPr>
          <w:p w:rsidR="000A0262" w:rsidRPr="00046551" w:rsidRDefault="000A0262" w:rsidP="00E5222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A0262" w:rsidRPr="00942457" w:rsidTr="0075025E">
        <w:tc>
          <w:tcPr>
            <w:tcW w:w="0" w:type="auto"/>
          </w:tcPr>
          <w:p w:rsidR="000A0262" w:rsidRDefault="000A0262" w:rsidP="00ED5C2D">
            <w:pPr>
              <w:rPr>
                <w:rFonts w:ascii="Times New Roman" w:hAnsi="Times New Roman" w:cs="Times New Roman"/>
                <w:sz w:val="24"/>
                <w:szCs w:val="24"/>
              </w:rPr>
            </w:pPr>
            <w:r>
              <w:rPr>
                <w:rFonts w:ascii="Times New Roman" w:hAnsi="Times New Roman" w:cs="Times New Roman"/>
                <w:sz w:val="24"/>
                <w:szCs w:val="24"/>
              </w:rPr>
              <w:t>46</w:t>
            </w:r>
          </w:p>
        </w:tc>
        <w:tc>
          <w:tcPr>
            <w:tcW w:w="8234" w:type="dxa"/>
            <w:vAlign w:val="center"/>
          </w:tcPr>
          <w:p w:rsidR="000A0262" w:rsidRPr="00046551" w:rsidRDefault="000A0262" w:rsidP="000A0262">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Урок обобщения и систематизации знаний. </w:t>
            </w:r>
          </w:p>
        </w:tc>
        <w:tc>
          <w:tcPr>
            <w:tcW w:w="1382" w:type="dxa"/>
            <w:vAlign w:val="center"/>
          </w:tcPr>
          <w:p w:rsidR="000A0262" w:rsidRDefault="000A0262" w:rsidP="00E52221">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0A0262" w:rsidRPr="00942457" w:rsidTr="0075025E">
        <w:tc>
          <w:tcPr>
            <w:tcW w:w="0" w:type="auto"/>
          </w:tcPr>
          <w:p w:rsidR="000A0262" w:rsidRDefault="000A0262" w:rsidP="00E52221">
            <w:pPr>
              <w:rPr>
                <w:rFonts w:ascii="Times New Roman" w:hAnsi="Times New Roman" w:cs="Times New Roman"/>
                <w:sz w:val="24"/>
                <w:szCs w:val="24"/>
              </w:rPr>
            </w:pPr>
            <w:r>
              <w:rPr>
                <w:rFonts w:ascii="Times New Roman" w:hAnsi="Times New Roman" w:cs="Times New Roman"/>
                <w:sz w:val="24"/>
                <w:szCs w:val="24"/>
              </w:rPr>
              <w:t>47</w:t>
            </w:r>
          </w:p>
        </w:tc>
        <w:tc>
          <w:tcPr>
            <w:tcW w:w="8234" w:type="dxa"/>
            <w:vAlign w:val="center"/>
          </w:tcPr>
          <w:p w:rsidR="000A0262" w:rsidRPr="00046551" w:rsidRDefault="000A0262" w:rsidP="007D6718">
            <w:pPr>
              <w:rPr>
                <w:rFonts w:ascii="Times New Roman" w:eastAsia="Times New Roman" w:hAnsi="Times New Roman" w:cs="Times New Roman"/>
                <w:sz w:val="24"/>
                <w:szCs w:val="24"/>
                <w:lang w:eastAsia="ru-RU"/>
              </w:rPr>
            </w:pPr>
            <w:r>
              <w:rPr>
                <w:rFonts w:ascii="LiberationSerif-BoldItalic" w:eastAsia="Times New Roman" w:hAnsi="LiberationSerif-BoldItalic" w:cs="Times New Roman"/>
                <w:b/>
                <w:bCs/>
                <w:i/>
                <w:iCs/>
                <w:color w:val="000000"/>
                <w:sz w:val="24"/>
                <w:szCs w:val="24"/>
                <w:lang w:eastAsia="ru-RU"/>
              </w:rPr>
              <w:t>Контрольная работа</w:t>
            </w:r>
            <w:r w:rsidRPr="00046551">
              <w:rPr>
                <w:rFonts w:ascii="LiberationSerif-BoldItalic" w:eastAsia="Times New Roman" w:hAnsi="LiberationSerif-BoldItalic" w:cs="Times New Roman"/>
                <w:b/>
                <w:bCs/>
                <w:i/>
                <w:iCs/>
                <w:color w:val="000000"/>
                <w:sz w:val="24"/>
                <w:szCs w:val="24"/>
                <w:lang w:eastAsia="ru-RU"/>
              </w:rPr>
              <w:t xml:space="preserve"> «Производная и ее</w:t>
            </w:r>
            <w:r>
              <w:rPr>
                <w:rFonts w:ascii="LiberationSerif-BoldItalic" w:eastAsia="Times New Roman" w:hAnsi="LiberationSerif-BoldItalic" w:cs="Times New Roman"/>
                <w:b/>
                <w:bCs/>
                <w:i/>
                <w:iCs/>
                <w:color w:val="000000"/>
                <w:sz w:val="24"/>
                <w:szCs w:val="24"/>
                <w:lang w:eastAsia="ru-RU"/>
              </w:rPr>
              <w:t xml:space="preserve"> </w:t>
            </w:r>
            <w:r w:rsidRPr="00046551">
              <w:rPr>
                <w:rFonts w:ascii="LiberationSerif-BoldItalic" w:eastAsia="Times New Roman" w:hAnsi="LiberationSerif-BoldItalic" w:cs="Times New Roman"/>
                <w:b/>
                <w:bCs/>
                <w:i/>
                <w:iCs/>
                <w:color w:val="000000"/>
                <w:sz w:val="24"/>
                <w:szCs w:val="24"/>
                <w:lang w:eastAsia="ru-RU"/>
              </w:rPr>
              <w:t>геометрический смысл»</w:t>
            </w:r>
          </w:p>
        </w:tc>
        <w:tc>
          <w:tcPr>
            <w:tcW w:w="1382" w:type="dxa"/>
            <w:vAlign w:val="center"/>
          </w:tcPr>
          <w:p w:rsidR="000A0262" w:rsidRPr="00046551" w:rsidRDefault="000A0262" w:rsidP="00E52221">
            <w:pPr>
              <w:rPr>
                <w:rFonts w:ascii="Times New Roman" w:eastAsia="Times New Roman" w:hAnsi="Times New Roman" w:cs="Times New Roman"/>
                <w:sz w:val="24"/>
                <w:szCs w:val="24"/>
                <w:lang w:eastAsia="ru-RU"/>
              </w:rPr>
            </w:pPr>
            <w:r w:rsidRPr="00046551">
              <w:rPr>
                <w:rFonts w:ascii="LiberationSerif-Bold" w:eastAsia="Times New Roman" w:hAnsi="LiberationSerif-Bold" w:cs="Times New Roman"/>
                <w:b/>
                <w:bCs/>
                <w:color w:val="000000"/>
                <w:sz w:val="24"/>
                <w:szCs w:val="24"/>
                <w:lang w:eastAsia="ru-RU"/>
              </w:rPr>
              <w:t>1</w:t>
            </w:r>
          </w:p>
        </w:tc>
      </w:tr>
      <w:tr w:rsidR="000A0262" w:rsidRPr="00942457" w:rsidTr="0075025E">
        <w:tc>
          <w:tcPr>
            <w:tcW w:w="9039" w:type="dxa"/>
            <w:gridSpan w:val="2"/>
          </w:tcPr>
          <w:p w:rsidR="000A0262" w:rsidRPr="00046551" w:rsidRDefault="000A0262" w:rsidP="00E52221">
            <w:pPr>
              <w:rPr>
                <w:rFonts w:ascii="LiberationSerif-BoldItalic" w:eastAsia="Times New Roman" w:hAnsi="LiberationSerif-BoldItalic" w:cs="Times New Roman"/>
                <w:b/>
                <w:bCs/>
                <w:i/>
                <w:iCs/>
                <w:color w:val="000000"/>
                <w:sz w:val="24"/>
                <w:szCs w:val="24"/>
                <w:lang w:eastAsia="ru-RU"/>
              </w:rPr>
            </w:pPr>
            <w:r w:rsidRPr="00046551">
              <w:rPr>
                <w:rFonts w:ascii="LiberationSerif-Bold" w:eastAsia="Times New Roman" w:hAnsi="LiberationSerif-Bold" w:cs="Times New Roman"/>
                <w:b/>
                <w:bCs/>
                <w:color w:val="000000"/>
                <w:sz w:val="24"/>
                <w:szCs w:val="24"/>
                <w:lang w:eastAsia="ru-RU"/>
              </w:rPr>
              <w:t>Применение производной к исследованию функции.</w:t>
            </w:r>
          </w:p>
        </w:tc>
        <w:tc>
          <w:tcPr>
            <w:tcW w:w="1382" w:type="dxa"/>
          </w:tcPr>
          <w:p w:rsidR="000A0262" w:rsidRPr="000B04D5" w:rsidRDefault="000A0262" w:rsidP="00E52221">
            <w:pPr>
              <w:rPr>
                <w:rFonts w:ascii="Times New Roman" w:hAnsi="Times New Roman" w:cs="Times New Roman"/>
                <w:b/>
                <w:sz w:val="24"/>
                <w:szCs w:val="24"/>
              </w:rPr>
            </w:pPr>
            <w:r w:rsidRPr="000B04D5">
              <w:rPr>
                <w:rFonts w:ascii="Times New Roman" w:hAnsi="Times New Roman" w:cs="Times New Roman"/>
                <w:b/>
                <w:sz w:val="24"/>
                <w:szCs w:val="24"/>
              </w:rPr>
              <w:t>16</w:t>
            </w:r>
          </w:p>
        </w:tc>
      </w:tr>
      <w:tr w:rsidR="000A0262" w:rsidRPr="00942457" w:rsidTr="0075025E">
        <w:tc>
          <w:tcPr>
            <w:tcW w:w="0" w:type="auto"/>
          </w:tcPr>
          <w:p w:rsidR="000A0262" w:rsidRDefault="000A0262" w:rsidP="000B04D5">
            <w:pPr>
              <w:rPr>
                <w:rFonts w:ascii="Times New Roman" w:hAnsi="Times New Roman" w:cs="Times New Roman"/>
                <w:sz w:val="24"/>
                <w:szCs w:val="24"/>
              </w:rPr>
            </w:pPr>
            <w:r>
              <w:rPr>
                <w:rFonts w:ascii="Times New Roman" w:hAnsi="Times New Roman" w:cs="Times New Roman"/>
                <w:sz w:val="24"/>
                <w:szCs w:val="24"/>
              </w:rPr>
              <w:t>48</w:t>
            </w:r>
          </w:p>
        </w:tc>
        <w:tc>
          <w:tcPr>
            <w:tcW w:w="8234" w:type="dxa"/>
            <w:vAlign w:val="center"/>
          </w:tcPr>
          <w:p w:rsidR="000A0262" w:rsidRPr="00046551" w:rsidRDefault="000A0262" w:rsidP="00E52221">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Возрастание и убывание функции. </w:t>
            </w:r>
          </w:p>
        </w:tc>
        <w:tc>
          <w:tcPr>
            <w:tcW w:w="1382" w:type="dxa"/>
            <w:vAlign w:val="center"/>
          </w:tcPr>
          <w:p w:rsidR="000A0262" w:rsidRPr="00046551" w:rsidRDefault="000A0262" w:rsidP="00E5222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A0262" w:rsidRPr="00942457" w:rsidTr="0075025E">
        <w:tc>
          <w:tcPr>
            <w:tcW w:w="0" w:type="auto"/>
          </w:tcPr>
          <w:p w:rsidR="000A0262" w:rsidRDefault="000A0262" w:rsidP="000B04D5">
            <w:pPr>
              <w:rPr>
                <w:rFonts w:ascii="Times New Roman" w:hAnsi="Times New Roman" w:cs="Times New Roman"/>
                <w:sz w:val="24"/>
                <w:szCs w:val="24"/>
              </w:rPr>
            </w:pPr>
            <w:r>
              <w:rPr>
                <w:rFonts w:ascii="Times New Roman" w:hAnsi="Times New Roman" w:cs="Times New Roman"/>
                <w:sz w:val="24"/>
                <w:szCs w:val="24"/>
              </w:rPr>
              <w:t>49</w:t>
            </w:r>
          </w:p>
        </w:tc>
        <w:tc>
          <w:tcPr>
            <w:tcW w:w="8234" w:type="dxa"/>
            <w:vAlign w:val="center"/>
          </w:tcPr>
          <w:p w:rsidR="000A0262" w:rsidRPr="00046551" w:rsidRDefault="000A0262" w:rsidP="000A0262">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Возрастание и убывание функции. </w:t>
            </w:r>
          </w:p>
        </w:tc>
        <w:tc>
          <w:tcPr>
            <w:tcW w:w="1382" w:type="dxa"/>
            <w:vAlign w:val="center"/>
          </w:tcPr>
          <w:p w:rsidR="000A0262" w:rsidRPr="00046551" w:rsidRDefault="000A0262" w:rsidP="00E52221">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0A0262" w:rsidRPr="00942457" w:rsidTr="0075025E">
        <w:tc>
          <w:tcPr>
            <w:tcW w:w="0" w:type="auto"/>
          </w:tcPr>
          <w:p w:rsidR="000A0262" w:rsidRDefault="000A0262" w:rsidP="00E52221">
            <w:pPr>
              <w:rPr>
                <w:rFonts w:ascii="Times New Roman" w:hAnsi="Times New Roman" w:cs="Times New Roman"/>
                <w:sz w:val="24"/>
                <w:szCs w:val="24"/>
              </w:rPr>
            </w:pPr>
            <w:r>
              <w:rPr>
                <w:rFonts w:ascii="Times New Roman" w:hAnsi="Times New Roman" w:cs="Times New Roman"/>
                <w:sz w:val="24"/>
                <w:szCs w:val="24"/>
              </w:rPr>
              <w:t>50</w:t>
            </w:r>
          </w:p>
        </w:tc>
        <w:tc>
          <w:tcPr>
            <w:tcW w:w="8234" w:type="dxa"/>
            <w:vAlign w:val="center"/>
          </w:tcPr>
          <w:p w:rsidR="000A0262" w:rsidRPr="00046551" w:rsidRDefault="000A0262" w:rsidP="00E52221">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Экстремумы функции. </w:t>
            </w:r>
          </w:p>
        </w:tc>
        <w:tc>
          <w:tcPr>
            <w:tcW w:w="1382" w:type="dxa"/>
            <w:vAlign w:val="center"/>
          </w:tcPr>
          <w:p w:rsidR="000A0262" w:rsidRPr="00046551" w:rsidRDefault="000A0262" w:rsidP="00E5222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A0262" w:rsidRPr="00942457" w:rsidTr="0075025E">
        <w:tc>
          <w:tcPr>
            <w:tcW w:w="0" w:type="auto"/>
          </w:tcPr>
          <w:p w:rsidR="000A0262" w:rsidRDefault="000A0262" w:rsidP="00E52221">
            <w:pPr>
              <w:rPr>
                <w:rFonts w:ascii="Times New Roman" w:hAnsi="Times New Roman" w:cs="Times New Roman"/>
                <w:sz w:val="24"/>
                <w:szCs w:val="24"/>
              </w:rPr>
            </w:pPr>
            <w:r>
              <w:rPr>
                <w:rFonts w:ascii="Times New Roman" w:hAnsi="Times New Roman" w:cs="Times New Roman"/>
                <w:sz w:val="24"/>
                <w:szCs w:val="24"/>
              </w:rPr>
              <w:t>51</w:t>
            </w:r>
          </w:p>
        </w:tc>
        <w:tc>
          <w:tcPr>
            <w:tcW w:w="8234" w:type="dxa"/>
            <w:vAlign w:val="center"/>
          </w:tcPr>
          <w:p w:rsidR="000A0262" w:rsidRPr="00046551" w:rsidRDefault="000A0262" w:rsidP="000A0262">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Экстремумы функции. </w:t>
            </w:r>
          </w:p>
        </w:tc>
        <w:tc>
          <w:tcPr>
            <w:tcW w:w="1382" w:type="dxa"/>
            <w:vAlign w:val="center"/>
          </w:tcPr>
          <w:p w:rsidR="000A0262" w:rsidRPr="00046551" w:rsidRDefault="000A0262" w:rsidP="00E52221">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0A0262" w:rsidRPr="00942457" w:rsidTr="0075025E">
        <w:tc>
          <w:tcPr>
            <w:tcW w:w="0" w:type="auto"/>
          </w:tcPr>
          <w:p w:rsidR="000A0262" w:rsidRDefault="000A0262" w:rsidP="000B04D5">
            <w:pPr>
              <w:rPr>
                <w:rFonts w:ascii="Times New Roman" w:hAnsi="Times New Roman" w:cs="Times New Roman"/>
                <w:sz w:val="24"/>
                <w:szCs w:val="24"/>
              </w:rPr>
            </w:pPr>
            <w:r>
              <w:rPr>
                <w:rFonts w:ascii="Times New Roman" w:hAnsi="Times New Roman" w:cs="Times New Roman"/>
                <w:sz w:val="24"/>
                <w:szCs w:val="24"/>
              </w:rPr>
              <w:t>52</w:t>
            </w:r>
          </w:p>
        </w:tc>
        <w:tc>
          <w:tcPr>
            <w:tcW w:w="8234" w:type="dxa"/>
            <w:vAlign w:val="center"/>
          </w:tcPr>
          <w:p w:rsidR="000A0262" w:rsidRPr="00046551" w:rsidRDefault="000A0262" w:rsidP="00E52221">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Наибольшее и наименьшее значение функции. </w:t>
            </w:r>
          </w:p>
        </w:tc>
        <w:tc>
          <w:tcPr>
            <w:tcW w:w="1382" w:type="dxa"/>
            <w:vAlign w:val="center"/>
          </w:tcPr>
          <w:p w:rsidR="000A0262" w:rsidRPr="00046551" w:rsidRDefault="000A0262" w:rsidP="00E5222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A0262" w:rsidRPr="00942457" w:rsidTr="0075025E">
        <w:tc>
          <w:tcPr>
            <w:tcW w:w="0" w:type="auto"/>
          </w:tcPr>
          <w:p w:rsidR="000A0262" w:rsidRDefault="000A0262" w:rsidP="000B04D5">
            <w:pPr>
              <w:rPr>
                <w:rFonts w:ascii="Times New Roman" w:hAnsi="Times New Roman" w:cs="Times New Roman"/>
                <w:sz w:val="24"/>
                <w:szCs w:val="24"/>
              </w:rPr>
            </w:pPr>
            <w:r>
              <w:rPr>
                <w:rFonts w:ascii="Times New Roman" w:hAnsi="Times New Roman" w:cs="Times New Roman"/>
                <w:sz w:val="24"/>
                <w:szCs w:val="24"/>
              </w:rPr>
              <w:t>53</w:t>
            </w:r>
          </w:p>
        </w:tc>
        <w:tc>
          <w:tcPr>
            <w:tcW w:w="8234" w:type="dxa"/>
            <w:vAlign w:val="center"/>
          </w:tcPr>
          <w:p w:rsidR="000A0262" w:rsidRPr="00046551" w:rsidRDefault="000A0262" w:rsidP="000A0262">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Наибольшее и наименьшее значение функции. </w:t>
            </w:r>
          </w:p>
        </w:tc>
        <w:tc>
          <w:tcPr>
            <w:tcW w:w="1382" w:type="dxa"/>
            <w:vAlign w:val="center"/>
          </w:tcPr>
          <w:p w:rsidR="000A0262" w:rsidRDefault="000A0262" w:rsidP="00E52221">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0A0262" w:rsidRPr="00942457" w:rsidTr="0075025E">
        <w:tc>
          <w:tcPr>
            <w:tcW w:w="0" w:type="auto"/>
          </w:tcPr>
          <w:p w:rsidR="000A0262" w:rsidRDefault="000A0262" w:rsidP="000B04D5">
            <w:pPr>
              <w:rPr>
                <w:rFonts w:ascii="Times New Roman" w:hAnsi="Times New Roman" w:cs="Times New Roman"/>
                <w:sz w:val="24"/>
                <w:szCs w:val="24"/>
              </w:rPr>
            </w:pPr>
            <w:r>
              <w:rPr>
                <w:rFonts w:ascii="Times New Roman" w:hAnsi="Times New Roman" w:cs="Times New Roman"/>
                <w:sz w:val="24"/>
                <w:szCs w:val="24"/>
              </w:rPr>
              <w:t>54</w:t>
            </w:r>
          </w:p>
        </w:tc>
        <w:tc>
          <w:tcPr>
            <w:tcW w:w="8234" w:type="dxa"/>
            <w:vAlign w:val="center"/>
          </w:tcPr>
          <w:p w:rsidR="000A0262" w:rsidRPr="00046551" w:rsidRDefault="000A0262" w:rsidP="000A0262">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Наибольшее и наименьшее значение функции. </w:t>
            </w:r>
          </w:p>
        </w:tc>
        <w:tc>
          <w:tcPr>
            <w:tcW w:w="1382" w:type="dxa"/>
            <w:vAlign w:val="center"/>
          </w:tcPr>
          <w:p w:rsidR="000A0262" w:rsidRDefault="000A0262" w:rsidP="00E52221">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0A0262" w:rsidRPr="00942457" w:rsidTr="0075025E">
        <w:tc>
          <w:tcPr>
            <w:tcW w:w="0" w:type="auto"/>
          </w:tcPr>
          <w:p w:rsidR="000A0262" w:rsidRDefault="000A0262" w:rsidP="000B04D5">
            <w:pPr>
              <w:rPr>
                <w:rFonts w:ascii="Times New Roman" w:hAnsi="Times New Roman" w:cs="Times New Roman"/>
                <w:sz w:val="24"/>
                <w:szCs w:val="24"/>
              </w:rPr>
            </w:pPr>
            <w:r>
              <w:rPr>
                <w:rFonts w:ascii="Times New Roman" w:hAnsi="Times New Roman" w:cs="Times New Roman"/>
                <w:sz w:val="24"/>
                <w:szCs w:val="24"/>
              </w:rPr>
              <w:t>55</w:t>
            </w:r>
          </w:p>
        </w:tc>
        <w:tc>
          <w:tcPr>
            <w:tcW w:w="8234" w:type="dxa"/>
            <w:vAlign w:val="center"/>
          </w:tcPr>
          <w:p w:rsidR="000A0262" w:rsidRPr="00046551" w:rsidRDefault="000A0262" w:rsidP="00E52221">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Производная второго порядка, выпуклость и точки перегиба. </w:t>
            </w:r>
          </w:p>
        </w:tc>
        <w:tc>
          <w:tcPr>
            <w:tcW w:w="1382" w:type="dxa"/>
            <w:vAlign w:val="center"/>
          </w:tcPr>
          <w:p w:rsidR="000A0262" w:rsidRPr="00046551" w:rsidRDefault="000A0262" w:rsidP="00E5222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A0262" w:rsidRPr="00942457" w:rsidTr="0075025E">
        <w:tc>
          <w:tcPr>
            <w:tcW w:w="0" w:type="auto"/>
          </w:tcPr>
          <w:p w:rsidR="000A0262" w:rsidRDefault="000A0262" w:rsidP="000B04D5">
            <w:pPr>
              <w:rPr>
                <w:rFonts w:ascii="Times New Roman" w:hAnsi="Times New Roman" w:cs="Times New Roman"/>
                <w:sz w:val="24"/>
                <w:szCs w:val="24"/>
              </w:rPr>
            </w:pPr>
            <w:r>
              <w:rPr>
                <w:rFonts w:ascii="Times New Roman" w:hAnsi="Times New Roman" w:cs="Times New Roman"/>
                <w:sz w:val="24"/>
                <w:szCs w:val="24"/>
              </w:rPr>
              <w:t>56</w:t>
            </w:r>
          </w:p>
        </w:tc>
        <w:tc>
          <w:tcPr>
            <w:tcW w:w="8234" w:type="dxa"/>
            <w:vAlign w:val="center"/>
          </w:tcPr>
          <w:p w:rsidR="000A0262" w:rsidRPr="00046551" w:rsidRDefault="000A0262" w:rsidP="000A0262">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Производная второго порядка, выпуклость и точки перегиба. </w:t>
            </w:r>
          </w:p>
        </w:tc>
        <w:tc>
          <w:tcPr>
            <w:tcW w:w="1382" w:type="dxa"/>
            <w:vAlign w:val="center"/>
          </w:tcPr>
          <w:p w:rsidR="000A0262" w:rsidRPr="00046551" w:rsidRDefault="000A0262" w:rsidP="00E52221">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0A0262" w:rsidRPr="00942457" w:rsidTr="0075025E">
        <w:tc>
          <w:tcPr>
            <w:tcW w:w="0" w:type="auto"/>
          </w:tcPr>
          <w:p w:rsidR="000A0262" w:rsidRDefault="000A0262" w:rsidP="00E52221">
            <w:pPr>
              <w:rPr>
                <w:rFonts w:ascii="Times New Roman" w:hAnsi="Times New Roman" w:cs="Times New Roman"/>
                <w:sz w:val="24"/>
                <w:szCs w:val="24"/>
              </w:rPr>
            </w:pPr>
            <w:r>
              <w:rPr>
                <w:rFonts w:ascii="Times New Roman" w:hAnsi="Times New Roman" w:cs="Times New Roman"/>
                <w:sz w:val="24"/>
                <w:szCs w:val="24"/>
              </w:rPr>
              <w:t>57</w:t>
            </w:r>
          </w:p>
        </w:tc>
        <w:tc>
          <w:tcPr>
            <w:tcW w:w="8234" w:type="dxa"/>
            <w:vAlign w:val="center"/>
          </w:tcPr>
          <w:p w:rsidR="000A0262" w:rsidRPr="00046551" w:rsidRDefault="000A0262" w:rsidP="00E52221">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Построение графиков функции. </w:t>
            </w:r>
          </w:p>
        </w:tc>
        <w:tc>
          <w:tcPr>
            <w:tcW w:w="1382" w:type="dxa"/>
            <w:vAlign w:val="center"/>
          </w:tcPr>
          <w:p w:rsidR="000A0262" w:rsidRPr="00046551" w:rsidRDefault="000A0262" w:rsidP="00E5222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A0262" w:rsidRPr="00942457" w:rsidTr="0075025E">
        <w:tc>
          <w:tcPr>
            <w:tcW w:w="0" w:type="auto"/>
          </w:tcPr>
          <w:p w:rsidR="000A0262" w:rsidRDefault="000A0262" w:rsidP="00E52221">
            <w:pPr>
              <w:rPr>
                <w:rFonts w:ascii="Times New Roman" w:hAnsi="Times New Roman" w:cs="Times New Roman"/>
                <w:sz w:val="24"/>
                <w:szCs w:val="24"/>
              </w:rPr>
            </w:pPr>
            <w:r>
              <w:rPr>
                <w:rFonts w:ascii="Times New Roman" w:hAnsi="Times New Roman" w:cs="Times New Roman"/>
                <w:sz w:val="24"/>
                <w:szCs w:val="24"/>
              </w:rPr>
              <w:t>58</w:t>
            </w:r>
          </w:p>
        </w:tc>
        <w:tc>
          <w:tcPr>
            <w:tcW w:w="8234" w:type="dxa"/>
            <w:vAlign w:val="center"/>
          </w:tcPr>
          <w:p w:rsidR="000A0262" w:rsidRPr="00046551" w:rsidRDefault="000A0262" w:rsidP="000A0262">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Построение графиков функции. </w:t>
            </w:r>
          </w:p>
        </w:tc>
        <w:tc>
          <w:tcPr>
            <w:tcW w:w="1382" w:type="dxa"/>
            <w:vAlign w:val="center"/>
          </w:tcPr>
          <w:p w:rsidR="000A0262" w:rsidRPr="00046551" w:rsidRDefault="000A0262" w:rsidP="00E52221">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0A0262" w:rsidRPr="00942457" w:rsidTr="0075025E">
        <w:tc>
          <w:tcPr>
            <w:tcW w:w="0" w:type="auto"/>
          </w:tcPr>
          <w:p w:rsidR="000A0262" w:rsidRDefault="000A0262" w:rsidP="00E52221">
            <w:pPr>
              <w:rPr>
                <w:rFonts w:ascii="Times New Roman" w:hAnsi="Times New Roman" w:cs="Times New Roman"/>
                <w:sz w:val="24"/>
                <w:szCs w:val="24"/>
              </w:rPr>
            </w:pPr>
            <w:r>
              <w:rPr>
                <w:rFonts w:ascii="Times New Roman" w:hAnsi="Times New Roman" w:cs="Times New Roman"/>
                <w:sz w:val="24"/>
                <w:szCs w:val="24"/>
              </w:rPr>
              <w:t>59</w:t>
            </w:r>
          </w:p>
        </w:tc>
        <w:tc>
          <w:tcPr>
            <w:tcW w:w="8234" w:type="dxa"/>
            <w:vAlign w:val="center"/>
          </w:tcPr>
          <w:p w:rsidR="000A0262" w:rsidRPr="00046551" w:rsidRDefault="000A0262" w:rsidP="000A0262">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Построение графиков функции. </w:t>
            </w:r>
          </w:p>
        </w:tc>
        <w:tc>
          <w:tcPr>
            <w:tcW w:w="1382" w:type="dxa"/>
            <w:vAlign w:val="center"/>
          </w:tcPr>
          <w:p w:rsidR="000A0262" w:rsidRPr="00046551" w:rsidRDefault="000A0262" w:rsidP="00E52221">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0A0262" w:rsidRPr="00942457" w:rsidTr="0075025E">
        <w:tc>
          <w:tcPr>
            <w:tcW w:w="0" w:type="auto"/>
          </w:tcPr>
          <w:p w:rsidR="000A0262" w:rsidRDefault="000A0262" w:rsidP="00E52221">
            <w:pPr>
              <w:rPr>
                <w:rFonts w:ascii="Times New Roman" w:hAnsi="Times New Roman" w:cs="Times New Roman"/>
                <w:sz w:val="24"/>
                <w:szCs w:val="24"/>
              </w:rPr>
            </w:pPr>
            <w:r>
              <w:rPr>
                <w:rFonts w:ascii="Times New Roman" w:hAnsi="Times New Roman" w:cs="Times New Roman"/>
                <w:sz w:val="24"/>
                <w:szCs w:val="24"/>
              </w:rPr>
              <w:lastRenderedPageBreak/>
              <w:t>60</w:t>
            </w:r>
          </w:p>
        </w:tc>
        <w:tc>
          <w:tcPr>
            <w:tcW w:w="8234" w:type="dxa"/>
            <w:vAlign w:val="center"/>
          </w:tcPr>
          <w:p w:rsidR="000A0262" w:rsidRPr="00046551" w:rsidRDefault="000A0262" w:rsidP="000A0262">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Построение графиков функции. </w:t>
            </w:r>
          </w:p>
        </w:tc>
        <w:tc>
          <w:tcPr>
            <w:tcW w:w="1382" w:type="dxa"/>
            <w:vAlign w:val="center"/>
          </w:tcPr>
          <w:p w:rsidR="000A0262" w:rsidRPr="00046551" w:rsidRDefault="000A0262" w:rsidP="00E52221">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0A0262" w:rsidRPr="00942457" w:rsidTr="0075025E">
        <w:tc>
          <w:tcPr>
            <w:tcW w:w="0" w:type="auto"/>
          </w:tcPr>
          <w:p w:rsidR="000A0262" w:rsidRDefault="000A0262" w:rsidP="000B04D5">
            <w:pPr>
              <w:rPr>
                <w:rFonts w:ascii="Times New Roman" w:hAnsi="Times New Roman" w:cs="Times New Roman"/>
                <w:sz w:val="24"/>
                <w:szCs w:val="24"/>
              </w:rPr>
            </w:pPr>
            <w:r>
              <w:rPr>
                <w:rFonts w:ascii="Times New Roman" w:hAnsi="Times New Roman" w:cs="Times New Roman"/>
                <w:sz w:val="24"/>
                <w:szCs w:val="24"/>
              </w:rPr>
              <w:t>61</w:t>
            </w:r>
          </w:p>
        </w:tc>
        <w:tc>
          <w:tcPr>
            <w:tcW w:w="8234" w:type="dxa"/>
            <w:vAlign w:val="center"/>
          </w:tcPr>
          <w:p w:rsidR="000A0262" w:rsidRPr="00046551" w:rsidRDefault="000A0262" w:rsidP="00E52221">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Уроки обобщения и систематизации знаний. </w:t>
            </w:r>
          </w:p>
        </w:tc>
        <w:tc>
          <w:tcPr>
            <w:tcW w:w="1382" w:type="dxa"/>
            <w:vAlign w:val="center"/>
          </w:tcPr>
          <w:p w:rsidR="000A0262" w:rsidRPr="00046551" w:rsidRDefault="000A0262" w:rsidP="00E5222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A0262" w:rsidRPr="00942457" w:rsidTr="0075025E">
        <w:tc>
          <w:tcPr>
            <w:tcW w:w="0" w:type="auto"/>
          </w:tcPr>
          <w:p w:rsidR="000A0262" w:rsidRDefault="000A0262" w:rsidP="000B04D5">
            <w:pPr>
              <w:rPr>
                <w:rFonts w:ascii="Times New Roman" w:hAnsi="Times New Roman" w:cs="Times New Roman"/>
                <w:sz w:val="24"/>
                <w:szCs w:val="24"/>
              </w:rPr>
            </w:pPr>
            <w:r>
              <w:rPr>
                <w:rFonts w:ascii="Times New Roman" w:hAnsi="Times New Roman" w:cs="Times New Roman"/>
                <w:sz w:val="24"/>
                <w:szCs w:val="24"/>
              </w:rPr>
              <w:t>62</w:t>
            </w:r>
          </w:p>
        </w:tc>
        <w:tc>
          <w:tcPr>
            <w:tcW w:w="8234" w:type="dxa"/>
            <w:vAlign w:val="center"/>
          </w:tcPr>
          <w:p w:rsidR="000A0262" w:rsidRPr="00046551" w:rsidRDefault="000A0262" w:rsidP="000A0262">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Уроки обобщения и систематизации знаний. </w:t>
            </w:r>
          </w:p>
        </w:tc>
        <w:tc>
          <w:tcPr>
            <w:tcW w:w="1382" w:type="dxa"/>
            <w:vAlign w:val="center"/>
          </w:tcPr>
          <w:p w:rsidR="000A0262" w:rsidRPr="00046551" w:rsidRDefault="000A0262" w:rsidP="00E52221">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0A0262" w:rsidRPr="00942457" w:rsidTr="0075025E">
        <w:tc>
          <w:tcPr>
            <w:tcW w:w="0" w:type="auto"/>
          </w:tcPr>
          <w:p w:rsidR="000A0262" w:rsidRDefault="000A0262" w:rsidP="00E52221">
            <w:pPr>
              <w:rPr>
                <w:rFonts w:ascii="Times New Roman" w:hAnsi="Times New Roman" w:cs="Times New Roman"/>
                <w:sz w:val="24"/>
                <w:szCs w:val="24"/>
              </w:rPr>
            </w:pPr>
            <w:r>
              <w:rPr>
                <w:rFonts w:ascii="Times New Roman" w:hAnsi="Times New Roman" w:cs="Times New Roman"/>
                <w:sz w:val="24"/>
                <w:szCs w:val="24"/>
              </w:rPr>
              <w:t>63</w:t>
            </w:r>
          </w:p>
        </w:tc>
        <w:tc>
          <w:tcPr>
            <w:tcW w:w="8234" w:type="dxa"/>
            <w:vAlign w:val="center"/>
          </w:tcPr>
          <w:p w:rsidR="000A0262" w:rsidRPr="00046551" w:rsidRDefault="000A0262" w:rsidP="007D6718">
            <w:pPr>
              <w:rPr>
                <w:rFonts w:ascii="Times New Roman" w:eastAsia="Times New Roman" w:hAnsi="Times New Roman" w:cs="Times New Roman"/>
                <w:sz w:val="24"/>
                <w:szCs w:val="24"/>
                <w:lang w:eastAsia="ru-RU"/>
              </w:rPr>
            </w:pPr>
            <w:r>
              <w:rPr>
                <w:rFonts w:ascii="LiberationSerif-BoldItalic" w:eastAsia="Times New Roman" w:hAnsi="LiberationSerif-BoldItalic" w:cs="Times New Roman"/>
                <w:b/>
                <w:bCs/>
                <w:i/>
                <w:iCs/>
                <w:color w:val="000000"/>
                <w:sz w:val="24"/>
                <w:szCs w:val="24"/>
                <w:lang w:eastAsia="ru-RU"/>
              </w:rPr>
              <w:t xml:space="preserve">Контрольная работа </w:t>
            </w:r>
            <w:r w:rsidRPr="00046551">
              <w:rPr>
                <w:rFonts w:ascii="LiberationSerif-BoldItalic" w:eastAsia="Times New Roman" w:hAnsi="LiberationSerif-BoldItalic" w:cs="Times New Roman"/>
                <w:b/>
                <w:bCs/>
                <w:i/>
                <w:iCs/>
                <w:color w:val="000000"/>
                <w:sz w:val="24"/>
                <w:szCs w:val="24"/>
                <w:lang w:eastAsia="ru-RU"/>
              </w:rPr>
              <w:t xml:space="preserve"> «Применение</w:t>
            </w:r>
            <w:r>
              <w:rPr>
                <w:rFonts w:ascii="LiberationSerif-BoldItalic" w:eastAsia="Times New Roman" w:hAnsi="LiberationSerif-BoldItalic" w:cs="Times New Roman"/>
                <w:b/>
                <w:bCs/>
                <w:i/>
                <w:iCs/>
                <w:color w:val="000000"/>
                <w:sz w:val="24"/>
                <w:szCs w:val="24"/>
                <w:lang w:eastAsia="ru-RU"/>
              </w:rPr>
              <w:t xml:space="preserve"> </w:t>
            </w:r>
            <w:r w:rsidRPr="00046551">
              <w:rPr>
                <w:rFonts w:ascii="LiberationSerif-BoldItalic" w:eastAsia="Times New Roman" w:hAnsi="LiberationSerif-BoldItalic" w:cs="Times New Roman"/>
                <w:b/>
                <w:bCs/>
                <w:i/>
                <w:iCs/>
                <w:color w:val="000000"/>
                <w:sz w:val="24"/>
                <w:szCs w:val="24"/>
                <w:lang w:eastAsia="ru-RU"/>
              </w:rPr>
              <w:t>производной к исследованию функции»</w:t>
            </w:r>
          </w:p>
        </w:tc>
        <w:tc>
          <w:tcPr>
            <w:tcW w:w="1382" w:type="dxa"/>
            <w:vAlign w:val="center"/>
          </w:tcPr>
          <w:p w:rsidR="000A0262" w:rsidRPr="00046551" w:rsidRDefault="000A0262" w:rsidP="00E52221">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1</w:t>
            </w:r>
          </w:p>
        </w:tc>
      </w:tr>
      <w:tr w:rsidR="000A0262" w:rsidRPr="00942457" w:rsidTr="0075025E">
        <w:tc>
          <w:tcPr>
            <w:tcW w:w="9039" w:type="dxa"/>
            <w:gridSpan w:val="2"/>
            <w:vAlign w:val="center"/>
          </w:tcPr>
          <w:p w:rsidR="000A0262" w:rsidRPr="00046551" w:rsidRDefault="000A0262" w:rsidP="00F80776">
            <w:pPr>
              <w:rPr>
                <w:rFonts w:ascii="Times New Roman" w:eastAsia="Times New Roman" w:hAnsi="Times New Roman" w:cs="Times New Roman"/>
                <w:sz w:val="24"/>
                <w:szCs w:val="24"/>
                <w:lang w:eastAsia="ru-RU"/>
              </w:rPr>
            </w:pPr>
            <w:r>
              <w:rPr>
                <w:rFonts w:ascii="LiberationSerif-Bold" w:eastAsia="Times New Roman" w:hAnsi="LiberationSerif-Bold" w:cs="Times New Roman"/>
                <w:b/>
                <w:bCs/>
                <w:color w:val="000000"/>
                <w:sz w:val="24"/>
                <w:szCs w:val="24"/>
                <w:lang w:eastAsia="ru-RU"/>
              </w:rPr>
              <w:t>Первообразная и и</w:t>
            </w:r>
            <w:r w:rsidRPr="00046551">
              <w:rPr>
                <w:rFonts w:ascii="LiberationSerif-Bold" w:eastAsia="Times New Roman" w:hAnsi="LiberationSerif-Bold" w:cs="Times New Roman"/>
                <w:b/>
                <w:bCs/>
                <w:color w:val="000000"/>
                <w:sz w:val="24"/>
                <w:szCs w:val="24"/>
                <w:lang w:eastAsia="ru-RU"/>
              </w:rPr>
              <w:t xml:space="preserve">нтеграл. </w:t>
            </w:r>
          </w:p>
        </w:tc>
        <w:tc>
          <w:tcPr>
            <w:tcW w:w="1382" w:type="dxa"/>
            <w:vAlign w:val="center"/>
          </w:tcPr>
          <w:p w:rsidR="000A0262" w:rsidRPr="00046551" w:rsidRDefault="000A0262" w:rsidP="001355BF">
            <w:pPr>
              <w:rPr>
                <w:rFonts w:ascii="Times New Roman" w:eastAsia="Times New Roman" w:hAnsi="Times New Roman" w:cs="Times New Roman"/>
                <w:sz w:val="24"/>
                <w:szCs w:val="24"/>
                <w:lang w:eastAsia="ru-RU"/>
              </w:rPr>
            </w:pPr>
            <w:r w:rsidRPr="00046551">
              <w:rPr>
                <w:rFonts w:ascii="LiberationSerif-Bold" w:eastAsia="Times New Roman" w:hAnsi="LiberationSerif-Bold" w:cs="Times New Roman"/>
                <w:b/>
                <w:bCs/>
                <w:color w:val="000000"/>
                <w:sz w:val="24"/>
                <w:szCs w:val="24"/>
                <w:lang w:eastAsia="ru-RU"/>
              </w:rPr>
              <w:t>15</w:t>
            </w:r>
          </w:p>
        </w:tc>
      </w:tr>
      <w:tr w:rsidR="000A0262" w:rsidRPr="00942457" w:rsidTr="0075025E">
        <w:tc>
          <w:tcPr>
            <w:tcW w:w="0" w:type="auto"/>
          </w:tcPr>
          <w:p w:rsidR="000A0262" w:rsidRDefault="000A0262" w:rsidP="00F80776">
            <w:pPr>
              <w:rPr>
                <w:rFonts w:ascii="Times New Roman" w:hAnsi="Times New Roman" w:cs="Times New Roman"/>
                <w:sz w:val="24"/>
                <w:szCs w:val="24"/>
              </w:rPr>
            </w:pPr>
            <w:r>
              <w:rPr>
                <w:rFonts w:ascii="Times New Roman" w:hAnsi="Times New Roman" w:cs="Times New Roman"/>
                <w:sz w:val="24"/>
                <w:szCs w:val="24"/>
              </w:rPr>
              <w:t>64</w:t>
            </w:r>
          </w:p>
        </w:tc>
        <w:tc>
          <w:tcPr>
            <w:tcW w:w="8234" w:type="dxa"/>
            <w:vAlign w:val="center"/>
          </w:tcPr>
          <w:p w:rsidR="000A0262" w:rsidRPr="00046551" w:rsidRDefault="000A0262" w:rsidP="00F80776">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Первообразная. </w:t>
            </w:r>
          </w:p>
        </w:tc>
        <w:tc>
          <w:tcPr>
            <w:tcW w:w="1382" w:type="dxa"/>
            <w:vAlign w:val="center"/>
          </w:tcPr>
          <w:p w:rsidR="000A0262" w:rsidRPr="00046551" w:rsidRDefault="000A0262" w:rsidP="00F8077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A0262" w:rsidRPr="00942457" w:rsidTr="0075025E">
        <w:tc>
          <w:tcPr>
            <w:tcW w:w="0" w:type="auto"/>
          </w:tcPr>
          <w:p w:rsidR="000A0262" w:rsidRDefault="000A0262" w:rsidP="00F80776">
            <w:pPr>
              <w:rPr>
                <w:rFonts w:ascii="Times New Roman" w:hAnsi="Times New Roman" w:cs="Times New Roman"/>
                <w:sz w:val="24"/>
                <w:szCs w:val="24"/>
              </w:rPr>
            </w:pPr>
            <w:r>
              <w:rPr>
                <w:rFonts w:ascii="Times New Roman" w:hAnsi="Times New Roman" w:cs="Times New Roman"/>
                <w:sz w:val="24"/>
                <w:szCs w:val="24"/>
              </w:rPr>
              <w:t>65</w:t>
            </w:r>
          </w:p>
        </w:tc>
        <w:tc>
          <w:tcPr>
            <w:tcW w:w="8234" w:type="dxa"/>
            <w:vAlign w:val="center"/>
          </w:tcPr>
          <w:p w:rsidR="000A0262" w:rsidRPr="00046551" w:rsidRDefault="000A0262" w:rsidP="000A0262">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Первообразная. </w:t>
            </w:r>
          </w:p>
        </w:tc>
        <w:tc>
          <w:tcPr>
            <w:tcW w:w="1382" w:type="dxa"/>
            <w:vAlign w:val="center"/>
          </w:tcPr>
          <w:p w:rsidR="000A0262" w:rsidRPr="00046551" w:rsidRDefault="000A0262" w:rsidP="00F80776">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0A0262" w:rsidRPr="00942457" w:rsidTr="0075025E">
        <w:tc>
          <w:tcPr>
            <w:tcW w:w="0" w:type="auto"/>
          </w:tcPr>
          <w:p w:rsidR="000A0262" w:rsidRDefault="00854104" w:rsidP="00370A5E">
            <w:pPr>
              <w:rPr>
                <w:rFonts w:ascii="Times New Roman" w:hAnsi="Times New Roman" w:cs="Times New Roman"/>
                <w:sz w:val="24"/>
                <w:szCs w:val="24"/>
              </w:rPr>
            </w:pPr>
            <w:r>
              <w:rPr>
                <w:rFonts w:ascii="Times New Roman" w:hAnsi="Times New Roman" w:cs="Times New Roman"/>
                <w:sz w:val="24"/>
                <w:szCs w:val="24"/>
              </w:rPr>
              <w:t>66</w:t>
            </w:r>
          </w:p>
        </w:tc>
        <w:tc>
          <w:tcPr>
            <w:tcW w:w="8234" w:type="dxa"/>
            <w:vAlign w:val="center"/>
          </w:tcPr>
          <w:p w:rsidR="000A0262" w:rsidRPr="00046551" w:rsidRDefault="000A0262" w:rsidP="00F80776">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Правила нахождения первообразных. </w:t>
            </w:r>
          </w:p>
        </w:tc>
        <w:tc>
          <w:tcPr>
            <w:tcW w:w="1382" w:type="dxa"/>
            <w:vAlign w:val="center"/>
          </w:tcPr>
          <w:p w:rsidR="000A0262" w:rsidRPr="00046551" w:rsidRDefault="000A0262" w:rsidP="00F8077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A0262" w:rsidRPr="00942457" w:rsidTr="0075025E">
        <w:tc>
          <w:tcPr>
            <w:tcW w:w="0" w:type="auto"/>
          </w:tcPr>
          <w:p w:rsidR="000A0262" w:rsidRDefault="00854104" w:rsidP="00370A5E">
            <w:pPr>
              <w:rPr>
                <w:rFonts w:ascii="Times New Roman" w:hAnsi="Times New Roman" w:cs="Times New Roman"/>
                <w:sz w:val="24"/>
                <w:szCs w:val="24"/>
              </w:rPr>
            </w:pPr>
            <w:r>
              <w:rPr>
                <w:rFonts w:ascii="Times New Roman" w:hAnsi="Times New Roman" w:cs="Times New Roman"/>
                <w:sz w:val="24"/>
                <w:szCs w:val="24"/>
              </w:rPr>
              <w:t>67</w:t>
            </w:r>
          </w:p>
        </w:tc>
        <w:tc>
          <w:tcPr>
            <w:tcW w:w="8234" w:type="dxa"/>
            <w:vAlign w:val="center"/>
          </w:tcPr>
          <w:p w:rsidR="000A0262" w:rsidRPr="00046551" w:rsidRDefault="000A0262" w:rsidP="000A0262">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Правила нахождения первообразных. </w:t>
            </w:r>
          </w:p>
        </w:tc>
        <w:tc>
          <w:tcPr>
            <w:tcW w:w="1382" w:type="dxa"/>
            <w:vAlign w:val="center"/>
          </w:tcPr>
          <w:p w:rsidR="000A0262" w:rsidRPr="00046551" w:rsidRDefault="000A0262" w:rsidP="00F80776">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0A0262" w:rsidRPr="00942457" w:rsidTr="0075025E">
        <w:tc>
          <w:tcPr>
            <w:tcW w:w="0" w:type="auto"/>
          </w:tcPr>
          <w:p w:rsidR="000A0262" w:rsidRDefault="00854104" w:rsidP="00F80776">
            <w:pPr>
              <w:rPr>
                <w:rFonts w:ascii="Times New Roman" w:hAnsi="Times New Roman" w:cs="Times New Roman"/>
                <w:sz w:val="24"/>
                <w:szCs w:val="24"/>
              </w:rPr>
            </w:pPr>
            <w:r>
              <w:rPr>
                <w:rFonts w:ascii="Times New Roman" w:hAnsi="Times New Roman" w:cs="Times New Roman"/>
                <w:sz w:val="24"/>
                <w:szCs w:val="24"/>
              </w:rPr>
              <w:t>68</w:t>
            </w:r>
          </w:p>
        </w:tc>
        <w:tc>
          <w:tcPr>
            <w:tcW w:w="8234" w:type="dxa"/>
            <w:vAlign w:val="center"/>
          </w:tcPr>
          <w:p w:rsidR="000A0262" w:rsidRPr="00046551" w:rsidRDefault="000A0262" w:rsidP="00F80776">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Площадь криволинейной трапеции. Интеграл и его вычисление. </w:t>
            </w:r>
          </w:p>
        </w:tc>
        <w:tc>
          <w:tcPr>
            <w:tcW w:w="1382" w:type="dxa"/>
            <w:vAlign w:val="center"/>
          </w:tcPr>
          <w:p w:rsidR="000A0262" w:rsidRPr="00046551" w:rsidRDefault="000A0262" w:rsidP="00F8077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A0262" w:rsidRPr="00942457" w:rsidTr="0075025E">
        <w:tc>
          <w:tcPr>
            <w:tcW w:w="0" w:type="auto"/>
          </w:tcPr>
          <w:p w:rsidR="000A0262" w:rsidRDefault="00854104" w:rsidP="00F80776">
            <w:pPr>
              <w:rPr>
                <w:rFonts w:ascii="Times New Roman" w:hAnsi="Times New Roman" w:cs="Times New Roman"/>
                <w:sz w:val="24"/>
                <w:szCs w:val="24"/>
              </w:rPr>
            </w:pPr>
            <w:r>
              <w:rPr>
                <w:rFonts w:ascii="Times New Roman" w:hAnsi="Times New Roman" w:cs="Times New Roman"/>
                <w:sz w:val="24"/>
                <w:szCs w:val="24"/>
              </w:rPr>
              <w:t>69</w:t>
            </w:r>
          </w:p>
        </w:tc>
        <w:tc>
          <w:tcPr>
            <w:tcW w:w="8234" w:type="dxa"/>
            <w:vAlign w:val="center"/>
          </w:tcPr>
          <w:p w:rsidR="000A0262" w:rsidRPr="00046551" w:rsidRDefault="000A0262" w:rsidP="000A0262">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Площадь криволинейной трапеции. Интеграл и его вычисление. </w:t>
            </w:r>
          </w:p>
        </w:tc>
        <w:tc>
          <w:tcPr>
            <w:tcW w:w="1382" w:type="dxa"/>
            <w:vAlign w:val="center"/>
          </w:tcPr>
          <w:p w:rsidR="000A0262" w:rsidRDefault="000A0262" w:rsidP="00F80776">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0A0262" w:rsidRPr="00942457" w:rsidTr="0075025E">
        <w:tc>
          <w:tcPr>
            <w:tcW w:w="0" w:type="auto"/>
          </w:tcPr>
          <w:p w:rsidR="000A0262" w:rsidRDefault="00854104" w:rsidP="00F80776">
            <w:pPr>
              <w:rPr>
                <w:rFonts w:ascii="Times New Roman" w:hAnsi="Times New Roman" w:cs="Times New Roman"/>
                <w:sz w:val="24"/>
                <w:szCs w:val="24"/>
              </w:rPr>
            </w:pPr>
            <w:r>
              <w:rPr>
                <w:rFonts w:ascii="Times New Roman" w:hAnsi="Times New Roman" w:cs="Times New Roman"/>
                <w:sz w:val="24"/>
                <w:szCs w:val="24"/>
              </w:rPr>
              <w:t>70</w:t>
            </w:r>
          </w:p>
        </w:tc>
        <w:tc>
          <w:tcPr>
            <w:tcW w:w="8234" w:type="dxa"/>
            <w:vAlign w:val="center"/>
          </w:tcPr>
          <w:p w:rsidR="000A0262" w:rsidRPr="00046551" w:rsidRDefault="000A0262" w:rsidP="000A0262">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Площадь криволинейной трапеции. Интеграл и его вычисление. </w:t>
            </w:r>
          </w:p>
        </w:tc>
        <w:tc>
          <w:tcPr>
            <w:tcW w:w="1382" w:type="dxa"/>
            <w:vAlign w:val="center"/>
          </w:tcPr>
          <w:p w:rsidR="000A0262" w:rsidRDefault="000A0262" w:rsidP="00F80776">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0A0262" w:rsidRPr="00942457" w:rsidTr="0075025E">
        <w:tc>
          <w:tcPr>
            <w:tcW w:w="0" w:type="auto"/>
          </w:tcPr>
          <w:p w:rsidR="000A0262" w:rsidRDefault="00854104" w:rsidP="00F80776">
            <w:pPr>
              <w:rPr>
                <w:rFonts w:ascii="Times New Roman" w:hAnsi="Times New Roman" w:cs="Times New Roman"/>
                <w:sz w:val="24"/>
                <w:szCs w:val="24"/>
              </w:rPr>
            </w:pPr>
            <w:r>
              <w:rPr>
                <w:rFonts w:ascii="Times New Roman" w:hAnsi="Times New Roman" w:cs="Times New Roman"/>
                <w:sz w:val="24"/>
                <w:szCs w:val="24"/>
              </w:rPr>
              <w:t>71</w:t>
            </w:r>
          </w:p>
        </w:tc>
        <w:tc>
          <w:tcPr>
            <w:tcW w:w="8234" w:type="dxa"/>
            <w:vAlign w:val="center"/>
          </w:tcPr>
          <w:p w:rsidR="000A0262" w:rsidRPr="00046551" w:rsidRDefault="000A0262" w:rsidP="00F80776">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Вычисление площадей фигур с помощью интегралов. </w:t>
            </w:r>
          </w:p>
        </w:tc>
        <w:tc>
          <w:tcPr>
            <w:tcW w:w="1382" w:type="dxa"/>
            <w:vAlign w:val="center"/>
          </w:tcPr>
          <w:p w:rsidR="000A0262" w:rsidRPr="00046551" w:rsidRDefault="000A0262" w:rsidP="00F8077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A0262" w:rsidRPr="00942457" w:rsidTr="0075025E">
        <w:tc>
          <w:tcPr>
            <w:tcW w:w="0" w:type="auto"/>
          </w:tcPr>
          <w:p w:rsidR="000A0262" w:rsidRDefault="00854104" w:rsidP="00F80776">
            <w:pPr>
              <w:rPr>
                <w:rFonts w:ascii="Times New Roman" w:hAnsi="Times New Roman" w:cs="Times New Roman"/>
                <w:sz w:val="24"/>
                <w:szCs w:val="24"/>
              </w:rPr>
            </w:pPr>
            <w:r>
              <w:rPr>
                <w:rFonts w:ascii="Times New Roman" w:hAnsi="Times New Roman" w:cs="Times New Roman"/>
                <w:sz w:val="24"/>
                <w:szCs w:val="24"/>
              </w:rPr>
              <w:t>72</w:t>
            </w:r>
          </w:p>
        </w:tc>
        <w:tc>
          <w:tcPr>
            <w:tcW w:w="8234" w:type="dxa"/>
            <w:vAlign w:val="center"/>
          </w:tcPr>
          <w:p w:rsidR="000A0262" w:rsidRPr="00046551" w:rsidRDefault="000A0262" w:rsidP="000A0262">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Вычисление площадей фигур с помощью интегралов. </w:t>
            </w:r>
          </w:p>
        </w:tc>
        <w:tc>
          <w:tcPr>
            <w:tcW w:w="1382" w:type="dxa"/>
            <w:vAlign w:val="center"/>
          </w:tcPr>
          <w:p w:rsidR="000A0262" w:rsidRDefault="000A0262" w:rsidP="00F80776">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0A0262" w:rsidRPr="00942457" w:rsidTr="0075025E">
        <w:tc>
          <w:tcPr>
            <w:tcW w:w="0" w:type="auto"/>
          </w:tcPr>
          <w:p w:rsidR="000A0262" w:rsidRDefault="00854104" w:rsidP="00F80776">
            <w:pPr>
              <w:rPr>
                <w:rFonts w:ascii="Times New Roman" w:hAnsi="Times New Roman" w:cs="Times New Roman"/>
                <w:sz w:val="24"/>
                <w:szCs w:val="24"/>
              </w:rPr>
            </w:pPr>
            <w:r>
              <w:rPr>
                <w:rFonts w:ascii="Times New Roman" w:hAnsi="Times New Roman" w:cs="Times New Roman"/>
                <w:sz w:val="24"/>
                <w:szCs w:val="24"/>
              </w:rPr>
              <w:t>73</w:t>
            </w:r>
          </w:p>
        </w:tc>
        <w:tc>
          <w:tcPr>
            <w:tcW w:w="8234" w:type="dxa"/>
            <w:vAlign w:val="center"/>
          </w:tcPr>
          <w:p w:rsidR="000A0262" w:rsidRPr="00046551" w:rsidRDefault="000A0262" w:rsidP="000A0262">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Вычисление площадей фигур с помощью интегралов. </w:t>
            </w:r>
          </w:p>
        </w:tc>
        <w:tc>
          <w:tcPr>
            <w:tcW w:w="1382" w:type="dxa"/>
            <w:vAlign w:val="center"/>
          </w:tcPr>
          <w:p w:rsidR="000A0262" w:rsidRDefault="000A0262" w:rsidP="00F80776">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0A0262" w:rsidRPr="00942457" w:rsidTr="0075025E">
        <w:tc>
          <w:tcPr>
            <w:tcW w:w="0" w:type="auto"/>
          </w:tcPr>
          <w:p w:rsidR="000A0262" w:rsidRDefault="00854104" w:rsidP="00F80776">
            <w:pPr>
              <w:rPr>
                <w:rFonts w:ascii="Times New Roman" w:hAnsi="Times New Roman" w:cs="Times New Roman"/>
                <w:sz w:val="24"/>
                <w:szCs w:val="24"/>
              </w:rPr>
            </w:pPr>
            <w:r>
              <w:rPr>
                <w:rFonts w:ascii="Times New Roman" w:hAnsi="Times New Roman" w:cs="Times New Roman"/>
                <w:sz w:val="24"/>
                <w:szCs w:val="24"/>
              </w:rPr>
              <w:t>74</w:t>
            </w:r>
          </w:p>
        </w:tc>
        <w:tc>
          <w:tcPr>
            <w:tcW w:w="8234" w:type="dxa"/>
            <w:vAlign w:val="center"/>
          </w:tcPr>
          <w:p w:rsidR="000A0262" w:rsidRPr="00046551" w:rsidRDefault="000A0262" w:rsidP="00F80776">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Применение интегралов при решении физических задач. </w:t>
            </w:r>
          </w:p>
        </w:tc>
        <w:tc>
          <w:tcPr>
            <w:tcW w:w="1382" w:type="dxa"/>
            <w:vAlign w:val="center"/>
          </w:tcPr>
          <w:p w:rsidR="000A0262" w:rsidRPr="00046551" w:rsidRDefault="000A0262" w:rsidP="00F8077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A0262" w:rsidRPr="00942457" w:rsidTr="0075025E">
        <w:tc>
          <w:tcPr>
            <w:tcW w:w="0" w:type="auto"/>
          </w:tcPr>
          <w:p w:rsidR="000A0262" w:rsidRDefault="00854104" w:rsidP="00F80776">
            <w:pPr>
              <w:rPr>
                <w:rFonts w:ascii="Times New Roman" w:hAnsi="Times New Roman" w:cs="Times New Roman"/>
                <w:sz w:val="24"/>
                <w:szCs w:val="24"/>
              </w:rPr>
            </w:pPr>
            <w:r>
              <w:rPr>
                <w:rFonts w:ascii="Times New Roman" w:hAnsi="Times New Roman" w:cs="Times New Roman"/>
                <w:sz w:val="24"/>
                <w:szCs w:val="24"/>
              </w:rPr>
              <w:t>75</w:t>
            </w:r>
          </w:p>
        </w:tc>
        <w:tc>
          <w:tcPr>
            <w:tcW w:w="8234" w:type="dxa"/>
            <w:vAlign w:val="center"/>
          </w:tcPr>
          <w:p w:rsidR="000A0262" w:rsidRPr="00046551" w:rsidRDefault="000A0262" w:rsidP="00F80776">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Простейшие дифференциальные уравнения. </w:t>
            </w:r>
          </w:p>
        </w:tc>
        <w:tc>
          <w:tcPr>
            <w:tcW w:w="1382" w:type="dxa"/>
            <w:vAlign w:val="center"/>
          </w:tcPr>
          <w:p w:rsidR="000A0262" w:rsidRPr="00046551" w:rsidRDefault="000A0262" w:rsidP="00F8077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A0262" w:rsidRPr="00942457" w:rsidTr="0075025E">
        <w:tc>
          <w:tcPr>
            <w:tcW w:w="0" w:type="auto"/>
          </w:tcPr>
          <w:p w:rsidR="000A0262" w:rsidRDefault="00854104" w:rsidP="00F80776">
            <w:pPr>
              <w:rPr>
                <w:rFonts w:ascii="Times New Roman" w:hAnsi="Times New Roman" w:cs="Times New Roman"/>
                <w:sz w:val="24"/>
                <w:szCs w:val="24"/>
              </w:rPr>
            </w:pPr>
            <w:r>
              <w:rPr>
                <w:rFonts w:ascii="Times New Roman" w:hAnsi="Times New Roman" w:cs="Times New Roman"/>
                <w:sz w:val="24"/>
                <w:szCs w:val="24"/>
              </w:rPr>
              <w:t>76</w:t>
            </w:r>
          </w:p>
        </w:tc>
        <w:tc>
          <w:tcPr>
            <w:tcW w:w="8234" w:type="dxa"/>
            <w:vAlign w:val="center"/>
          </w:tcPr>
          <w:p w:rsidR="000A0262" w:rsidRPr="00046551" w:rsidRDefault="000A0262" w:rsidP="00F80776">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Уроки обобщения и систематизации знаний. </w:t>
            </w:r>
          </w:p>
        </w:tc>
        <w:tc>
          <w:tcPr>
            <w:tcW w:w="1382" w:type="dxa"/>
            <w:vAlign w:val="center"/>
          </w:tcPr>
          <w:p w:rsidR="000A0262" w:rsidRPr="00046551" w:rsidRDefault="000A0262" w:rsidP="00F8077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A0262" w:rsidRPr="00942457" w:rsidTr="0075025E">
        <w:tc>
          <w:tcPr>
            <w:tcW w:w="0" w:type="auto"/>
          </w:tcPr>
          <w:p w:rsidR="000A0262" w:rsidRDefault="00854104" w:rsidP="00F80776">
            <w:pPr>
              <w:rPr>
                <w:rFonts w:ascii="Times New Roman" w:hAnsi="Times New Roman" w:cs="Times New Roman"/>
                <w:sz w:val="24"/>
                <w:szCs w:val="24"/>
              </w:rPr>
            </w:pPr>
            <w:r>
              <w:rPr>
                <w:rFonts w:ascii="Times New Roman" w:hAnsi="Times New Roman" w:cs="Times New Roman"/>
                <w:sz w:val="24"/>
                <w:szCs w:val="24"/>
              </w:rPr>
              <w:t>77</w:t>
            </w:r>
          </w:p>
        </w:tc>
        <w:tc>
          <w:tcPr>
            <w:tcW w:w="8234" w:type="dxa"/>
            <w:vAlign w:val="center"/>
          </w:tcPr>
          <w:p w:rsidR="000A0262" w:rsidRPr="00046551" w:rsidRDefault="000A0262" w:rsidP="000A0262">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Уроки обобщения и систематизации знаний. </w:t>
            </w:r>
          </w:p>
        </w:tc>
        <w:tc>
          <w:tcPr>
            <w:tcW w:w="1382" w:type="dxa"/>
            <w:vAlign w:val="center"/>
          </w:tcPr>
          <w:p w:rsidR="000A0262" w:rsidRPr="00046551" w:rsidRDefault="000A0262" w:rsidP="00F80776">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0A0262" w:rsidRPr="00942457" w:rsidTr="0075025E">
        <w:tc>
          <w:tcPr>
            <w:tcW w:w="0" w:type="auto"/>
          </w:tcPr>
          <w:p w:rsidR="000A0262" w:rsidRDefault="000A0262" w:rsidP="00F80776">
            <w:pPr>
              <w:rPr>
                <w:rFonts w:ascii="Times New Roman" w:hAnsi="Times New Roman" w:cs="Times New Roman"/>
                <w:sz w:val="24"/>
                <w:szCs w:val="24"/>
              </w:rPr>
            </w:pPr>
            <w:r>
              <w:rPr>
                <w:rFonts w:ascii="Times New Roman" w:hAnsi="Times New Roman" w:cs="Times New Roman"/>
                <w:sz w:val="24"/>
                <w:szCs w:val="24"/>
              </w:rPr>
              <w:t>78</w:t>
            </w:r>
          </w:p>
        </w:tc>
        <w:tc>
          <w:tcPr>
            <w:tcW w:w="8234" w:type="dxa"/>
            <w:vAlign w:val="center"/>
          </w:tcPr>
          <w:p w:rsidR="000A0262" w:rsidRPr="00046551" w:rsidRDefault="000A0262" w:rsidP="007D6718">
            <w:pPr>
              <w:rPr>
                <w:rFonts w:ascii="Times New Roman" w:eastAsia="Times New Roman" w:hAnsi="Times New Roman" w:cs="Times New Roman"/>
                <w:sz w:val="24"/>
                <w:szCs w:val="24"/>
                <w:lang w:eastAsia="ru-RU"/>
              </w:rPr>
            </w:pPr>
            <w:r w:rsidRPr="00046551">
              <w:rPr>
                <w:rFonts w:ascii="LiberationSerif-BoldItalic" w:eastAsia="Times New Roman" w:hAnsi="LiberationSerif-BoldItalic" w:cs="Times New Roman"/>
                <w:b/>
                <w:bCs/>
                <w:i/>
                <w:iCs/>
                <w:color w:val="000000"/>
                <w:sz w:val="24"/>
                <w:szCs w:val="24"/>
                <w:lang w:eastAsia="ru-RU"/>
              </w:rPr>
              <w:t>Конт</w:t>
            </w:r>
            <w:r>
              <w:rPr>
                <w:rFonts w:ascii="LiberationSerif-BoldItalic" w:eastAsia="Times New Roman" w:hAnsi="LiberationSerif-BoldItalic" w:cs="Times New Roman"/>
                <w:b/>
                <w:bCs/>
                <w:i/>
                <w:iCs/>
                <w:color w:val="000000"/>
                <w:sz w:val="24"/>
                <w:szCs w:val="24"/>
                <w:lang w:eastAsia="ru-RU"/>
              </w:rPr>
              <w:t xml:space="preserve">рольная работа </w:t>
            </w:r>
            <w:r w:rsidRPr="00046551">
              <w:rPr>
                <w:rFonts w:ascii="LiberationSerif-BoldItalic" w:eastAsia="Times New Roman" w:hAnsi="LiberationSerif-BoldItalic" w:cs="Times New Roman"/>
                <w:b/>
                <w:bCs/>
                <w:i/>
                <w:iCs/>
                <w:color w:val="000000"/>
                <w:sz w:val="24"/>
                <w:szCs w:val="24"/>
                <w:lang w:eastAsia="ru-RU"/>
              </w:rPr>
              <w:t xml:space="preserve"> </w:t>
            </w:r>
            <w:r w:rsidRPr="00046551">
              <w:rPr>
                <w:rFonts w:ascii="LiberationSerif-Italic" w:eastAsia="Times New Roman" w:hAnsi="LiberationSerif-Italic" w:cs="Times New Roman"/>
                <w:i/>
                <w:iCs/>
                <w:color w:val="000000"/>
                <w:sz w:val="24"/>
                <w:szCs w:val="24"/>
                <w:lang w:eastAsia="ru-RU"/>
              </w:rPr>
              <w:t>«</w:t>
            </w:r>
            <w:r w:rsidRPr="00046551">
              <w:rPr>
                <w:rFonts w:ascii="LiberationSerif-BoldItalic" w:eastAsia="Times New Roman" w:hAnsi="LiberationSerif-BoldItalic" w:cs="Times New Roman"/>
                <w:b/>
                <w:bCs/>
                <w:i/>
                <w:iCs/>
                <w:color w:val="000000"/>
                <w:sz w:val="24"/>
                <w:szCs w:val="24"/>
                <w:lang w:eastAsia="ru-RU"/>
              </w:rPr>
              <w:t>Первообразная и</w:t>
            </w:r>
            <w:r>
              <w:rPr>
                <w:rFonts w:ascii="LiberationSerif-BoldItalic" w:eastAsia="Times New Roman" w:hAnsi="LiberationSerif-BoldItalic" w:cs="Times New Roman"/>
                <w:b/>
                <w:bCs/>
                <w:i/>
                <w:iCs/>
                <w:color w:val="000000"/>
                <w:sz w:val="24"/>
                <w:szCs w:val="24"/>
                <w:lang w:eastAsia="ru-RU"/>
              </w:rPr>
              <w:t xml:space="preserve"> </w:t>
            </w:r>
            <w:r w:rsidRPr="00046551">
              <w:rPr>
                <w:rFonts w:ascii="LiberationSerif-BoldItalic" w:eastAsia="Times New Roman" w:hAnsi="LiberationSerif-BoldItalic" w:cs="Times New Roman"/>
                <w:b/>
                <w:bCs/>
                <w:i/>
                <w:iCs/>
                <w:color w:val="000000"/>
                <w:sz w:val="24"/>
                <w:szCs w:val="24"/>
                <w:lang w:eastAsia="ru-RU"/>
              </w:rPr>
              <w:t>интеграл</w:t>
            </w:r>
            <w:r w:rsidRPr="00046551">
              <w:rPr>
                <w:rFonts w:ascii="LiberationSerif-Italic" w:eastAsia="Times New Roman" w:hAnsi="LiberationSerif-Italic" w:cs="Times New Roman"/>
                <w:i/>
                <w:iCs/>
                <w:color w:val="000000"/>
                <w:sz w:val="24"/>
                <w:szCs w:val="24"/>
                <w:lang w:eastAsia="ru-RU"/>
              </w:rPr>
              <w:t>»</w:t>
            </w:r>
          </w:p>
        </w:tc>
        <w:tc>
          <w:tcPr>
            <w:tcW w:w="1382" w:type="dxa"/>
            <w:vAlign w:val="center"/>
          </w:tcPr>
          <w:p w:rsidR="000A0262" w:rsidRPr="00046551" w:rsidRDefault="000A0262" w:rsidP="00F80776">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1</w:t>
            </w:r>
          </w:p>
        </w:tc>
      </w:tr>
      <w:tr w:rsidR="000A0262" w:rsidRPr="00F80776" w:rsidTr="0075025E">
        <w:tc>
          <w:tcPr>
            <w:tcW w:w="9039" w:type="dxa"/>
            <w:gridSpan w:val="2"/>
            <w:vAlign w:val="center"/>
          </w:tcPr>
          <w:p w:rsidR="000A0262" w:rsidRPr="00F80776" w:rsidRDefault="000A0262" w:rsidP="00671A03">
            <w:pPr>
              <w:rPr>
                <w:rFonts w:ascii="Times New Roman" w:eastAsia="Times New Roman" w:hAnsi="Times New Roman" w:cs="Times New Roman"/>
                <w:sz w:val="24"/>
                <w:szCs w:val="24"/>
                <w:lang w:eastAsia="ru-RU"/>
              </w:rPr>
            </w:pPr>
            <w:r w:rsidRPr="00F80776">
              <w:rPr>
                <w:rFonts w:ascii="Times New Roman" w:eastAsia="Times New Roman" w:hAnsi="Times New Roman" w:cs="Times New Roman"/>
                <w:b/>
                <w:bCs/>
                <w:color w:val="000000"/>
                <w:sz w:val="24"/>
                <w:szCs w:val="24"/>
                <w:lang w:eastAsia="ru-RU"/>
              </w:rPr>
              <w:t xml:space="preserve">Комбинаторика. </w:t>
            </w:r>
          </w:p>
        </w:tc>
        <w:tc>
          <w:tcPr>
            <w:tcW w:w="1382" w:type="dxa"/>
            <w:vAlign w:val="center"/>
          </w:tcPr>
          <w:p w:rsidR="000A0262" w:rsidRPr="00F80776" w:rsidRDefault="000A0262" w:rsidP="00671A03">
            <w:pP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13</w:t>
            </w:r>
          </w:p>
        </w:tc>
      </w:tr>
      <w:tr w:rsidR="000A0262" w:rsidRPr="00F80776" w:rsidTr="0075025E">
        <w:tc>
          <w:tcPr>
            <w:tcW w:w="0" w:type="auto"/>
          </w:tcPr>
          <w:p w:rsidR="000A0262" w:rsidRPr="00F80776" w:rsidRDefault="00854104" w:rsidP="00671A03">
            <w:pPr>
              <w:rPr>
                <w:rFonts w:ascii="Times New Roman" w:hAnsi="Times New Roman" w:cs="Times New Roman"/>
                <w:sz w:val="24"/>
                <w:szCs w:val="24"/>
              </w:rPr>
            </w:pPr>
            <w:r>
              <w:rPr>
                <w:rFonts w:ascii="Times New Roman" w:hAnsi="Times New Roman" w:cs="Times New Roman"/>
                <w:sz w:val="24"/>
                <w:szCs w:val="24"/>
              </w:rPr>
              <w:t>79</w:t>
            </w:r>
          </w:p>
        </w:tc>
        <w:tc>
          <w:tcPr>
            <w:tcW w:w="8234" w:type="dxa"/>
            <w:vAlign w:val="center"/>
          </w:tcPr>
          <w:p w:rsidR="000A0262" w:rsidRPr="00046551" w:rsidRDefault="000A0262"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Математическая индукция. </w:t>
            </w:r>
          </w:p>
        </w:tc>
        <w:tc>
          <w:tcPr>
            <w:tcW w:w="1382" w:type="dxa"/>
            <w:vAlign w:val="center"/>
          </w:tcPr>
          <w:p w:rsidR="000A0262" w:rsidRPr="00046551" w:rsidRDefault="00854104" w:rsidP="00671A0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54104" w:rsidRPr="00F80776" w:rsidTr="0075025E">
        <w:tc>
          <w:tcPr>
            <w:tcW w:w="0" w:type="auto"/>
          </w:tcPr>
          <w:p w:rsidR="00854104" w:rsidRDefault="00854104" w:rsidP="00671A03">
            <w:pPr>
              <w:rPr>
                <w:rFonts w:ascii="Times New Roman" w:hAnsi="Times New Roman" w:cs="Times New Roman"/>
                <w:sz w:val="24"/>
                <w:szCs w:val="24"/>
              </w:rPr>
            </w:pPr>
            <w:r>
              <w:rPr>
                <w:rFonts w:ascii="Times New Roman" w:hAnsi="Times New Roman" w:cs="Times New Roman"/>
                <w:sz w:val="24"/>
                <w:szCs w:val="24"/>
              </w:rPr>
              <w:t>80</w:t>
            </w:r>
          </w:p>
        </w:tc>
        <w:tc>
          <w:tcPr>
            <w:tcW w:w="8234" w:type="dxa"/>
            <w:vAlign w:val="center"/>
          </w:tcPr>
          <w:p w:rsidR="00854104" w:rsidRPr="00046551" w:rsidRDefault="00854104" w:rsidP="00383640">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Математическая индукция. </w:t>
            </w:r>
          </w:p>
        </w:tc>
        <w:tc>
          <w:tcPr>
            <w:tcW w:w="1382" w:type="dxa"/>
            <w:vAlign w:val="center"/>
          </w:tcPr>
          <w:p w:rsidR="00854104" w:rsidRDefault="00854104" w:rsidP="00671A03">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854104" w:rsidRPr="00F80776" w:rsidTr="0075025E">
        <w:tc>
          <w:tcPr>
            <w:tcW w:w="0" w:type="auto"/>
          </w:tcPr>
          <w:p w:rsidR="00854104" w:rsidRPr="00F80776" w:rsidRDefault="00854104" w:rsidP="00671A03">
            <w:pPr>
              <w:rPr>
                <w:rFonts w:ascii="Times New Roman" w:hAnsi="Times New Roman" w:cs="Times New Roman"/>
                <w:sz w:val="24"/>
                <w:szCs w:val="24"/>
              </w:rPr>
            </w:pPr>
            <w:r>
              <w:rPr>
                <w:rFonts w:ascii="Times New Roman" w:hAnsi="Times New Roman" w:cs="Times New Roman"/>
                <w:sz w:val="24"/>
                <w:szCs w:val="24"/>
              </w:rPr>
              <w:t>81</w:t>
            </w:r>
          </w:p>
        </w:tc>
        <w:tc>
          <w:tcPr>
            <w:tcW w:w="8234" w:type="dxa"/>
            <w:vAlign w:val="center"/>
          </w:tcPr>
          <w:p w:rsidR="00854104" w:rsidRPr="00046551" w:rsidRDefault="00854104"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Правило произведения. Размещения с повторениями. </w:t>
            </w:r>
          </w:p>
        </w:tc>
        <w:tc>
          <w:tcPr>
            <w:tcW w:w="1382" w:type="dxa"/>
            <w:vAlign w:val="center"/>
          </w:tcPr>
          <w:p w:rsidR="00854104" w:rsidRPr="00046551" w:rsidRDefault="00854104" w:rsidP="00671A0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54104" w:rsidRPr="00F80776" w:rsidTr="0075025E">
        <w:tc>
          <w:tcPr>
            <w:tcW w:w="0" w:type="auto"/>
          </w:tcPr>
          <w:p w:rsidR="00854104" w:rsidRPr="00F80776" w:rsidRDefault="00854104" w:rsidP="00671A03">
            <w:pPr>
              <w:rPr>
                <w:rFonts w:ascii="Times New Roman" w:hAnsi="Times New Roman" w:cs="Times New Roman"/>
                <w:sz w:val="24"/>
                <w:szCs w:val="24"/>
              </w:rPr>
            </w:pPr>
            <w:r>
              <w:rPr>
                <w:rFonts w:ascii="Times New Roman" w:hAnsi="Times New Roman" w:cs="Times New Roman"/>
                <w:sz w:val="24"/>
                <w:szCs w:val="24"/>
              </w:rPr>
              <w:t>82</w:t>
            </w:r>
          </w:p>
        </w:tc>
        <w:tc>
          <w:tcPr>
            <w:tcW w:w="8234" w:type="dxa"/>
            <w:vAlign w:val="center"/>
          </w:tcPr>
          <w:p w:rsidR="00854104" w:rsidRPr="00046551" w:rsidRDefault="00854104" w:rsidP="00383640">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Правило произведения. Размещения с повторениями. </w:t>
            </w:r>
          </w:p>
        </w:tc>
        <w:tc>
          <w:tcPr>
            <w:tcW w:w="1382" w:type="dxa"/>
            <w:vAlign w:val="center"/>
          </w:tcPr>
          <w:p w:rsidR="00854104" w:rsidRPr="00046551" w:rsidRDefault="00854104" w:rsidP="00671A03">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854104" w:rsidRPr="00F80776" w:rsidTr="0075025E">
        <w:tc>
          <w:tcPr>
            <w:tcW w:w="0" w:type="auto"/>
          </w:tcPr>
          <w:p w:rsidR="00854104" w:rsidRPr="00F80776" w:rsidRDefault="00854104" w:rsidP="00671A03">
            <w:pPr>
              <w:rPr>
                <w:rFonts w:ascii="Times New Roman" w:hAnsi="Times New Roman" w:cs="Times New Roman"/>
                <w:sz w:val="24"/>
                <w:szCs w:val="24"/>
              </w:rPr>
            </w:pPr>
            <w:r>
              <w:rPr>
                <w:rFonts w:ascii="Times New Roman" w:hAnsi="Times New Roman" w:cs="Times New Roman"/>
                <w:sz w:val="24"/>
                <w:szCs w:val="24"/>
              </w:rPr>
              <w:t>83</w:t>
            </w:r>
          </w:p>
        </w:tc>
        <w:tc>
          <w:tcPr>
            <w:tcW w:w="8234" w:type="dxa"/>
            <w:vAlign w:val="center"/>
          </w:tcPr>
          <w:p w:rsidR="00854104" w:rsidRPr="00046551" w:rsidRDefault="00854104"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Перестановки. </w:t>
            </w:r>
          </w:p>
        </w:tc>
        <w:tc>
          <w:tcPr>
            <w:tcW w:w="1382" w:type="dxa"/>
            <w:vAlign w:val="center"/>
          </w:tcPr>
          <w:p w:rsidR="00854104" w:rsidRPr="00046551" w:rsidRDefault="00854104" w:rsidP="00671A0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54104" w:rsidRPr="00F80776" w:rsidTr="0075025E">
        <w:tc>
          <w:tcPr>
            <w:tcW w:w="0" w:type="auto"/>
          </w:tcPr>
          <w:p w:rsidR="00854104" w:rsidRPr="00F80776" w:rsidRDefault="00854104" w:rsidP="00671A03">
            <w:pPr>
              <w:rPr>
                <w:rFonts w:ascii="Times New Roman" w:hAnsi="Times New Roman" w:cs="Times New Roman"/>
                <w:sz w:val="24"/>
                <w:szCs w:val="24"/>
              </w:rPr>
            </w:pPr>
            <w:r>
              <w:rPr>
                <w:rFonts w:ascii="Times New Roman" w:hAnsi="Times New Roman" w:cs="Times New Roman"/>
                <w:sz w:val="24"/>
                <w:szCs w:val="24"/>
              </w:rPr>
              <w:t>84</w:t>
            </w:r>
          </w:p>
        </w:tc>
        <w:tc>
          <w:tcPr>
            <w:tcW w:w="8234" w:type="dxa"/>
            <w:vAlign w:val="center"/>
          </w:tcPr>
          <w:p w:rsidR="00854104" w:rsidRPr="00046551" w:rsidRDefault="00854104" w:rsidP="00383640">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Перестановки. </w:t>
            </w:r>
          </w:p>
        </w:tc>
        <w:tc>
          <w:tcPr>
            <w:tcW w:w="1382" w:type="dxa"/>
            <w:vAlign w:val="center"/>
          </w:tcPr>
          <w:p w:rsidR="00854104" w:rsidRPr="00046551" w:rsidRDefault="00854104" w:rsidP="00671A03">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854104" w:rsidRPr="00F80776" w:rsidTr="0075025E">
        <w:tc>
          <w:tcPr>
            <w:tcW w:w="0" w:type="auto"/>
          </w:tcPr>
          <w:p w:rsidR="00854104" w:rsidRPr="00F80776" w:rsidRDefault="00854104" w:rsidP="00671A03">
            <w:pPr>
              <w:rPr>
                <w:rFonts w:ascii="Times New Roman" w:hAnsi="Times New Roman" w:cs="Times New Roman"/>
                <w:sz w:val="24"/>
                <w:szCs w:val="24"/>
              </w:rPr>
            </w:pPr>
            <w:r>
              <w:rPr>
                <w:rFonts w:ascii="Times New Roman" w:hAnsi="Times New Roman" w:cs="Times New Roman"/>
                <w:sz w:val="24"/>
                <w:szCs w:val="24"/>
              </w:rPr>
              <w:t>85</w:t>
            </w:r>
          </w:p>
        </w:tc>
        <w:tc>
          <w:tcPr>
            <w:tcW w:w="8234" w:type="dxa"/>
            <w:vAlign w:val="center"/>
          </w:tcPr>
          <w:p w:rsidR="00854104" w:rsidRPr="00046551" w:rsidRDefault="00854104"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Размещения без повторений. </w:t>
            </w:r>
          </w:p>
        </w:tc>
        <w:tc>
          <w:tcPr>
            <w:tcW w:w="1382" w:type="dxa"/>
            <w:vAlign w:val="center"/>
          </w:tcPr>
          <w:p w:rsidR="00854104" w:rsidRPr="00046551" w:rsidRDefault="00854104" w:rsidP="00671A0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54104" w:rsidRPr="00F80776" w:rsidTr="0075025E">
        <w:tc>
          <w:tcPr>
            <w:tcW w:w="0" w:type="auto"/>
          </w:tcPr>
          <w:p w:rsidR="00854104" w:rsidRPr="00F80776" w:rsidRDefault="00854104" w:rsidP="00671A03">
            <w:pPr>
              <w:rPr>
                <w:rFonts w:ascii="Times New Roman" w:hAnsi="Times New Roman" w:cs="Times New Roman"/>
                <w:sz w:val="24"/>
                <w:szCs w:val="24"/>
              </w:rPr>
            </w:pPr>
            <w:r>
              <w:rPr>
                <w:rFonts w:ascii="Times New Roman" w:hAnsi="Times New Roman" w:cs="Times New Roman"/>
                <w:sz w:val="24"/>
                <w:szCs w:val="24"/>
              </w:rPr>
              <w:t>86</w:t>
            </w:r>
          </w:p>
        </w:tc>
        <w:tc>
          <w:tcPr>
            <w:tcW w:w="8234" w:type="dxa"/>
            <w:vAlign w:val="center"/>
          </w:tcPr>
          <w:p w:rsidR="00854104" w:rsidRPr="00046551" w:rsidRDefault="00854104" w:rsidP="00383640">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Размещения без повторений. </w:t>
            </w:r>
          </w:p>
        </w:tc>
        <w:tc>
          <w:tcPr>
            <w:tcW w:w="1382" w:type="dxa"/>
            <w:vAlign w:val="center"/>
          </w:tcPr>
          <w:p w:rsidR="00854104" w:rsidRPr="00046551" w:rsidRDefault="00854104" w:rsidP="00671A03">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854104" w:rsidRPr="00F80776" w:rsidTr="0075025E">
        <w:tc>
          <w:tcPr>
            <w:tcW w:w="0" w:type="auto"/>
          </w:tcPr>
          <w:p w:rsidR="00854104" w:rsidRPr="00F80776" w:rsidRDefault="00854104" w:rsidP="00671A03">
            <w:pPr>
              <w:rPr>
                <w:rFonts w:ascii="Times New Roman" w:hAnsi="Times New Roman" w:cs="Times New Roman"/>
                <w:sz w:val="24"/>
                <w:szCs w:val="24"/>
              </w:rPr>
            </w:pPr>
            <w:r>
              <w:rPr>
                <w:rFonts w:ascii="Times New Roman" w:hAnsi="Times New Roman" w:cs="Times New Roman"/>
                <w:sz w:val="24"/>
                <w:szCs w:val="24"/>
              </w:rPr>
              <w:t>87</w:t>
            </w:r>
          </w:p>
        </w:tc>
        <w:tc>
          <w:tcPr>
            <w:tcW w:w="8234" w:type="dxa"/>
            <w:vAlign w:val="center"/>
          </w:tcPr>
          <w:p w:rsidR="00854104" w:rsidRPr="00046551" w:rsidRDefault="00854104"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Сочетания без повторений и бином Ньютона. </w:t>
            </w:r>
          </w:p>
        </w:tc>
        <w:tc>
          <w:tcPr>
            <w:tcW w:w="1382" w:type="dxa"/>
            <w:vAlign w:val="center"/>
          </w:tcPr>
          <w:p w:rsidR="00854104" w:rsidRPr="00046551" w:rsidRDefault="00854104" w:rsidP="00671A0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54104" w:rsidRPr="00F80776" w:rsidTr="0075025E">
        <w:tc>
          <w:tcPr>
            <w:tcW w:w="0" w:type="auto"/>
          </w:tcPr>
          <w:p w:rsidR="00854104" w:rsidRPr="00F80776" w:rsidRDefault="00854104" w:rsidP="00671A03">
            <w:pPr>
              <w:rPr>
                <w:rFonts w:ascii="Times New Roman" w:hAnsi="Times New Roman" w:cs="Times New Roman"/>
                <w:sz w:val="24"/>
                <w:szCs w:val="24"/>
              </w:rPr>
            </w:pPr>
            <w:r>
              <w:rPr>
                <w:rFonts w:ascii="Times New Roman" w:hAnsi="Times New Roman" w:cs="Times New Roman"/>
                <w:sz w:val="24"/>
                <w:szCs w:val="24"/>
              </w:rPr>
              <w:t>88</w:t>
            </w:r>
          </w:p>
        </w:tc>
        <w:tc>
          <w:tcPr>
            <w:tcW w:w="8234" w:type="dxa"/>
            <w:vAlign w:val="center"/>
          </w:tcPr>
          <w:p w:rsidR="00854104" w:rsidRPr="00046551" w:rsidRDefault="00854104" w:rsidP="00383640">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Сочетания без повторений и бином Ньютона. </w:t>
            </w:r>
          </w:p>
        </w:tc>
        <w:tc>
          <w:tcPr>
            <w:tcW w:w="1382" w:type="dxa"/>
            <w:vAlign w:val="center"/>
          </w:tcPr>
          <w:p w:rsidR="00854104" w:rsidRDefault="00854104" w:rsidP="00671A03">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854104" w:rsidRPr="00F80776" w:rsidTr="0075025E">
        <w:tc>
          <w:tcPr>
            <w:tcW w:w="0" w:type="auto"/>
          </w:tcPr>
          <w:p w:rsidR="00854104" w:rsidRPr="00F80776" w:rsidRDefault="00854104" w:rsidP="00671A03">
            <w:pPr>
              <w:rPr>
                <w:rFonts w:ascii="Times New Roman" w:hAnsi="Times New Roman" w:cs="Times New Roman"/>
                <w:sz w:val="24"/>
                <w:szCs w:val="24"/>
              </w:rPr>
            </w:pPr>
            <w:r>
              <w:rPr>
                <w:rFonts w:ascii="Times New Roman" w:hAnsi="Times New Roman" w:cs="Times New Roman"/>
                <w:sz w:val="24"/>
                <w:szCs w:val="24"/>
              </w:rPr>
              <w:t>89</w:t>
            </w:r>
          </w:p>
        </w:tc>
        <w:tc>
          <w:tcPr>
            <w:tcW w:w="8234" w:type="dxa"/>
            <w:vAlign w:val="center"/>
          </w:tcPr>
          <w:p w:rsidR="00854104" w:rsidRPr="00046551" w:rsidRDefault="00854104" w:rsidP="00383640">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Сочетания без повторений и бином Ньютона. </w:t>
            </w:r>
          </w:p>
        </w:tc>
        <w:tc>
          <w:tcPr>
            <w:tcW w:w="1382" w:type="dxa"/>
            <w:vAlign w:val="center"/>
          </w:tcPr>
          <w:p w:rsidR="00854104" w:rsidRDefault="00854104" w:rsidP="00671A03">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854104" w:rsidRPr="00F80776" w:rsidTr="0075025E">
        <w:tc>
          <w:tcPr>
            <w:tcW w:w="0" w:type="auto"/>
          </w:tcPr>
          <w:p w:rsidR="00854104" w:rsidRDefault="00854104" w:rsidP="00671A03">
            <w:pPr>
              <w:rPr>
                <w:rFonts w:ascii="Times New Roman" w:hAnsi="Times New Roman" w:cs="Times New Roman"/>
                <w:sz w:val="24"/>
                <w:szCs w:val="24"/>
              </w:rPr>
            </w:pPr>
            <w:r>
              <w:rPr>
                <w:rFonts w:ascii="Times New Roman" w:hAnsi="Times New Roman" w:cs="Times New Roman"/>
                <w:sz w:val="24"/>
                <w:szCs w:val="24"/>
              </w:rPr>
              <w:t>90</w:t>
            </w:r>
          </w:p>
        </w:tc>
        <w:tc>
          <w:tcPr>
            <w:tcW w:w="8234" w:type="dxa"/>
            <w:vAlign w:val="center"/>
          </w:tcPr>
          <w:p w:rsidR="00854104" w:rsidRPr="00046551" w:rsidRDefault="00854104" w:rsidP="00671A03">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 xml:space="preserve">Урок систематизации и обобщения </w:t>
            </w:r>
          </w:p>
        </w:tc>
        <w:tc>
          <w:tcPr>
            <w:tcW w:w="1382" w:type="dxa"/>
            <w:vAlign w:val="center"/>
          </w:tcPr>
          <w:p w:rsidR="00854104" w:rsidRPr="00046551" w:rsidRDefault="00854104" w:rsidP="00671A03">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854104" w:rsidRPr="00F80776" w:rsidTr="0075025E">
        <w:tc>
          <w:tcPr>
            <w:tcW w:w="0" w:type="auto"/>
          </w:tcPr>
          <w:p w:rsidR="00854104" w:rsidRPr="00F80776" w:rsidRDefault="00854104" w:rsidP="00671A03">
            <w:pPr>
              <w:rPr>
                <w:rFonts w:ascii="Times New Roman" w:hAnsi="Times New Roman" w:cs="Times New Roman"/>
                <w:sz w:val="24"/>
                <w:szCs w:val="24"/>
              </w:rPr>
            </w:pPr>
            <w:r>
              <w:rPr>
                <w:rFonts w:ascii="Times New Roman" w:hAnsi="Times New Roman" w:cs="Times New Roman"/>
                <w:sz w:val="24"/>
                <w:szCs w:val="24"/>
              </w:rPr>
              <w:t>91</w:t>
            </w:r>
          </w:p>
        </w:tc>
        <w:tc>
          <w:tcPr>
            <w:tcW w:w="8234" w:type="dxa"/>
            <w:vAlign w:val="center"/>
          </w:tcPr>
          <w:p w:rsidR="00854104" w:rsidRPr="00046551" w:rsidRDefault="00854104" w:rsidP="00671A03">
            <w:pPr>
              <w:rPr>
                <w:rFonts w:ascii="Times New Roman" w:eastAsia="Times New Roman" w:hAnsi="Times New Roman" w:cs="Times New Roman"/>
                <w:sz w:val="24"/>
                <w:szCs w:val="24"/>
                <w:lang w:eastAsia="ru-RU"/>
              </w:rPr>
            </w:pPr>
            <w:r w:rsidRPr="00046551">
              <w:rPr>
                <w:rFonts w:ascii="LiberationSerif-BoldItalic" w:eastAsia="Times New Roman" w:hAnsi="LiberationSerif-BoldItalic" w:cs="Times New Roman"/>
                <w:b/>
                <w:bCs/>
                <w:i/>
                <w:iCs/>
                <w:color w:val="000000"/>
                <w:sz w:val="24"/>
                <w:szCs w:val="24"/>
                <w:lang w:eastAsia="ru-RU"/>
              </w:rPr>
              <w:t>Контрольная работа</w:t>
            </w:r>
            <w:r>
              <w:rPr>
                <w:rFonts w:ascii="LiberationSerif-BoldItalic" w:eastAsia="Times New Roman" w:hAnsi="LiberationSerif-BoldItalic" w:cs="Times New Roman"/>
                <w:b/>
                <w:bCs/>
                <w:i/>
                <w:iCs/>
                <w:color w:val="000000"/>
                <w:sz w:val="24"/>
                <w:szCs w:val="24"/>
                <w:lang w:eastAsia="ru-RU"/>
              </w:rPr>
              <w:t xml:space="preserve"> </w:t>
            </w:r>
            <w:r w:rsidRPr="00046551">
              <w:rPr>
                <w:rFonts w:ascii="LiberationSerif-BoldItalic" w:eastAsia="Times New Roman" w:hAnsi="LiberationSerif-BoldItalic" w:cs="Times New Roman"/>
                <w:b/>
                <w:bCs/>
                <w:i/>
                <w:iCs/>
                <w:color w:val="000000"/>
                <w:sz w:val="24"/>
                <w:szCs w:val="24"/>
                <w:lang w:eastAsia="ru-RU"/>
              </w:rPr>
              <w:t xml:space="preserve"> «Комбинаторика» </w:t>
            </w:r>
          </w:p>
        </w:tc>
        <w:tc>
          <w:tcPr>
            <w:tcW w:w="1382" w:type="dxa"/>
            <w:vAlign w:val="center"/>
          </w:tcPr>
          <w:p w:rsidR="00854104" w:rsidRPr="00046551" w:rsidRDefault="00854104"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1</w:t>
            </w:r>
          </w:p>
        </w:tc>
      </w:tr>
      <w:tr w:rsidR="00854104" w:rsidRPr="00F80776" w:rsidTr="0075025E">
        <w:tc>
          <w:tcPr>
            <w:tcW w:w="9039" w:type="dxa"/>
            <w:gridSpan w:val="2"/>
            <w:vAlign w:val="center"/>
          </w:tcPr>
          <w:p w:rsidR="00854104" w:rsidRPr="00046551" w:rsidRDefault="00854104" w:rsidP="00671A03">
            <w:pPr>
              <w:rPr>
                <w:rFonts w:ascii="Times New Roman" w:eastAsia="Times New Roman" w:hAnsi="Times New Roman" w:cs="Times New Roman"/>
                <w:sz w:val="24"/>
                <w:szCs w:val="24"/>
                <w:lang w:eastAsia="ru-RU"/>
              </w:rPr>
            </w:pPr>
            <w:r w:rsidRPr="00046551">
              <w:rPr>
                <w:rFonts w:ascii="LiberationSerif-Bold" w:eastAsia="Times New Roman" w:hAnsi="LiberationSerif-Bold" w:cs="Times New Roman"/>
                <w:b/>
                <w:bCs/>
                <w:color w:val="000000"/>
                <w:sz w:val="24"/>
                <w:szCs w:val="24"/>
                <w:lang w:eastAsia="ru-RU"/>
              </w:rPr>
              <w:t xml:space="preserve">Элементы теории вероятностей. </w:t>
            </w:r>
          </w:p>
        </w:tc>
        <w:tc>
          <w:tcPr>
            <w:tcW w:w="1382" w:type="dxa"/>
            <w:vAlign w:val="center"/>
          </w:tcPr>
          <w:p w:rsidR="00854104" w:rsidRPr="00046551" w:rsidRDefault="00854104" w:rsidP="00671A03">
            <w:pPr>
              <w:rPr>
                <w:rFonts w:ascii="Times New Roman" w:eastAsia="Times New Roman" w:hAnsi="Times New Roman" w:cs="Times New Roman"/>
                <w:sz w:val="24"/>
                <w:szCs w:val="24"/>
                <w:lang w:eastAsia="ru-RU"/>
              </w:rPr>
            </w:pPr>
            <w:r>
              <w:rPr>
                <w:rFonts w:ascii="LiberationSerif-Bold" w:eastAsia="Times New Roman" w:hAnsi="LiberationSerif-Bold" w:cs="Times New Roman"/>
                <w:b/>
                <w:bCs/>
                <w:color w:val="000000"/>
                <w:sz w:val="24"/>
                <w:szCs w:val="24"/>
                <w:lang w:eastAsia="ru-RU"/>
              </w:rPr>
              <w:t>11</w:t>
            </w:r>
          </w:p>
        </w:tc>
      </w:tr>
      <w:tr w:rsidR="00854104" w:rsidRPr="00F80776" w:rsidTr="0075025E">
        <w:tc>
          <w:tcPr>
            <w:tcW w:w="0" w:type="auto"/>
          </w:tcPr>
          <w:p w:rsidR="00854104" w:rsidRPr="00F80776" w:rsidRDefault="00854104" w:rsidP="00671A03">
            <w:pPr>
              <w:rPr>
                <w:rFonts w:ascii="Times New Roman" w:hAnsi="Times New Roman" w:cs="Times New Roman"/>
                <w:sz w:val="24"/>
                <w:szCs w:val="24"/>
              </w:rPr>
            </w:pPr>
            <w:r>
              <w:rPr>
                <w:rFonts w:ascii="Times New Roman" w:hAnsi="Times New Roman" w:cs="Times New Roman"/>
                <w:sz w:val="24"/>
                <w:szCs w:val="24"/>
              </w:rPr>
              <w:t>92</w:t>
            </w:r>
          </w:p>
        </w:tc>
        <w:tc>
          <w:tcPr>
            <w:tcW w:w="8234" w:type="dxa"/>
            <w:vAlign w:val="center"/>
          </w:tcPr>
          <w:p w:rsidR="00854104" w:rsidRPr="00046551" w:rsidRDefault="00854104"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Вероятность события. </w:t>
            </w:r>
          </w:p>
        </w:tc>
        <w:tc>
          <w:tcPr>
            <w:tcW w:w="1382" w:type="dxa"/>
            <w:vAlign w:val="center"/>
          </w:tcPr>
          <w:p w:rsidR="00854104" w:rsidRPr="00046551" w:rsidRDefault="00854104"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1</w:t>
            </w:r>
          </w:p>
        </w:tc>
      </w:tr>
      <w:tr w:rsidR="00854104" w:rsidRPr="00F80776" w:rsidTr="0075025E">
        <w:tc>
          <w:tcPr>
            <w:tcW w:w="0" w:type="auto"/>
          </w:tcPr>
          <w:p w:rsidR="00854104" w:rsidRPr="00F80776" w:rsidRDefault="00854104" w:rsidP="00671A03">
            <w:pPr>
              <w:rPr>
                <w:rFonts w:ascii="Times New Roman" w:hAnsi="Times New Roman" w:cs="Times New Roman"/>
                <w:sz w:val="24"/>
                <w:szCs w:val="24"/>
              </w:rPr>
            </w:pPr>
            <w:r>
              <w:rPr>
                <w:rFonts w:ascii="Times New Roman" w:hAnsi="Times New Roman" w:cs="Times New Roman"/>
                <w:sz w:val="24"/>
                <w:szCs w:val="24"/>
              </w:rPr>
              <w:t>93</w:t>
            </w:r>
          </w:p>
        </w:tc>
        <w:tc>
          <w:tcPr>
            <w:tcW w:w="8234" w:type="dxa"/>
            <w:vAlign w:val="center"/>
          </w:tcPr>
          <w:p w:rsidR="00854104" w:rsidRPr="00046551" w:rsidRDefault="00854104"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Сложение вероятностей. </w:t>
            </w:r>
          </w:p>
        </w:tc>
        <w:tc>
          <w:tcPr>
            <w:tcW w:w="1382" w:type="dxa"/>
            <w:vAlign w:val="center"/>
          </w:tcPr>
          <w:p w:rsidR="00854104" w:rsidRPr="00046551" w:rsidRDefault="00854104" w:rsidP="00671A0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54104" w:rsidRPr="00F80776" w:rsidTr="0075025E">
        <w:tc>
          <w:tcPr>
            <w:tcW w:w="0" w:type="auto"/>
          </w:tcPr>
          <w:p w:rsidR="00854104" w:rsidRPr="00F80776" w:rsidRDefault="00854104" w:rsidP="00671A03">
            <w:pPr>
              <w:rPr>
                <w:rFonts w:ascii="Times New Roman" w:hAnsi="Times New Roman" w:cs="Times New Roman"/>
                <w:sz w:val="24"/>
                <w:szCs w:val="24"/>
              </w:rPr>
            </w:pPr>
            <w:r>
              <w:rPr>
                <w:rFonts w:ascii="Times New Roman" w:hAnsi="Times New Roman" w:cs="Times New Roman"/>
                <w:sz w:val="24"/>
                <w:szCs w:val="24"/>
              </w:rPr>
              <w:t>94</w:t>
            </w:r>
          </w:p>
        </w:tc>
        <w:tc>
          <w:tcPr>
            <w:tcW w:w="8234" w:type="dxa"/>
            <w:vAlign w:val="center"/>
          </w:tcPr>
          <w:p w:rsidR="00854104" w:rsidRPr="00046551" w:rsidRDefault="00854104" w:rsidP="00383640">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Сложение вероятностей. </w:t>
            </w:r>
          </w:p>
        </w:tc>
        <w:tc>
          <w:tcPr>
            <w:tcW w:w="1382" w:type="dxa"/>
            <w:vAlign w:val="center"/>
          </w:tcPr>
          <w:p w:rsidR="00854104" w:rsidRDefault="00854104" w:rsidP="00671A03">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854104" w:rsidRPr="00F80776" w:rsidTr="0075025E">
        <w:tc>
          <w:tcPr>
            <w:tcW w:w="0" w:type="auto"/>
          </w:tcPr>
          <w:p w:rsidR="00854104" w:rsidRPr="00F80776" w:rsidRDefault="00854104" w:rsidP="00671A03">
            <w:pPr>
              <w:rPr>
                <w:rFonts w:ascii="Times New Roman" w:hAnsi="Times New Roman" w:cs="Times New Roman"/>
                <w:sz w:val="24"/>
                <w:szCs w:val="24"/>
              </w:rPr>
            </w:pPr>
            <w:r>
              <w:rPr>
                <w:rFonts w:ascii="Times New Roman" w:hAnsi="Times New Roman" w:cs="Times New Roman"/>
                <w:sz w:val="24"/>
                <w:szCs w:val="24"/>
              </w:rPr>
              <w:t>95</w:t>
            </w:r>
          </w:p>
        </w:tc>
        <w:tc>
          <w:tcPr>
            <w:tcW w:w="8234" w:type="dxa"/>
            <w:vAlign w:val="center"/>
          </w:tcPr>
          <w:p w:rsidR="00854104" w:rsidRPr="00046551" w:rsidRDefault="00854104" w:rsidP="00383640">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Сложение вероятностей. </w:t>
            </w:r>
          </w:p>
        </w:tc>
        <w:tc>
          <w:tcPr>
            <w:tcW w:w="1382" w:type="dxa"/>
            <w:vAlign w:val="center"/>
          </w:tcPr>
          <w:p w:rsidR="00854104" w:rsidRDefault="00854104" w:rsidP="00671A03">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854104" w:rsidRPr="00F80776" w:rsidTr="0075025E">
        <w:tc>
          <w:tcPr>
            <w:tcW w:w="0" w:type="auto"/>
          </w:tcPr>
          <w:p w:rsidR="00854104" w:rsidRPr="00F80776" w:rsidRDefault="00854104" w:rsidP="00671A03">
            <w:pPr>
              <w:rPr>
                <w:rFonts w:ascii="Times New Roman" w:hAnsi="Times New Roman" w:cs="Times New Roman"/>
                <w:sz w:val="24"/>
                <w:szCs w:val="24"/>
              </w:rPr>
            </w:pPr>
            <w:r>
              <w:rPr>
                <w:rFonts w:ascii="Times New Roman" w:hAnsi="Times New Roman" w:cs="Times New Roman"/>
                <w:sz w:val="24"/>
                <w:szCs w:val="24"/>
              </w:rPr>
              <w:t>96</w:t>
            </w:r>
          </w:p>
        </w:tc>
        <w:tc>
          <w:tcPr>
            <w:tcW w:w="8234" w:type="dxa"/>
            <w:vAlign w:val="center"/>
          </w:tcPr>
          <w:p w:rsidR="00854104" w:rsidRPr="00046551" w:rsidRDefault="00854104"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Вероятность произведения независимых событий. </w:t>
            </w:r>
          </w:p>
        </w:tc>
        <w:tc>
          <w:tcPr>
            <w:tcW w:w="1382" w:type="dxa"/>
            <w:vAlign w:val="center"/>
          </w:tcPr>
          <w:p w:rsidR="00854104" w:rsidRPr="00046551" w:rsidRDefault="00854104" w:rsidP="00671A0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54104" w:rsidRPr="00F80776" w:rsidTr="0075025E">
        <w:tc>
          <w:tcPr>
            <w:tcW w:w="0" w:type="auto"/>
          </w:tcPr>
          <w:p w:rsidR="00854104" w:rsidRPr="00F80776" w:rsidRDefault="00854104" w:rsidP="00671A03">
            <w:pPr>
              <w:rPr>
                <w:rFonts w:ascii="Times New Roman" w:hAnsi="Times New Roman" w:cs="Times New Roman"/>
                <w:sz w:val="24"/>
                <w:szCs w:val="24"/>
              </w:rPr>
            </w:pPr>
            <w:r>
              <w:rPr>
                <w:rFonts w:ascii="Times New Roman" w:hAnsi="Times New Roman" w:cs="Times New Roman"/>
                <w:sz w:val="24"/>
                <w:szCs w:val="24"/>
              </w:rPr>
              <w:t>97</w:t>
            </w:r>
          </w:p>
        </w:tc>
        <w:tc>
          <w:tcPr>
            <w:tcW w:w="8234" w:type="dxa"/>
            <w:vAlign w:val="center"/>
          </w:tcPr>
          <w:p w:rsidR="00854104" w:rsidRPr="00046551" w:rsidRDefault="00854104" w:rsidP="00383640">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Вероятность произведения независимых событий. </w:t>
            </w:r>
          </w:p>
        </w:tc>
        <w:tc>
          <w:tcPr>
            <w:tcW w:w="1382" w:type="dxa"/>
            <w:vAlign w:val="center"/>
          </w:tcPr>
          <w:p w:rsidR="00854104" w:rsidRDefault="00854104" w:rsidP="00671A03">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854104" w:rsidRPr="00F80776" w:rsidTr="0075025E">
        <w:tc>
          <w:tcPr>
            <w:tcW w:w="0" w:type="auto"/>
          </w:tcPr>
          <w:p w:rsidR="00854104" w:rsidRPr="00F80776" w:rsidRDefault="00854104" w:rsidP="00671A03">
            <w:pPr>
              <w:rPr>
                <w:rFonts w:ascii="Times New Roman" w:hAnsi="Times New Roman" w:cs="Times New Roman"/>
                <w:sz w:val="24"/>
                <w:szCs w:val="24"/>
              </w:rPr>
            </w:pPr>
            <w:r>
              <w:rPr>
                <w:rFonts w:ascii="Times New Roman" w:hAnsi="Times New Roman" w:cs="Times New Roman"/>
                <w:sz w:val="24"/>
                <w:szCs w:val="24"/>
              </w:rPr>
              <w:t>98</w:t>
            </w:r>
          </w:p>
        </w:tc>
        <w:tc>
          <w:tcPr>
            <w:tcW w:w="8234" w:type="dxa"/>
            <w:vAlign w:val="center"/>
          </w:tcPr>
          <w:p w:rsidR="00854104" w:rsidRPr="00046551" w:rsidRDefault="00854104" w:rsidP="00383640">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Вероятность произведения независимых событий. </w:t>
            </w:r>
          </w:p>
        </w:tc>
        <w:tc>
          <w:tcPr>
            <w:tcW w:w="1382" w:type="dxa"/>
            <w:vAlign w:val="center"/>
          </w:tcPr>
          <w:p w:rsidR="00854104" w:rsidRDefault="00854104" w:rsidP="00671A03">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854104" w:rsidRPr="00F80776" w:rsidTr="0075025E">
        <w:tc>
          <w:tcPr>
            <w:tcW w:w="0" w:type="auto"/>
          </w:tcPr>
          <w:p w:rsidR="00854104" w:rsidRPr="00F80776" w:rsidRDefault="00854104" w:rsidP="00671A03">
            <w:pPr>
              <w:rPr>
                <w:rFonts w:ascii="Times New Roman" w:hAnsi="Times New Roman" w:cs="Times New Roman"/>
                <w:sz w:val="24"/>
                <w:szCs w:val="24"/>
              </w:rPr>
            </w:pPr>
            <w:r>
              <w:rPr>
                <w:rFonts w:ascii="Times New Roman" w:hAnsi="Times New Roman" w:cs="Times New Roman"/>
                <w:sz w:val="24"/>
                <w:szCs w:val="24"/>
              </w:rPr>
              <w:t>99</w:t>
            </w:r>
          </w:p>
        </w:tc>
        <w:tc>
          <w:tcPr>
            <w:tcW w:w="8234" w:type="dxa"/>
            <w:vAlign w:val="center"/>
          </w:tcPr>
          <w:p w:rsidR="00854104" w:rsidRPr="00046551" w:rsidRDefault="00854104"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Формула Бернулли </w:t>
            </w:r>
          </w:p>
        </w:tc>
        <w:tc>
          <w:tcPr>
            <w:tcW w:w="1382" w:type="dxa"/>
            <w:vAlign w:val="center"/>
          </w:tcPr>
          <w:p w:rsidR="00854104" w:rsidRPr="00046551" w:rsidRDefault="00854104" w:rsidP="00671A0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54104" w:rsidRPr="00F80776" w:rsidTr="0075025E">
        <w:tc>
          <w:tcPr>
            <w:tcW w:w="0" w:type="auto"/>
          </w:tcPr>
          <w:p w:rsidR="00854104" w:rsidRPr="00F80776" w:rsidRDefault="00854104" w:rsidP="00671A03">
            <w:pPr>
              <w:rPr>
                <w:rFonts w:ascii="Times New Roman" w:hAnsi="Times New Roman" w:cs="Times New Roman"/>
                <w:sz w:val="24"/>
                <w:szCs w:val="24"/>
              </w:rPr>
            </w:pPr>
            <w:r>
              <w:rPr>
                <w:rFonts w:ascii="Times New Roman" w:hAnsi="Times New Roman" w:cs="Times New Roman"/>
                <w:sz w:val="24"/>
                <w:szCs w:val="24"/>
              </w:rPr>
              <w:t>100</w:t>
            </w:r>
          </w:p>
        </w:tc>
        <w:tc>
          <w:tcPr>
            <w:tcW w:w="8234" w:type="dxa"/>
            <w:vAlign w:val="center"/>
          </w:tcPr>
          <w:p w:rsidR="00854104" w:rsidRPr="00046551" w:rsidRDefault="00854104" w:rsidP="00383640">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Формула Бернулли </w:t>
            </w:r>
          </w:p>
        </w:tc>
        <w:tc>
          <w:tcPr>
            <w:tcW w:w="1382" w:type="dxa"/>
            <w:vAlign w:val="center"/>
          </w:tcPr>
          <w:p w:rsidR="00854104" w:rsidRDefault="00854104" w:rsidP="00671A03">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854104" w:rsidRPr="00F80776" w:rsidTr="0075025E">
        <w:tc>
          <w:tcPr>
            <w:tcW w:w="0" w:type="auto"/>
          </w:tcPr>
          <w:p w:rsidR="00854104" w:rsidRPr="00F80776" w:rsidRDefault="00854104" w:rsidP="00671A03">
            <w:pPr>
              <w:rPr>
                <w:rFonts w:ascii="Times New Roman" w:hAnsi="Times New Roman" w:cs="Times New Roman"/>
                <w:sz w:val="24"/>
                <w:szCs w:val="24"/>
              </w:rPr>
            </w:pPr>
            <w:r>
              <w:rPr>
                <w:rFonts w:ascii="Times New Roman" w:hAnsi="Times New Roman" w:cs="Times New Roman"/>
                <w:sz w:val="24"/>
                <w:szCs w:val="24"/>
              </w:rPr>
              <w:t>101</w:t>
            </w:r>
          </w:p>
        </w:tc>
        <w:tc>
          <w:tcPr>
            <w:tcW w:w="8234" w:type="dxa"/>
            <w:vAlign w:val="center"/>
          </w:tcPr>
          <w:p w:rsidR="00854104" w:rsidRPr="00046551" w:rsidRDefault="00854104" w:rsidP="00383640">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Формула Бернулли </w:t>
            </w:r>
          </w:p>
        </w:tc>
        <w:tc>
          <w:tcPr>
            <w:tcW w:w="1382" w:type="dxa"/>
            <w:vAlign w:val="center"/>
          </w:tcPr>
          <w:p w:rsidR="00854104" w:rsidRDefault="00854104" w:rsidP="00671A03">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854104" w:rsidRPr="00F80776" w:rsidTr="0075025E">
        <w:tc>
          <w:tcPr>
            <w:tcW w:w="0" w:type="auto"/>
          </w:tcPr>
          <w:p w:rsidR="00854104" w:rsidRPr="00F80776" w:rsidRDefault="00854104" w:rsidP="00671A03">
            <w:pPr>
              <w:rPr>
                <w:rFonts w:ascii="Times New Roman" w:hAnsi="Times New Roman" w:cs="Times New Roman"/>
                <w:sz w:val="24"/>
                <w:szCs w:val="24"/>
              </w:rPr>
            </w:pPr>
            <w:r>
              <w:rPr>
                <w:rFonts w:ascii="Times New Roman" w:hAnsi="Times New Roman" w:cs="Times New Roman"/>
                <w:sz w:val="24"/>
                <w:szCs w:val="24"/>
              </w:rPr>
              <w:t>102</w:t>
            </w:r>
          </w:p>
        </w:tc>
        <w:tc>
          <w:tcPr>
            <w:tcW w:w="8234" w:type="dxa"/>
            <w:vAlign w:val="center"/>
          </w:tcPr>
          <w:p w:rsidR="00854104" w:rsidRPr="00046551" w:rsidRDefault="00854104" w:rsidP="007D6718">
            <w:pPr>
              <w:rPr>
                <w:rFonts w:ascii="Times New Roman" w:eastAsia="Times New Roman" w:hAnsi="Times New Roman" w:cs="Times New Roman"/>
                <w:sz w:val="24"/>
                <w:szCs w:val="24"/>
                <w:lang w:eastAsia="ru-RU"/>
              </w:rPr>
            </w:pPr>
            <w:r>
              <w:rPr>
                <w:rFonts w:ascii="LiberationSerif-BoldItalic" w:eastAsia="Times New Roman" w:hAnsi="LiberationSerif-BoldItalic" w:cs="Times New Roman"/>
                <w:b/>
                <w:bCs/>
                <w:i/>
                <w:iCs/>
                <w:color w:val="000000"/>
                <w:sz w:val="24"/>
                <w:szCs w:val="24"/>
                <w:lang w:eastAsia="ru-RU"/>
              </w:rPr>
              <w:t xml:space="preserve">Контрольная работа «Элементы теории </w:t>
            </w:r>
            <w:r w:rsidRPr="00046551">
              <w:rPr>
                <w:rFonts w:ascii="LiberationSerif-BoldItalic" w:eastAsia="Times New Roman" w:hAnsi="LiberationSerif-BoldItalic" w:cs="Times New Roman"/>
                <w:b/>
                <w:bCs/>
                <w:i/>
                <w:iCs/>
                <w:color w:val="000000"/>
                <w:sz w:val="24"/>
                <w:szCs w:val="24"/>
                <w:lang w:eastAsia="ru-RU"/>
              </w:rPr>
              <w:t>вероятностей</w:t>
            </w:r>
            <w:r w:rsidRPr="00046551">
              <w:rPr>
                <w:rFonts w:ascii="LiberationSerif-Italic" w:eastAsia="Times New Roman" w:hAnsi="LiberationSerif-Italic" w:cs="Times New Roman"/>
                <w:i/>
                <w:iCs/>
                <w:color w:val="000000"/>
                <w:sz w:val="24"/>
                <w:szCs w:val="24"/>
                <w:lang w:eastAsia="ru-RU"/>
              </w:rPr>
              <w:t>»</w:t>
            </w:r>
          </w:p>
        </w:tc>
        <w:tc>
          <w:tcPr>
            <w:tcW w:w="1382" w:type="dxa"/>
            <w:vAlign w:val="center"/>
          </w:tcPr>
          <w:p w:rsidR="00854104" w:rsidRPr="00046551" w:rsidRDefault="00854104"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1</w:t>
            </w:r>
          </w:p>
        </w:tc>
      </w:tr>
      <w:tr w:rsidR="00854104" w:rsidRPr="00F80776" w:rsidTr="0075025E">
        <w:tc>
          <w:tcPr>
            <w:tcW w:w="9039" w:type="dxa"/>
            <w:gridSpan w:val="2"/>
            <w:vAlign w:val="center"/>
          </w:tcPr>
          <w:p w:rsidR="00854104" w:rsidRPr="00046551" w:rsidRDefault="00854104" w:rsidP="00671A03">
            <w:pPr>
              <w:rPr>
                <w:rFonts w:ascii="Times New Roman" w:eastAsia="Times New Roman" w:hAnsi="Times New Roman" w:cs="Times New Roman"/>
                <w:sz w:val="24"/>
                <w:szCs w:val="24"/>
                <w:lang w:eastAsia="ru-RU"/>
              </w:rPr>
            </w:pPr>
            <w:r w:rsidRPr="00046551">
              <w:rPr>
                <w:rFonts w:ascii="LiberationSerif-Bold" w:eastAsia="Times New Roman" w:hAnsi="LiberationSerif-Bold" w:cs="Times New Roman"/>
                <w:b/>
                <w:bCs/>
                <w:color w:val="000000"/>
                <w:sz w:val="24"/>
                <w:szCs w:val="24"/>
                <w:lang w:eastAsia="ru-RU"/>
              </w:rPr>
              <w:t xml:space="preserve">Комплексные числа. </w:t>
            </w:r>
          </w:p>
        </w:tc>
        <w:tc>
          <w:tcPr>
            <w:tcW w:w="1382" w:type="dxa"/>
            <w:vAlign w:val="center"/>
          </w:tcPr>
          <w:p w:rsidR="00854104" w:rsidRPr="00046551" w:rsidRDefault="00854104" w:rsidP="00671A03">
            <w:pPr>
              <w:rPr>
                <w:rFonts w:ascii="Times New Roman" w:eastAsia="Times New Roman" w:hAnsi="Times New Roman" w:cs="Times New Roman"/>
                <w:sz w:val="24"/>
                <w:szCs w:val="24"/>
                <w:lang w:eastAsia="ru-RU"/>
              </w:rPr>
            </w:pPr>
            <w:r w:rsidRPr="00046551">
              <w:rPr>
                <w:rFonts w:ascii="LiberationSerif-Bold" w:eastAsia="Times New Roman" w:hAnsi="LiberationSerif-Bold" w:cs="Times New Roman"/>
                <w:b/>
                <w:bCs/>
                <w:color w:val="000000"/>
                <w:sz w:val="24"/>
                <w:szCs w:val="24"/>
                <w:lang w:eastAsia="ru-RU"/>
              </w:rPr>
              <w:t>1</w:t>
            </w:r>
            <w:r>
              <w:rPr>
                <w:rFonts w:ascii="LiberationSerif-Bold" w:eastAsia="Times New Roman" w:hAnsi="LiberationSerif-Bold" w:cs="Times New Roman"/>
                <w:b/>
                <w:bCs/>
                <w:color w:val="000000"/>
                <w:sz w:val="24"/>
                <w:szCs w:val="24"/>
                <w:lang w:eastAsia="ru-RU"/>
              </w:rPr>
              <w:t>4</w:t>
            </w:r>
          </w:p>
        </w:tc>
      </w:tr>
      <w:tr w:rsidR="00854104" w:rsidRPr="00F80776" w:rsidTr="0075025E">
        <w:tc>
          <w:tcPr>
            <w:tcW w:w="0" w:type="auto"/>
          </w:tcPr>
          <w:p w:rsidR="00854104" w:rsidRPr="00F80776" w:rsidRDefault="00854104" w:rsidP="00671A03">
            <w:pPr>
              <w:rPr>
                <w:rFonts w:ascii="Times New Roman" w:hAnsi="Times New Roman" w:cs="Times New Roman"/>
                <w:sz w:val="24"/>
                <w:szCs w:val="24"/>
              </w:rPr>
            </w:pPr>
            <w:r>
              <w:rPr>
                <w:rFonts w:ascii="Times New Roman" w:hAnsi="Times New Roman" w:cs="Times New Roman"/>
                <w:sz w:val="24"/>
                <w:szCs w:val="24"/>
              </w:rPr>
              <w:lastRenderedPageBreak/>
              <w:t>103</w:t>
            </w:r>
          </w:p>
        </w:tc>
        <w:tc>
          <w:tcPr>
            <w:tcW w:w="8234" w:type="dxa"/>
            <w:vAlign w:val="center"/>
          </w:tcPr>
          <w:p w:rsidR="00854104" w:rsidRPr="00046551" w:rsidRDefault="00854104"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Определение комплексных чисел. Сложение и умножение комплексных</w:t>
            </w:r>
            <w:r w:rsidRPr="00046551">
              <w:rPr>
                <w:rFonts w:ascii="LiberationSerif" w:eastAsia="Times New Roman" w:hAnsi="LiberationSerif" w:cs="Times New Roman"/>
                <w:color w:val="000000"/>
                <w:sz w:val="24"/>
                <w:szCs w:val="24"/>
                <w:lang w:eastAsia="ru-RU"/>
              </w:rPr>
              <w:br/>
              <w:t>чисел.</w:t>
            </w:r>
          </w:p>
        </w:tc>
        <w:tc>
          <w:tcPr>
            <w:tcW w:w="1382" w:type="dxa"/>
            <w:vAlign w:val="center"/>
          </w:tcPr>
          <w:p w:rsidR="00854104" w:rsidRPr="00046551" w:rsidRDefault="00854104" w:rsidP="00671A0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54104" w:rsidRPr="00F80776" w:rsidTr="0075025E">
        <w:tc>
          <w:tcPr>
            <w:tcW w:w="0" w:type="auto"/>
          </w:tcPr>
          <w:p w:rsidR="00854104" w:rsidRDefault="00854104" w:rsidP="00671A03">
            <w:pPr>
              <w:rPr>
                <w:rFonts w:ascii="Times New Roman" w:hAnsi="Times New Roman" w:cs="Times New Roman"/>
                <w:sz w:val="24"/>
                <w:szCs w:val="24"/>
              </w:rPr>
            </w:pPr>
            <w:r>
              <w:rPr>
                <w:rFonts w:ascii="Times New Roman" w:hAnsi="Times New Roman" w:cs="Times New Roman"/>
                <w:sz w:val="24"/>
                <w:szCs w:val="24"/>
              </w:rPr>
              <w:t>104</w:t>
            </w:r>
          </w:p>
        </w:tc>
        <w:tc>
          <w:tcPr>
            <w:tcW w:w="8234" w:type="dxa"/>
            <w:vAlign w:val="center"/>
          </w:tcPr>
          <w:p w:rsidR="00854104" w:rsidRPr="00046551" w:rsidRDefault="00854104" w:rsidP="00383640">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Определение комплексных чисел. Сложение и умножение комплексных</w:t>
            </w:r>
            <w:r w:rsidRPr="00046551">
              <w:rPr>
                <w:rFonts w:ascii="LiberationSerif" w:eastAsia="Times New Roman" w:hAnsi="LiberationSerif" w:cs="Times New Roman"/>
                <w:color w:val="000000"/>
                <w:sz w:val="24"/>
                <w:szCs w:val="24"/>
                <w:lang w:eastAsia="ru-RU"/>
              </w:rPr>
              <w:br/>
              <w:t>чисел.</w:t>
            </w:r>
          </w:p>
        </w:tc>
        <w:tc>
          <w:tcPr>
            <w:tcW w:w="1382" w:type="dxa"/>
            <w:vAlign w:val="center"/>
          </w:tcPr>
          <w:p w:rsidR="00854104" w:rsidRPr="00046551" w:rsidRDefault="00854104" w:rsidP="00671A03">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854104" w:rsidRPr="00F80776" w:rsidTr="0075025E">
        <w:tc>
          <w:tcPr>
            <w:tcW w:w="0" w:type="auto"/>
          </w:tcPr>
          <w:p w:rsidR="00854104" w:rsidRPr="00F80776" w:rsidRDefault="00854104" w:rsidP="00671A03">
            <w:pPr>
              <w:rPr>
                <w:rFonts w:ascii="Times New Roman" w:hAnsi="Times New Roman" w:cs="Times New Roman"/>
                <w:sz w:val="24"/>
                <w:szCs w:val="24"/>
              </w:rPr>
            </w:pPr>
            <w:r>
              <w:rPr>
                <w:rFonts w:ascii="Times New Roman" w:hAnsi="Times New Roman" w:cs="Times New Roman"/>
                <w:sz w:val="24"/>
                <w:szCs w:val="24"/>
              </w:rPr>
              <w:t>105</w:t>
            </w:r>
          </w:p>
        </w:tc>
        <w:tc>
          <w:tcPr>
            <w:tcW w:w="8234" w:type="dxa"/>
            <w:vAlign w:val="center"/>
          </w:tcPr>
          <w:p w:rsidR="00854104" w:rsidRPr="00046551" w:rsidRDefault="00854104"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Комплексно сопряженные числа. Модуль комплексного числа. Операции</w:t>
            </w:r>
            <w:r w:rsidRPr="00046551">
              <w:rPr>
                <w:rFonts w:ascii="LiberationSerif" w:eastAsia="Times New Roman" w:hAnsi="LiberationSerif" w:cs="Times New Roman"/>
                <w:color w:val="000000"/>
                <w:sz w:val="24"/>
                <w:szCs w:val="24"/>
                <w:lang w:eastAsia="ru-RU"/>
              </w:rPr>
              <w:br/>
              <w:t>вычитания и деления.</w:t>
            </w:r>
          </w:p>
        </w:tc>
        <w:tc>
          <w:tcPr>
            <w:tcW w:w="1382" w:type="dxa"/>
            <w:vAlign w:val="center"/>
          </w:tcPr>
          <w:p w:rsidR="00854104" w:rsidRPr="00046551" w:rsidRDefault="00854104" w:rsidP="00671A0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54104" w:rsidRPr="00F80776" w:rsidTr="0075025E">
        <w:tc>
          <w:tcPr>
            <w:tcW w:w="0" w:type="auto"/>
          </w:tcPr>
          <w:p w:rsidR="00854104" w:rsidRPr="00F80776" w:rsidRDefault="00854104" w:rsidP="00671A03">
            <w:pPr>
              <w:rPr>
                <w:rFonts w:ascii="Times New Roman" w:hAnsi="Times New Roman" w:cs="Times New Roman"/>
                <w:sz w:val="24"/>
                <w:szCs w:val="24"/>
              </w:rPr>
            </w:pPr>
            <w:r>
              <w:rPr>
                <w:rFonts w:ascii="Times New Roman" w:hAnsi="Times New Roman" w:cs="Times New Roman"/>
                <w:sz w:val="24"/>
                <w:szCs w:val="24"/>
              </w:rPr>
              <w:t>106</w:t>
            </w:r>
          </w:p>
        </w:tc>
        <w:tc>
          <w:tcPr>
            <w:tcW w:w="8234" w:type="dxa"/>
            <w:vAlign w:val="center"/>
          </w:tcPr>
          <w:p w:rsidR="00854104" w:rsidRPr="00046551" w:rsidRDefault="00854104" w:rsidP="00383640">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Комплексно сопряженные числа. Модуль комплексного числа. Операции</w:t>
            </w:r>
            <w:r w:rsidRPr="00046551">
              <w:rPr>
                <w:rFonts w:ascii="LiberationSerif" w:eastAsia="Times New Roman" w:hAnsi="LiberationSerif" w:cs="Times New Roman"/>
                <w:color w:val="000000"/>
                <w:sz w:val="24"/>
                <w:szCs w:val="24"/>
                <w:lang w:eastAsia="ru-RU"/>
              </w:rPr>
              <w:br/>
              <w:t>вычитания и деления.</w:t>
            </w:r>
          </w:p>
        </w:tc>
        <w:tc>
          <w:tcPr>
            <w:tcW w:w="1382" w:type="dxa"/>
            <w:vAlign w:val="center"/>
          </w:tcPr>
          <w:p w:rsidR="00854104" w:rsidRDefault="00854104" w:rsidP="00671A03">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854104" w:rsidRPr="00F80776" w:rsidTr="0075025E">
        <w:tc>
          <w:tcPr>
            <w:tcW w:w="0" w:type="auto"/>
          </w:tcPr>
          <w:p w:rsidR="00854104" w:rsidRPr="00F80776" w:rsidRDefault="00854104" w:rsidP="00671A03">
            <w:pPr>
              <w:rPr>
                <w:rFonts w:ascii="Times New Roman" w:hAnsi="Times New Roman" w:cs="Times New Roman"/>
                <w:sz w:val="24"/>
                <w:szCs w:val="24"/>
              </w:rPr>
            </w:pPr>
            <w:r>
              <w:rPr>
                <w:rFonts w:ascii="Times New Roman" w:hAnsi="Times New Roman" w:cs="Times New Roman"/>
                <w:sz w:val="24"/>
                <w:szCs w:val="24"/>
              </w:rPr>
              <w:t>107</w:t>
            </w:r>
          </w:p>
        </w:tc>
        <w:tc>
          <w:tcPr>
            <w:tcW w:w="8234" w:type="dxa"/>
            <w:vAlign w:val="center"/>
          </w:tcPr>
          <w:p w:rsidR="00854104" w:rsidRPr="00046551" w:rsidRDefault="00854104" w:rsidP="00383640">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Комплексно сопряженные числа. Модуль комплексного числа. Операции</w:t>
            </w:r>
            <w:r w:rsidRPr="00046551">
              <w:rPr>
                <w:rFonts w:ascii="LiberationSerif" w:eastAsia="Times New Roman" w:hAnsi="LiberationSerif" w:cs="Times New Roman"/>
                <w:color w:val="000000"/>
                <w:sz w:val="24"/>
                <w:szCs w:val="24"/>
                <w:lang w:eastAsia="ru-RU"/>
              </w:rPr>
              <w:br/>
              <w:t>вычитания и деления.</w:t>
            </w:r>
          </w:p>
        </w:tc>
        <w:tc>
          <w:tcPr>
            <w:tcW w:w="1382" w:type="dxa"/>
            <w:vAlign w:val="center"/>
          </w:tcPr>
          <w:p w:rsidR="00854104" w:rsidRDefault="00854104" w:rsidP="00671A03">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854104" w:rsidRPr="00F80776" w:rsidTr="0075025E">
        <w:tc>
          <w:tcPr>
            <w:tcW w:w="0" w:type="auto"/>
          </w:tcPr>
          <w:p w:rsidR="00854104" w:rsidRPr="00F80776" w:rsidRDefault="00854104" w:rsidP="00671A03">
            <w:pPr>
              <w:rPr>
                <w:rFonts w:ascii="Times New Roman" w:hAnsi="Times New Roman" w:cs="Times New Roman"/>
                <w:sz w:val="24"/>
                <w:szCs w:val="24"/>
              </w:rPr>
            </w:pPr>
            <w:r>
              <w:rPr>
                <w:rFonts w:ascii="Times New Roman" w:hAnsi="Times New Roman" w:cs="Times New Roman"/>
                <w:sz w:val="24"/>
                <w:szCs w:val="24"/>
              </w:rPr>
              <w:t>108</w:t>
            </w:r>
          </w:p>
        </w:tc>
        <w:tc>
          <w:tcPr>
            <w:tcW w:w="8234" w:type="dxa"/>
            <w:vAlign w:val="center"/>
          </w:tcPr>
          <w:p w:rsidR="00854104" w:rsidRPr="00046551" w:rsidRDefault="00854104"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Геометрическая интерпретация комплексного числа. </w:t>
            </w:r>
          </w:p>
        </w:tc>
        <w:tc>
          <w:tcPr>
            <w:tcW w:w="1382" w:type="dxa"/>
            <w:vAlign w:val="center"/>
          </w:tcPr>
          <w:p w:rsidR="00854104" w:rsidRPr="00046551" w:rsidRDefault="00854104" w:rsidP="00671A0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54104" w:rsidRPr="00F80776" w:rsidTr="0075025E">
        <w:tc>
          <w:tcPr>
            <w:tcW w:w="0" w:type="auto"/>
          </w:tcPr>
          <w:p w:rsidR="00854104" w:rsidRPr="00F80776" w:rsidRDefault="00854104" w:rsidP="00671A03">
            <w:pPr>
              <w:rPr>
                <w:rFonts w:ascii="Times New Roman" w:hAnsi="Times New Roman" w:cs="Times New Roman"/>
                <w:sz w:val="24"/>
                <w:szCs w:val="24"/>
              </w:rPr>
            </w:pPr>
            <w:r>
              <w:rPr>
                <w:rFonts w:ascii="Times New Roman" w:hAnsi="Times New Roman" w:cs="Times New Roman"/>
                <w:sz w:val="24"/>
                <w:szCs w:val="24"/>
              </w:rPr>
              <w:t>109</w:t>
            </w:r>
          </w:p>
        </w:tc>
        <w:tc>
          <w:tcPr>
            <w:tcW w:w="8234" w:type="dxa"/>
            <w:vAlign w:val="center"/>
          </w:tcPr>
          <w:p w:rsidR="00854104" w:rsidRPr="00046551" w:rsidRDefault="00854104" w:rsidP="00383640">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Геометрическая интерпретация комплексного числа. </w:t>
            </w:r>
          </w:p>
        </w:tc>
        <w:tc>
          <w:tcPr>
            <w:tcW w:w="1382" w:type="dxa"/>
            <w:vAlign w:val="center"/>
          </w:tcPr>
          <w:p w:rsidR="00854104" w:rsidRPr="00046551" w:rsidRDefault="00854104" w:rsidP="00671A03">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854104" w:rsidRPr="00F80776" w:rsidTr="0075025E">
        <w:tc>
          <w:tcPr>
            <w:tcW w:w="0" w:type="auto"/>
          </w:tcPr>
          <w:p w:rsidR="00854104" w:rsidRPr="00F80776" w:rsidRDefault="00854104" w:rsidP="00671A03">
            <w:pPr>
              <w:rPr>
                <w:rFonts w:ascii="Times New Roman" w:hAnsi="Times New Roman" w:cs="Times New Roman"/>
                <w:sz w:val="24"/>
                <w:szCs w:val="24"/>
              </w:rPr>
            </w:pPr>
            <w:r>
              <w:rPr>
                <w:rFonts w:ascii="Times New Roman" w:hAnsi="Times New Roman" w:cs="Times New Roman"/>
                <w:sz w:val="24"/>
                <w:szCs w:val="24"/>
              </w:rPr>
              <w:t>110</w:t>
            </w:r>
          </w:p>
        </w:tc>
        <w:tc>
          <w:tcPr>
            <w:tcW w:w="8234" w:type="dxa"/>
            <w:vAlign w:val="center"/>
          </w:tcPr>
          <w:p w:rsidR="00854104" w:rsidRPr="00046551" w:rsidRDefault="00854104"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Тригонометрическая форма комплексного числа. </w:t>
            </w:r>
          </w:p>
        </w:tc>
        <w:tc>
          <w:tcPr>
            <w:tcW w:w="1382" w:type="dxa"/>
            <w:vAlign w:val="center"/>
          </w:tcPr>
          <w:p w:rsidR="00854104" w:rsidRPr="00046551" w:rsidRDefault="00854104" w:rsidP="00671A0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54104" w:rsidRPr="00F80776" w:rsidTr="0075025E">
        <w:tc>
          <w:tcPr>
            <w:tcW w:w="0" w:type="auto"/>
          </w:tcPr>
          <w:p w:rsidR="00854104" w:rsidRPr="00F80776" w:rsidRDefault="00854104" w:rsidP="00671A03">
            <w:pPr>
              <w:rPr>
                <w:rFonts w:ascii="Times New Roman" w:hAnsi="Times New Roman" w:cs="Times New Roman"/>
                <w:sz w:val="24"/>
                <w:szCs w:val="24"/>
              </w:rPr>
            </w:pPr>
            <w:r>
              <w:rPr>
                <w:rFonts w:ascii="Times New Roman" w:hAnsi="Times New Roman" w:cs="Times New Roman"/>
                <w:sz w:val="24"/>
                <w:szCs w:val="24"/>
              </w:rPr>
              <w:t>111</w:t>
            </w:r>
          </w:p>
        </w:tc>
        <w:tc>
          <w:tcPr>
            <w:tcW w:w="8234" w:type="dxa"/>
            <w:vAlign w:val="center"/>
          </w:tcPr>
          <w:p w:rsidR="00854104" w:rsidRPr="00046551" w:rsidRDefault="00854104"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Умножение и деление комплексных чисел, записанных в</w:t>
            </w:r>
            <w:r w:rsidRPr="00046551">
              <w:rPr>
                <w:rFonts w:ascii="LiberationSerif" w:eastAsia="Times New Roman" w:hAnsi="LiberationSerif" w:cs="Times New Roman"/>
                <w:color w:val="000000"/>
                <w:sz w:val="24"/>
                <w:szCs w:val="24"/>
                <w:lang w:eastAsia="ru-RU"/>
              </w:rPr>
              <w:br/>
              <w:t>тригонометрической форме. Формула Муавра.</w:t>
            </w:r>
          </w:p>
        </w:tc>
        <w:tc>
          <w:tcPr>
            <w:tcW w:w="1382" w:type="dxa"/>
            <w:vAlign w:val="center"/>
          </w:tcPr>
          <w:p w:rsidR="00854104" w:rsidRPr="00046551" w:rsidRDefault="00854104" w:rsidP="00671A0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54104" w:rsidRPr="00F80776" w:rsidTr="0075025E">
        <w:tc>
          <w:tcPr>
            <w:tcW w:w="0" w:type="auto"/>
          </w:tcPr>
          <w:p w:rsidR="00854104" w:rsidRPr="00F80776" w:rsidRDefault="00854104" w:rsidP="00671A03">
            <w:pPr>
              <w:rPr>
                <w:rFonts w:ascii="Times New Roman" w:hAnsi="Times New Roman" w:cs="Times New Roman"/>
                <w:sz w:val="24"/>
                <w:szCs w:val="24"/>
              </w:rPr>
            </w:pPr>
            <w:r>
              <w:rPr>
                <w:rFonts w:ascii="Times New Roman" w:hAnsi="Times New Roman" w:cs="Times New Roman"/>
                <w:sz w:val="24"/>
                <w:szCs w:val="24"/>
              </w:rPr>
              <w:t>112</w:t>
            </w:r>
          </w:p>
        </w:tc>
        <w:tc>
          <w:tcPr>
            <w:tcW w:w="8234" w:type="dxa"/>
            <w:vAlign w:val="center"/>
          </w:tcPr>
          <w:p w:rsidR="00854104" w:rsidRPr="00046551" w:rsidRDefault="00854104" w:rsidP="00383640">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Умножение и деление комплексных чисел, записанных в</w:t>
            </w:r>
            <w:r w:rsidRPr="00046551">
              <w:rPr>
                <w:rFonts w:ascii="LiberationSerif" w:eastAsia="Times New Roman" w:hAnsi="LiberationSerif" w:cs="Times New Roman"/>
                <w:color w:val="000000"/>
                <w:sz w:val="24"/>
                <w:szCs w:val="24"/>
                <w:lang w:eastAsia="ru-RU"/>
              </w:rPr>
              <w:br/>
              <w:t>тригонометрической форме. Формула Муавра.</w:t>
            </w:r>
          </w:p>
        </w:tc>
        <w:tc>
          <w:tcPr>
            <w:tcW w:w="1382" w:type="dxa"/>
            <w:vAlign w:val="center"/>
          </w:tcPr>
          <w:p w:rsidR="00854104" w:rsidRPr="00046551" w:rsidRDefault="00854104" w:rsidP="00671A03">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854104" w:rsidRPr="00F80776" w:rsidTr="0075025E">
        <w:tc>
          <w:tcPr>
            <w:tcW w:w="0" w:type="auto"/>
          </w:tcPr>
          <w:p w:rsidR="00854104" w:rsidRPr="00F80776" w:rsidRDefault="00854104" w:rsidP="00671A03">
            <w:pPr>
              <w:rPr>
                <w:rFonts w:ascii="Times New Roman" w:hAnsi="Times New Roman" w:cs="Times New Roman"/>
                <w:sz w:val="24"/>
                <w:szCs w:val="24"/>
              </w:rPr>
            </w:pPr>
            <w:r>
              <w:rPr>
                <w:rFonts w:ascii="Times New Roman" w:hAnsi="Times New Roman" w:cs="Times New Roman"/>
                <w:sz w:val="24"/>
                <w:szCs w:val="24"/>
              </w:rPr>
              <w:t>113</w:t>
            </w:r>
          </w:p>
        </w:tc>
        <w:tc>
          <w:tcPr>
            <w:tcW w:w="8234" w:type="dxa"/>
            <w:vAlign w:val="center"/>
          </w:tcPr>
          <w:p w:rsidR="00854104" w:rsidRPr="00046551" w:rsidRDefault="00854104"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Квадратное уравнение с комплексным неизвестным. </w:t>
            </w:r>
          </w:p>
        </w:tc>
        <w:tc>
          <w:tcPr>
            <w:tcW w:w="1382" w:type="dxa"/>
            <w:vAlign w:val="center"/>
          </w:tcPr>
          <w:p w:rsidR="00854104" w:rsidRPr="00046551" w:rsidRDefault="00854104" w:rsidP="00671A0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54104" w:rsidRPr="00F80776" w:rsidTr="0075025E">
        <w:tc>
          <w:tcPr>
            <w:tcW w:w="0" w:type="auto"/>
          </w:tcPr>
          <w:p w:rsidR="00854104" w:rsidRPr="00F80776" w:rsidRDefault="00854104" w:rsidP="00671A03">
            <w:pPr>
              <w:rPr>
                <w:rFonts w:ascii="Times New Roman" w:hAnsi="Times New Roman" w:cs="Times New Roman"/>
                <w:sz w:val="24"/>
                <w:szCs w:val="24"/>
              </w:rPr>
            </w:pPr>
            <w:r>
              <w:rPr>
                <w:rFonts w:ascii="Times New Roman" w:hAnsi="Times New Roman" w:cs="Times New Roman"/>
                <w:sz w:val="24"/>
                <w:szCs w:val="24"/>
              </w:rPr>
              <w:t>114</w:t>
            </w:r>
          </w:p>
        </w:tc>
        <w:tc>
          <w:tcPr>
            <w:tcW w:w="8234" w:type="dxa"/>
            <w:vAlign w:val="center"/>
          </w:tcPr>
          <w:p w:rsidR="00854104" w:rsidRPr="00046551" w:rsidRDefault="00854104" w:rsidP="00383640">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Квадратное уравнение с комплексным неизвестным. </w:t>
            </w:r>
          </w:p>
        </w:tc>
        <w:tc>
          <w:tcPr>
            <w:tcW w:w="1382" w:type="dxa"/>
            <w:vAlign w:val="center"/>
          </w:tcPr>
          <w:p w:rsidR="00854104" w:rsidRPr="00046551" w:rsidRDefault="00854104" w:rsidP="00671A03">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854104" w:rsidRPr="00F80776" w:rsidTr="0075025E">
        <w:tc>
          <w:tcPr>
            <w:tcW w:w="0" w:type="auto"/>
          </w:tcPr>
          <w:p w:rsidR="00854104" w:rsidRPr="00F80776" w:rsidRDefault="00854104" w:rsidP="00671A03">
            <w:pPr>
              <w:rPr>
                <w:rFonts w:ascii="Times New Roman" w:hAnsi="Times New Roman" w:cs="Times New Roman"/>
                <w:sz w:val="24"/>
                <w:szCs w:val="24"/>
              </w:rPr>
            </w:pPr>
            <w:r>
              <w:rPr>
                <w:rFonts w:ascii="Times New Roman" w:hAnsi="Times New Roman" w:cs="Times New Roman"/>
                <w:sz w:val="24"/>
                <w:szCs w:val="24"/>
              </w:rPr>
              <w:t>115</w:t>
            </w:r>
          </w:p>
        </w:tc>
        <w:tc>
          <w:tcPr>
            <w:tcW w:w="8234" w:type="dxa"/>
            <w:vAlign w:val="center"/>
          </w:tcPr>
          <w:p w:rsidR="00854104" w:rsidRPr="00046551" w:rsidRDefault="00854104" w:rsidP="00671A03">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Урок систематизации и обобщения.</w:t>
            </w:r>
          </w:p>
        </w:tc>
        <w:tc>
          <w:tcPr>
            <w:tcW w:w="1382" w:type="dxa"/>
            <w:vAlign w:val="center"/>
          </w:tcPr>
          <w:p w:rsidR="00854104" w:rsidRPr="00046551" w:rsidRDefault="00854104" w:rsidP="00671A03">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854104" w:rsidRPr="00F80776" w:rsidTr="0075025E">
        <w:trPr>
          <w:trHeight w:val="830"/>
        </w:trPr>
        <w:tc>
          <w:tcPr>
            <w:tcW w:w="0" w:type="auto"/>
          </w:tcPr>
          <w:p w:rsidR="00854104" w:rsidRPr="00F80776" w:rsidRDefault="00854104" w:rsidP="00671A03">
            <w:pPr>
              <w:rPr>
                <w:rFonts w:ascii="Times New Roman" w:hAnsi="Times New Roman" w:cs="Times New Roman"/>
                <w:sz w:val="24"/>
                <w:szCs w:val="24"/>
              </w:rPr>
            </w:pPr>
            <w:r>
              <w:rPr>
                <w:rFonts w:ascii="Times New Roman" w:hAnsi="Times New Roman" w:cs="Times New Roman"/>
                <w:sz w:val="24"/>
                <w:szCs w:val="24"/>
              </w:rPr>
              <w:t>116</w:t>
            </w:r>
          </w:p>
        </w:tc>
        <w:tc>
          <w:tcPr>
            <w:tcW w:w="8234" w:type="dxa"/>
            <w:vAlign w:val="center"/>
          </w:tcPr>
          <w:p w:rsidR="00854104" w:rsidRPr="00046551" w:rsidRDefault="00854104" w:rsidP="00671A03">
            <w:pPr>
              <w:rPr>
                <w:rFonts w:ascii="Times New Roman" w:eastAsia="Times New Roman" w:hAnsi="Times New Roman" w:cs="Times New Roman"/>
                <w:sz w:val="24"/>
                <w:szCs w:val="24"/>
                <w:lang w:eastAsia="ru-RU"/>
              </w:rPr>
            </w:pPr>
            <w:r>
              <w:rPr>
                <w:rFonts w:ascii="LiberationSerif-BoldItalic" w:eastAsia="Times New Roman" w:hAnsi="LiberationSerif-BoldItalic" w:cs="Times New Roman"/>
                <w:b/>
                <w:bCs/>
                <w:i/>
                <w:iCs/>
                <w:color w:val="000000"/>
                <w:sz w:val="24"/>
                <w:szCs w:val="24"/>
                <w:lang w:eastAsia="ru-RU"/>
              </w:rPr>
              <w:t xml:space="preserve">Контрольная работа  </w:t>
            </w:r>
            <w:r w:rsidRPr="00046551">
              <w:rPr>
                <w:rFonts w:ascii="LiberationSerif-BoldItalic" w:eastAsia="Times New Roman" w:hAnsi="LiberationSerif-BoldItalic" w:cs="Times New Roman"/>
                <w:b/>
                <w:bCs/>
                <w:i/>
                <w:iCs/>
                <w:color w:val="000000"/>
                <w:sz w:val="24"/>
                <w:szCs w:val="24"/>
                <w:lang w:eastAsia="ru-RU"/>
              </w:rPr>
              <w:t xml:space="preserve"> «Комплексные числа» </w:t>
            </w:r>
          </w:p>
        </w:tc>
        <w:tc>
          <w:tcPr>
            <w:tcW w:w="1382" w:type="dxa"/>
            <w:vAlign w:val="center"/>
          </w:tcPr>
          <w:p w:rsidR="00854104" w:rsidRPr="00046551" w:rsidRDefault="00854104" w:rsidP="00671A0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54104" w:rsidRPr="00F80776" w:rsidTr="0075025E">
        <w:tc>
          <w:tcPr>
            <w:tcW w:w="9039" w:type="dxa"/>
            <w:gridSpan w:val="2"/>
          </w:tcPr>
          <w:p w:rsidR="00854104" w:rsidRPr="00E00633" w:rsidRDefault="00854104" w:rsidP="00671A03">
            <w:pPr>
              <w:rPr>
                <w:rFonts w:ascii="Times New Roman" w:eastAsia="Times New Roman" w:hAnsi="Times New Roman" w:cs="Times New Roman"/>
                <w:b/>
                <w:bCs/>
                <w:i/>
                <w:iCs/>
                <w:color w:val="000000"/>
                <w:sz w:val="24"/>
                <w:szCs w:val="24"/>
                <w:lang w:eastAsia="ru-RU"/>
              </w:rPr>
            </w:pPr>
            <w:r w:rsidRPr="00E00633">
              <w:rPr>
                <w:rFonts w:ascii="Times New Roman" w:eastAsia="Times New Roman" w:hAnsi="Times New Roman" w:cs="Times New Roman"/>
                <w:b/>
                <w:bCs/>
                <w:color w:val="000000"/>
                <w:sz w:val="24"/>
                <w:szCs w:val="24"/>
                <w:lang w:eastAsia="ru-RU"/>
              </w:rPr>
              <w:t>Повторение основных тем курса математики.</w:t>
            </w:r>
          </w:p>
        </w:tc>
        <w:tc>
          <w:tcPr>
            <w:tcW w:w="1382" w:type="dxa"/>
            <w:vAlign w:val="center"/>
          </w:tcPr>
          <w:p w:rsidR="00854104" w:rsidRPr="00E00633" w:rsidRDefault="00854104" w:rsidP="007D6718">
            <w:pPr>
              <w:rPr>
                <w:rFonts w:ascii="Times New Roman" w:eastAsia="Times New Roman" w:hAnsi="Times New Roman" w:cs="Times New Roman"/>
                <w:b/>
                <w:color w:val="000000"/>
                <w:sz w:val="24"/>
                <w:szCs w:val="24"/>
                <w:lang w:eastAsia="ru-RU"/>
              </w:rPr>
            </w:pPr>
            <w:r w:rsidRPr="00E00633">
              <w:rPr>
                <w:rFonts w:ascii="Times New Roman" w:eastAsia="Times New Roman" w:hAnsi="Times New Roman" w:cs="Times New Roman"/>
                <w:b/>
                <w:color w:val="000000"/>
                <w:sz w:val="24"/>
                <w:szCs w:val="24"/>
                <w:lang w:eastAsia="ru-RU"/>
              </w:rPr>
              <w:t>2</w:t>
            </w:r>
            <w:r>
              <w:rPr>
                <w:rFonts w:ascii="Times New Roman" w:eastAsia="Times New Roman" w:hAnsi="Times New Roman" w:cs="Times New Roman"/>
                <w:b/>
                <w:color w:val="000000"/>
                <w:sz w:val="24"/>
                <w:szCs w:val="24"/>
                <w:lang w:eastAsia="ru-RU"/>
              </w:rPr>
              <w:t>0</w:t>
            </w:r>
          </w:p>
          <w:p w:rsidR="00854104" w:rsidRPr="00E00633" w:rsidRDefault="00854104" w:rsidP="00671A03">
            <w:pPr>
              <w:rPr>
                <w:rFonts w:ascii="Times New Roman" w:eastAsia="Times New Roman" w:hAnsi="Times New Roman" w:cs="Times New Roman"/>
                <w:b/>
                <w:color w:val="000000"/>
                <w:sz w:val="24"/>
                <w:szCs w:val="24"/>
                <w:lang w:eastAsia="ru-RU"/>
              </w:rPr>
            </w:pPr>
          </w:p>
        </w:tc>
      </w:tr>
      <w:tr w:rsidR="00854104" w:rsidRPr="00F80776" w:rsidTr="00854104">
        <w:tc>
          <w:tcPr>
            <w:tcW w:w="805" w:type="dxa"/>
          </w:tcPr>
          <w:p w:rsidR="00854104" w:rsidRPr="00F80776" w:rsidRDefault="00854104" w:rsidP="00671A03">
            <w:pPr>
              <w:rPr>
                <w:rFonts w:ascii="Times New Roman" w:hAnsi="Times New Roman" w:cs="Times New Roman"/>
                <w:sz w:val="24"/>
                <w:szCs w:val="24"/>
              </w:rPr>
            </w:pPr>
            <w:r>
              <w:rPr>
                <w:rFonts w:ascii="Times New Roman" w:hAnsi="Times New Roman" w:cs="Times New Roman"/>
                <w:sz w:val="24"/>
                <w:szCs w:val="24"/>
              </w:rPr>
              <w:t>117</w:t>
            </w:r>
          </w:p>
        </w:tc>
        <w:tc>
          <w:tcPr>
            <w:tcW w:w="8234" w:type="dxa"/>
            <w:vAlign w:val="center"/>
          </w:tcPr>
          <w:p w:rsidR="00854104" w:rsidRPr="00046551" w:rsidRDefault="00854104"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Основы тригонометрии. </w:t>
            </w:r>
          </w:p>
        </w:tc>
        <w:tc>
          <w:tcPr>
            <w:tcW w:w="1382" w:type="dxa"/>
            <w:vAlign w:val="center"/>
          </w:tcPr>
          <w:p w:rsidR="00854104" w:rsidRPr="00046551" w:rsidRDefault="00854104" w:rsidP="00671A0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54104" w:rsidRPr="00F80776" w:rsidTr="00854104">
        <w:tc>
          <w:tcPr>
            <w:tcW w:w="805" w:type="dxa"/>
          </w:tcPr>
          <w:p w:rsidR="00854104" w:rsidRPr="00F80776" w:rsidRDefault="00854104" w:rsidP="00671A03">
            <w:pPr>
              <w:rPr>
                <w:rFonts w:ascii="Times New Roman" w:hAnsi="Times New Roman" w:cs="Times New Roman"/>
                <w:sz w:val="24"/>
                <w:szCs w:val="24"/>
              </w:rPr>
            </w:pPr>
            <w:r>
              <w:rPr>
                <w:rFonts w:ascii="Times New Roman" w:hAnsi="Times New Roman" w:cs="Times New Roman"/>
                <w:sz w:val="24"/>
                <w:szCs w:val="24"/>
              </w:rPr>
              <w:t>118</w:t>
            </w:r>
          </w:p>
        </w:tc>
        <w:tc>
          <w:tcPr>
            <w:tcW w:w="8234" w:type="dxa"/>
            <w:vAlign w:val="center"/>
          </w:tcPr>
          <w:p w:rsidR="00854104" w:rsidRPr="00046551" w:rsidRDefault="00854104" w:rsidP="00383640">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Основы тригонометрии. </w:t>
            </w:r>
          </w:p>
        </w:tc>
        <w:tc>
          <w:tcPr>
            <w:tcW w:w="1382" w:type="dxa"/>
            <w:vAlign w:val="center"/>
          </w:tcPr>
          <w:p w:rsidR="00854104" w:rsidRDefault="00854104" w:rsidP="00671A03">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854104" w:rsidRPr="00F80776" w:rsidTr="00854104">
        <w:tc>
          <w:tcPr>
            <w:tcW w:w="805" w:type="dxa"/>
          </w:tcPr>
          <w:p w:rsidR="00854104" w:rsidRDefault="00854104" w:rsidP="00671A03">
            <w:pPr>
              <w:rPr>
                <w:rFonts w:ascii="Times New Roman" w:hAnsi="Times New Roman" w:cs="Times New Roman"/>
                <w:sz w:val="24"/>
                <w:szCs w:val="24"/>
              </w:rPr>
            </w:pPr>
            <w:r>
              <w:rPr>
                <w:rFonts w:ascii="Times New Roman" w:hAnsi="Times New Roman" w:cs="Times New Roman"/>
                <w:sz w:val="24"/>
                <w:szCs w:val="24"/>
              </w:rPr>
              <w:t>119</w:t>
            </w:r>
          </w:p>
        </w:tc>
        <w:tc>
          <w:tcPr>
            <w:tcW w:w="8234" w:type="dxa"/>
            <w:vAlign w:val="center"/>
          </w:tcPr>
          <w:p w:rsidR="00854104" w:rsidRPr="00046551" w:rsidRDefault="00854104" w:rsidP="00671A03">
            <w:pPr>
              <w:rPr>
                <w:rFonts w:ascii="LiberationSerif" w:eastAsia="Times New Roman" w:hAnsi="LiberationSerif" w:cs="Times New Roman"/>
                <w:color w:val="000000"/>
                <w:sz w:val="24"/>
                <w:szCs w:val="24"/>
                <w:lang w:eastAsia="ru-RU"/>
              </w:rPr>
            </w:pPr>
            <w:r w:rsidRPr="007D6718">
              <w:rPr>
                <w:rFonts w:ascii="Times New Roman" w:hAnsi="Times New Roman" w:cs="Times New Roman"/>
                <w:b/>
                <w:sz w:val="24"/>
                <w:szCs w:val="24"/>
              </w:rPr>
              <w:t>Промежуточная аттестация в форме тестирования</w:t>
            </w:r>
          </w:p>
        </w:tc>
        <w:tc>
          <w:tcPr>
            <w:tcW w:w="1382" w:type="dxa"/>
            <w:vAlign w:val="center"/>
          </w:tcPr>
          <w:p w:rsidR="00854104" w:rsidRDefault="00854104" w:rsidP="00671A03">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854104" w:rsidRPr="00F80776" w:rsidTr="00854104">
        <w:tc>
          <w:tcPr>
            <w:tcW w:w="805" w:type="dxa"/>
          </w:tcPr>
          <w:p w:rsidR="00854104" w:rsidRPr="00F80776" w:rsidRDefault="00854104" w:rsidP="00671A03">
            <w:pPr>
              <w:rPr>
                <w:rFonts w:ascii="Times New Roman" w:hAnsi="Times New Roman" w:cs="Times New Roman"/>
                <w:sz w:val="24"/>
                <w:szCs w:val="24"/>
              </w:rPr>
            </w:pPr>
            <w:r>
              <w:rPr>
                <w:rFonts w:ascii="Times New Roman" w:hAnsi="Times New Roman" w:cs="Times New Roman"/>
                <w:sz w:val="24"/>
                <w:szCs w:val="24"/>
              </w:rPr>
              <w:t>120</w:t>
            </w:r>
          </w:p>
        </w:tc>
        <w:tc>
          <w:tcPr>
            <w:tcW w:w="8234" w:type="dxa"/>
            <w:vAlign w:val="center"/>
          </w:tcPr>
          <w:p w:rsidR="00854104" w:rsidRPr="00046551" w:rsidRDefault="00854104"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Логарифмы. </w:t>
            </w:r>
          </w:p>
        </w:tc>
        <w:tc>
          <w:tcPr>
            <w:tcW w:w="1382" w:type="dxa"/>
            <w:vAlign w:val="center"/>
          </w:tcPr>
          <w:p w:rsidR="00854104" w:rsidRPr="00046551" w:rsidRDefault="00854104" w:rsidP="00671A0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54104" w:rsidRPr="00F80776" w:rsidTr="00854104">
        <w:tc>
          <w:tcPr>
            <w:tcW w:w="805" w:type="dxa"/>
          </w:tcPr>
          <w:p w:rsidR="00854104" w:rsidRPr="00F80776" w:rsidRDefault="00854104" w:rsidP="00671A03">
            <w:pPr>
              <w:rPr>
                <w:rFonts w:ascii="Times New Roman" w:hAnsi="Times New Roman" w:cs="Times New Roman"/>
                <w:sz w:val="24"/>
                <w:szCs w:val="24"/>
              </w:rPr>
            </w:pPr>
            <w:r>
              <w:rPr>
                <w:rFonts w:ascii="Times New Roman" w:hAnsi="Times New Roman" w:cs="Times New Roman"/>
                <w:sz w:val="24"/>
                <w:szCs w:val="24"/>
              </w:rPr>
              <w:t>121</w:t>
            </w:r>
          </w:p>
        </w:tc>
        <w:tc>
          <w:tcPr>
            <w:tcW w:w="8234" w:type="dxa"/>
            <w:vAlign w:val="center"/>
          </w:tcPr>
          <w:p w:rsidR="00854104" w:rsidRPr="00046551" w:rsidRDefault="00854104" w:rsidP="00383640">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Логарифмы. </w:t>
            </w:r>
          </w:p>
        </w:tc>
        <w:tc>
          <w:tcPr>
            <w:tcW w:w="1382" w:type="dxa"/>
            <w:vAlign w:val="center"/>
          </w:tcPr>
          <w:p w:rsidR="00854104" w:rsidRDefault="00854104" w:rsidP="00671A03">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854104" w:rsidRPr="00F80776" w:rsidTr="00854104">
        <w:tc>
          <w:tcPr>
            <w:tcW w:w="805" w:type="dxa"/>
          </w:tcPr>
          <w:p w:rsidR="00854104" w:rsidRPr="00F80776" w:rsidRDefault="00854104" w:rsidP="00671A03">
            <w:pPr>
              <w:rPr>
                <w:rFonts w:ascii="Times New Roman" w:hAnsi="Times New Roman" w:cs="Times New Roman"/>
                <w:sz w:val="24"/>
                <w:szCs w:val="24"/>
              </w:rPr>
            </w:pPr>
            <w:r>
              <w:rPr>
                <w:rFonts w:ascii="Times New Roman" w:hAnsi="Times New Roman" w:cs="Times New Roman"/>
                <w:sz w:val="24"/>
                <w:szCs w:val="24"/>
              </w:rPr>
              <w:t>122</w:t>
            </w:r>
          </w:p>
        </w:tc>
        <w:tc>
          <w:tcPr>
            <w:tcW w:w="8234" w:type="dxa"/>
            <w:vAlign w:val="center"/>
          </w:tcPr>
          <w:p w:rsidR="00854104" w:rsidRPr="00046551" w:rsidRDefault="00854104"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Преобразования выражений. </w:t>
            </w:r>
          </w:p>
        </w:tc>
        <w:tc>
          <w:tcPr>
            <w:tcW w:w="1382" w:type="dxa"/>
            <w:vAlign w:val="center"/>
          </w:tcPr>
          <w:p w:rsidR="00854104" w:rsidRPr="00046551" w:rsidRDefault="00854104" w:rsidP="00671A0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54104" w:rsidRPr="00F80776" w:rsidTr="00854104">
        <w:tc>
          <w:tcPr>
            <w:tcW w:w="805" w:type="dxa"/>
          </w:tcPr>
          <w:p w:rsidR="00854104" w:rsidRPr="00F80776" w:rsidRDefault="00854104" w:rsidP="00671A03">
            <w:pPr>
              <w:rPr>
                <w:rFonts w:ascii="Times New Roman" w:hAnsi="Times New Roman" w:cs="Times New Roman"/>
                <w:sz w:val="24"/>
                <w:szCs w:val="24"/>
              </w:rPr>
            </w:pPr>
            <w:r>
              <w:rPr>
                <w:rFonts w:ascii="Times New Roman" w:hAnsi="Times New Roman" w:cs="Times New Roman"/>
                <w:sz w:val="24"/>
                <w:szCs w:val="24"/>
              </w:rPr>
              <w:t>123</w:t>
            </w:r>
          </w:p>
        </w:tc>
        <w:tc>
          <w:tcPr>
            <w:tcW w:w="8234" w:type="dxa"/>
            <w:vAlign w:val="center"/>
          </w:tcPr>
          <w:p w:rsidR="00854104" w:rsidRPr="00046551" w:rsidRDefault="00854104" w:rsidP="00383640">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Преобразования выражений. </w:t>
            </w:r>
          </w:p>
        </w:tc>
        <w:tc>
          <w:tcPr>
            <w:tcW w:w="1382" w:type="dxa"/>
            <w:vAlign w:val="center"/>
          </w:tcPr>
          <w:p w:rsidR="00854104" w:rsidRDefault="00854104" w:rsidP="00671A03">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854104" w:rsidRPr="00F80776" w:rsidTr="00854104">
        <w:tc>
          <w:tcPr>
            <w:tcW w:w="805" w:type="dxa"/>
          </w:tcPr>
          <w:p w:rsidR="00854104" w:rsidRPr="00F80776" w:rsidRDefault="00854104" w:rsidP="00671A03">
            <w:pPr>
              <w:rPr>
                <w:rFonts w:ascii="Times New Roman" w:hAnsi="Times New Roman" w:cs="Times New Roman"/>
                <w:sz w:val="24"/>
                <w:szCs w:val="24"/>
              </w:rPr>
            </w:pPr>
            <w:r>
              <w:rPr>
                <w:rFonts w:ascii="Times New Roman" w:hAnsi="Times New Roman" w:cs="Times New Roman"/>
                <w:sz w:val="24"/>
                <w:szCs w:val="24"/>
              </w:rPr>
              <w:t>124</w:t>
            </w:r>
          </w:p>
        </w:tc>
        <w:tc>
          <w:tcPr>
            <w:tcW w:w="8234" w:type="dxa"/>
            <w:vAlign w:val="center"/>
          </w:tcPr>
          <w:p w:rsidR="00854104" w:rsidRPr="00046551" w:rsidRDefault="00854104"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Уравнения. </w:t>
            </w:r>
          </w:p>
        </w:tc>
        <w:tc>
          <w:tcPr>
            <w:tcW w:w="1382" w:type="dxa"/>
            <w:vAlign w:val="center"/>
          </w:tcPr>
          <w:p w:rsidR="00854104" w:rsidRPr="00046551" w:rsidRDefault="00854104" w:rsidP="00671A0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54104" w:rsidRPr="00F80776" w:rsidTr="00854104">
        <w:tc>
          <w:tcPr>
            <w:tcW w:w="805" w:type="dxa"/>
          </w:tcPr>
          <w:p w:rsidR="00854104" w:rsidRPr="00F80776" w:rsidRDefault="00854104" w:rsidP="00671A03">
            <w:pPr>
              <w:rPr>
                <w:rFonts w:ascii="Times New Roman" w:hAnsi="Times New Roman" w:cs="Times New Roman"/>
                <w:sz w:val="24"/>
                <w:szCs w:val="24"/>
              </w:rPr>
            </w:pPr>
            <w:r>
              <w:rPr>
                <w:rFonts w:ascii="Times New Roman" w:hAnsi="Times New Roman" w:cs="Times New Roman"/>
                <w:sz w:val="24"/>
                <w:szCs w:val="24"/>
              </w:rPr>
              <w:t>125</w:t>
            </w:r>
          </w:p>
        </w:tc>
        <w:tc>
          <w:tcPr>
            <w:tcW w:w="8234" w:type="dxa"/>
            <w:vAlign w:val="center"/>
          </w:tcPr>
          <w:p w:rsidR="00854104" w:rsidRPr="00046551" w:rsidRDefault="00854104" w:rsidP="00383640">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Уравнения. </w:t>
            </w:r>
          </w:p>
        </w:tc>
        <w:tc>
          <w:tcPr>
            <w:tcW w:w="1382" w:type="dxa"/>
            <w:vAlign w:val="center"/>
          </w:tcPr>
          <w:p w:rsidR="00854104" w:rsidRDefault="00854104" w:rsidP="00671A03">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854104" w:rsidRPr="00F80776" w:rsidTr="00854104">
        <w:tc>
          <w:tcPr>
            <w:tcW w:w="805" w:type="dxa"/>
          </w:tcPr>
          <w:p w:rsidR="00854104" w:rsidRPr="00F80776" w:rsidRDefault="00854104" w:rsidP="00671A03">
            <w:pPr>
              <w:rPr>
                <w:rFonts w:ascii="Times New Roman" w:hAnsi="Times New Roman" w:cs="Times New Roman"/>
                <w:sz w:val="24"/>
                <w:szCs w:val="24"/>
              </w:rPr>
            </w:pPr>
            <w:r>
              <w:rPr>
                <w:rFonts w:ascii="Times New Roman" w:hAnsi="Times New Roman" w:cs="Times New Roman"/>
                <w:sz w:val="24"/>
                <w:szCs w:val="24"/>
              </w:rPr>
              <w:t>126</w:t>
            </w:r>
          </w:p>
        </w:tc>
        <w:tc>
          <w:tcPr>
            <w:tcW w:w="8234" w:type="dxa"/>
            <w:vAlign w:val="center"/>
          </w:tcPr>
          <w:p w:rsidR="00854104" w:rsidRPr="00046551" w:rsidRDefault="00854104" w:rsidP="00383640">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Уравнения. </w:t>
            </w:r>
          </w:p>
        </w:tc>
        <w:tc>
          <w:tcPr>
            <w:tcW w:w="1382" w:type="dxa"/>
            <w:vAlign w:val="center"/>
          </w:tcPr>
          <w:p w:rsidR="00854104" w:rsidRDefault="00854104" w:rsidP="00671A03">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854104" w:rsidRPr="00F80776" w:rsidTr="00854104">
        <w:tc>
          <w:tcPr>
            <w:tcW w:w="805" w:type="dxa"/>
          </w:tcPr>
          <w:p w:rsidR="00854104" w:rsidRPr="00F80776" w:rsidRDefault="00854104" w:rsidP="00671A03">
            <w:pPr>
              <w:rPr>
                <w:rFonts w:ascii="Times New Roman" w:hAnsi="Times New Roman" w:cs="Times New Roman"/>
                <w:sz w:val="24"/>
                <w:szCs w:val="24"/>
              </w:rPr>
            </w:pPr>
            <w:r>
              <w:rPr>
                <w:rFonts w:ascii="Times New Roman" w:hAnsi="Times New Roman" w:cs="Times New Roman"/>
                <w:sz w:val="24"/>
                <w:szCs w:val="24"/>
              </w:rPr>
              <w:t>127</w:t>
            </w:r>
          </w:p>
        </w:tc>
        <w:tc>
          <w:tcPr>
            <w:tcW w:w="8234" w:type="dxa"/>
            <w:vAlign w:val="center"/>
          </w:tcPr>
          <w:p w:rsidR="00854104" w:rsidRPr="00046551" w:rsidRDefault="00854104"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Неравенства. </w:t>
            </w:r>
          </w:p>
        </w:tc>
        <w:tc>
          <w:tcPr>
            <w:tcW w:w="1382" w:type="dxa"/>
            <w:vAlign w:val="center"/>
          </w:tcPr>
          <w:p w:rsidR="00854104" w:rsidRPr="00046551" w:rsidRDefault="00854104" w:rsidP="00671A0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54104" w:rsidRPr="00F80776" w:rsidTr="00854104">
        <w:tc>
          <w:tcPr>
            <w:tcW w:w="805" w:type="dxa"/>
          </w:tcPr>
          <w:p w:rsidR="00854104" w:rsidRPr="00F80776" w:rsidRDefault="00854104" w:rsidP="00671A03">
            <w:pPr>
              <w:rPr>
                <w:rFonts w:ascii="Times New Roman" w:hAnsi="Times New Roman" w:cs="Times New Roman"/>
                <w:sz w:val="24"/>
                <w:szCs w:val="24"/>
              </w:rPr>
            </w:pPr>
            <w:r>
              <w:rPr>
                <w:rFonts w:ascii="Times New Roman" w:hAnsi="Times New Roman" w:cs="Times New Roman"/>
                <w:sz w:val="24"/>
                <w:szCs w:val="24"/>
              </w:rPr>
              <w:t>128</w:t>
            </w:r>
          </w:p>
        </w:tc>
        <w:tc>
          <w:tcPr>
            <w:tcW w:w="8234" w:type="dxa"/>
            <w:vAlign w:val="center"/>
          </w:tcPr>
          <w:p w:rsidR="00854104" w:rsidRPr="00046551" w:rsidRDefault="00854104" w:rsidP="00383640">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Неравенства. </w:t>
            </w:r>
          </w:p>
        </w:tc>
        <w:tc>
          <w:tcPr>
            <w:tcW w:w="1382" w:type="dxa"/>
            <w:vAlign w:val="center"/>
          </w:tcPr>
          <w:p w:rsidR="00854104" w:rsidRDefault="00854104" w:rsidP="00671A03">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854104" w:rsidRPr="00F80776" w:rsidTr="00854104">
        <w:tc>
          <w:tcPr>
            <w:tcW w:w="805" w:type="dxa"/>
          </w:tcPr>
          <w:p w:rsidR="00854104" w:rsidRPr="00F80776" w:rsidRDefault="00854104" w:rsidP="00671A03">
            <w:pPr>
              <w:rPr>
                <w:rFonts w:ascii="Times New Roman" w:hAnsi="Times New Roman" w:cs="Times New Roman"/>
                <w:sz w:val="24"/>
                <w:szCs w:val="24"/>
              </w:rPr>
            </w:pPr>
            <w:r>
              <w:rPr>
                <w:rFonts w:ascii="Times New Roman" w:hAnsi="Times New Roman" w:cs="Times New Roman"/>
                <w:sz w:val="24"/>
                <w:szCs w:val="24"/>
              </w:rPr>
              <w:t>129</w:t>
            </w:r>
          </w:p>
        </w:tc>
        <w:tc>
          <w:tcPr>
            <w:tcW w:w="8234" w:type="dxa"/>
            <w:vAlign w:val="center"/>
          </w:tcPr>
          <w:p w:rsidR="00854104" w:rsidRPr="00046551" w:rsidRDefault="00854104" w:rsidP="00383640">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Неравенства. </w:t>
            </w:r>
          </w:p>
        </w:tc>
        <w:tc>
          <w:tcPr>
            <w:tcW w:w="1382" w:type="dxa"/>
            <w:vAlign w:val="center"/>
          </w:tcPr>
          <w:p w:rsidR="00854104" w:rsidRDefault="00854104" w:rsidP="00671A03">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854104" w:rsidRPr="00F80776" w:rsidTr="00854104">
        <w:tc>
          <w:tcPr>
            <w:tcW w:w="805" w:type="dxa"/>
          </w:tcPr>
          <w:p w:rsidR="00854104" w:rsidRPr="00F80776" w:rsidRDefault="00854104" w:rsidP="00671A03">
            <w:pPr>
              <w:rPr>
                <w:rFonts w:ascii="Times New Roman" w:hAnsi="Times New Roman" w:cs="Times New Roman"/>
                <w:sz w:val="24"/>
                <w:szCs w:val="24"/>
              </w:rPr>
            </w:pPr>
            <w:r>
              <w:rPr>
                <w:rFonts w:ascii="Times New Roman" w:hAnsi="Times New Roman" w:cs="Times New Roman"/>
                <w:sz w:val="24"/>
                <w:szCs w:val="24"/>
              </w:rPr>
              <w:t>130</w:t>
            </w:r>
          </w:p>
        </w:tc>
        <w:tc>
          <w:tcPr>
            <w:tcW w:w="8234" w:type="dxa"/>
            <w:vAlign w:val="center"/>
          </w:tcPr>
          <w:p w:rsidR="00854104" w:rsidRPr="00046551" w:rsidRDefault="00854104"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Функции (определение и график функции). </w:t>
            </w:r>
          </w:p>
        </w:tc>
        <w:tc>
          <w:tcPr>
            <w:tcW w:w="1382" w:type="dxa"/>
            <w:vAlign w:val="center"/>
          </w:tcPr>
          <w:p w:rsidR="00854104" w:rsidRPr="00046551" w:rsidRDefault="00854104"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1</w:t>
            </w:r>
          </w:p>
        </w:tc>
      </w:tr>
      <w:tr w:rsidR="00854104" w:rsidRPr="00F80776" w:rsidTr="00854104">
        <w:tc>
          <w:tcPr>
            <w:tcW w:w="805" w:type="dxa"/>
          </w:tcPr>
          <w:p w:rsidR="00854104" w:rsidRPr="00F80776" w:rsidRDefault="00854104" w:rsidP="00671A03">
            <w:pPr>
              <w:rPr>
                <w:rFonts w:ascii="Times New Roman" w:hAnsi="Times New Roman" w:cs="Times New Roman"/>
                <w:sz w:val="24"/>
                <w:szCs w:val="24"/>
              </w:rPr>
            </w:pPr>
            <w:r>
              <w:rPr>
                <w:rFonts w:ascii="Times New Roman" w:hAnsi="Times New Roman" w:cs="Times New Roman"/>
                <w:sz w:val="24"/>
                <w:szCs w:val="24"/>
              </w:rPr>
              <w:t>131</w:t>
            </w:r>
          </w:p>
        </w:tc>
        <w:tc>
          <w:tcPr>
            <w:tcW w:w="8234" w:type="dxa"/>
            <w:vAlign w:val="center"/>
          </w:tcPr>
          <w:p w:rsidR="00854104" w:rsidRPr="00046551" w:rsidRDefault="00854104"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Основные элементарные функции. </w:t>
            </w:r>
          </w:p>
        </w:tc>
        <w:tc>
          <w:tcPr>
            <w:tcW w:w="1382" w:type="dxa"/>
            <w:vAlign w:val="center"/>
          </w:tcPr>
          <w:p w:rsidR="00854104" w:rsidRPr="00046551" w:rsidRDefault="00854104"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1</w:t>
            </w:r>
          </w:p>
        </w:tc>
      </w:tr>
      <w:tr w:rsidR="00854104" w:rsidRPr="00F80776" w:rsidTr="00854104">
        <w:tc>
          <w:tcPr>
            <w:tcW w:w="805" w:type="dxa"/>
          </w:tcPr>
          <w:p w:rsidR="00854104" w:rsidRPr="00F80776" w:rsidRDefault="00854104" w:rsidP="00671A03">
            <w:pPr>
              <w:rPr>
                <w:rFonts w:ascii="Times New Roman" w:hAnsi="Times New Roman" w:cs="Times New Roman"/>
                <w:sz w:val="24"/>
                <w:szCs w:val="24"/>
              </w:rPr>
            </w:pPr>
            <w:r>
              <w:rPr>
                <w:rFonts w:ascii="Times New Roman" w:hAnsi="Times New Roman" w:cs="Times New Roman"/>
                <w:sz w:val="24"/>
                <w:szCs w:val="24"/>
              </w:rPr>
              <w:t>132</w:t>
            </w:r>
          </w:p>
        </w:tc>
        <w:tc>
          <w:tcPr>
            <w:tcW w:w="8234" w:type="dxa"/>
            <w:vAlign w:val="center"/>
          </w:tcPr>
          <w:p w:rsidR="00854104" w:rsidRPr="00046551" w:rsidRDefault="00854104"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Производная. </w:t>
            </w:r>
          </w:p>
        </w:tc>
        <w:tc>
          <w:tcPr>
            <w:tcW w:w="1382" w:type="dxa"/>
            <w:vAlign w:val="center"/>
          </w:tcPr>
          <w:p w:rsidR="00854104" w:rsidRPr="00046551" w:rsidRDefault="00854104" w:rsidP="00671A03">
            <w:pPr>
              <w:rPr>
                <w:rFonts w:ascii="Times New Roman" w:eastAsia="Times New Roman" w:hAnsi="Times New Roman" w:cs="Times New Roman"/>
                <w:sz w:val="24"/>
                <w:szCs w:val="24"/>
                <w:lang w:eastAsia="ru-RU"/>
              </w:rPr>
            </w:pPr>
            <w:r>
              <w:rPr>
                <w:rFonts w:ascii="LiberationSerif" w:eastAsia="Times New Roman" w:hAnsi="LiberationSerif" w:cs="Times New Roman"/>
                <w:color w:val="000000"/>
                <w:sz w:val="24"/>
                <w:szCs w:val="24"/>
                <w:lang w:eastAsia="ru-RU"/>
              </w:rPr>
              <w:t>1</w:t>
            </w:r>
          </w:p>
        </w:tc>
      </w:tr>
      <w:tr w:rsidR="00854104" w:rsidRPr="00F80776" w:rsidTr="00854104">
        <w:tc>
          <w:tcPr>
            <w:tcW w:w="805" w:type="dxa"/>
          </w:tcPr>
          <w:p w:rsidR="00854104" w:rsidRPr="00F80776" w:rsidRDefault="00854104" w:rsidP="00671A03">
            <w:pPr>
              <w:rPr>
                <w:rFonts w:ascii="Times New Roman" w:hAnsi="Times New Roman" w:cs="Times New Roman"/>
                <w:sz w:val="24"/>
                <w:szCs w:val="24"/>
              </w:rPr>
            </w:pPr>
            <w:r>
              <w:rPr>
                <w:rFonts w:ascii="Times New Roman" w:hAnsi="Times New Roman" w:cs="Times New Roman"/>
                <w:sz w:val="24"/>
                <w:szCs w:val="24"/>
              </w:rPr>
              <w:t>133</w:t>
            </w:r>
          </w:p>
        </w:tc>
        <w:tc>
          <w:tcPr>
            <w:tcW w:w="8234" w:type="dxa"/>
            <w:vAlign w:val="center"/>
          </w:tcPr>
          <w:p w:rsidR="00854104" w:rsidRPr="00046551" w:rsidRDefault="00854104"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Исследование функций. </w:t>
            </w:r>
          </w:p>
        </w:tc>
        <w:tc>
          <w:tcPr>
            <w:tcW w:w="1382" w:type="dxa"/>
            <w:vAlign w:val="center"/>
          </w:tcPr>
          <w:p w:rsidR="00854104" w:rsidRPr="00046551" w:rsidRDefault="00854104" w:rsidP="00671A03">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854104" w:rsidRPr="00F80776" w:rsidTr="00854104">
        <w:tc>
          <w:tcPr>
            <w:tcW w:w="805" w:type="dxa"/>
          </w:tcPr>
          <w:p w:rsidR="00854104" w:rsidRPr="00F80776" w:rsidRDefault="00854104" w:rsidP="00671A03">
            <w:pPr>
              <w:rPr>
                <w:rFonts w:ascii="Times New Roman" w:hAnsi="Times New Roman" w:cs="Times New Roman"/>
                <w:sz w:val="24"/>
                <w:szCs w:val="24"/>
              </w:rPr>
            </w:pPr>
            <w:r>
              <w:rPr>
                <w:rFonts w:ascii="Times New Roman" w:hAnsi="Times New Roman" w:cs="Times New Roman"/>
                <w:sz w:val="24"/>
                <w:szCs w:val="24"/>
              </w:rPr>
              <w:t>134</w:t>
            </w:r>
          </w:p>
        </w:tc>
        <w:tc>
          <w:tcPr>
            <w:tcW w:w="8234" w:type="dxa"/>
            <w:vAlign w:val="center"/>
          </w:tcPr>
          <w:p w:rsidR="00854104" w:rsidRPr="00046551" w:rsidRDefault="00854104"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Первообразная и интеграл. </w:t>
            </w:r>
          </w:p>
        </w:tc>
        <w:tc>
          <w:tcPr>
            <w:tcW w:w="1382" w:type="dxa"/>
            <w:vAlign w:val="center"/>
          </w:tcPr>
          <w:p w:rsidR="00854104" w:rsidRPr="00046551" w:rsidRDefault="00854104" w:rsidP="00671A03">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r>
      <w:tr w:rsidR="00854104" w:rsidRPr="00F80776" w:rsidTr="00854104">
        <w:tc>
          <w:tcPr>
            <w:tcW w:w="805" w:type="dxa"/>
          </w:tcPr>
          <w:p w:rsidR="00854104" w:rsidRPr="00F80776" w:rsidRDefault="00854104" w:rsidP="00671A03">
            <w:pPr>
              <w:rPr>
                <w:rFonts w:ascii="Times New Roman" w:hAnsi="Times New Roman" w:cs="Times New Roman"/>
                <w:sz w:val="24"/>
                <w:szCs w:val="24"/>
              </w:rPr>
            </w:pPr>
            <w:r>
              <w:rPr>
                <w:rFonts w:ascii="Times New Roman" w:hAnsi="Times New Roman" w:cs="Times New Roman"/>
                <w:sz w:val="24"/>
                <w:szCs w:val="24"/>
              </w:rPr>
              <w:t>135</w:t>
            </w:r>
          </w:p>
        </w:tc>
        <w:tc>
          <w:tcPr>
            <w:tcW w:w="8234" w:type="dxa"/>
            <w:vAlign w:val="center"/>
          </w:tcPr>
          <w:p w:rsidR="00854104" w:rsidRPr="00046551" w:rsidRDefault="00854104"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Элементы теории вероятностей. </w:t>
            </w:r>
          </w:p>
        </w:tc>
        <w:tc>
          <w:tcPr>
            <w:tcW w:w="1382" w:type="dxa"/>
            <w:vAlign w:val="center"/>
          </w:tcPr>
          <w:p w:rsidR="00854104" w:rsidRPr="00046551" w:rsidRDefault="00854104"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1</w:t>
            </w:r>
          </w:p>
        </w:tc>
      </w:tr>
      <w:tr w:rsidR="00854104" w:rsidRPr="00F80776" w:rsidTr="00854104">
        <w:tc>
          <w:tcPr>
            <w:tcW w:w="805" w:type="dxa"/>
          </w:tcPr>
          <w:p w:rsidR="00854104" w:rsidRPr="00F80776" w:rsidRDefault="00854104" w:rsidP="00671A03">
            <w:pPr>
              <w:rPr>
                <w:rFonts w:ascii="Times New Roman" w:hAnsi="Times New Roman" w:cs="Times New Roman"/>
                <w:sz w:val="24"/>
                <w:szCs w:val="24"/>
              </w:rPr>
            </w:pPr>
            <w:r>
              <w:rPr>
                <w:rFonts w:ascii="Times New Roman" w:hAnsi="Times New Roman" w:cs="Times New Roman"/>
                <w:sz w:val="24"/>
                <w:szCs w:val="24"/>
              </w:rPr>
              <w:t>136</w:t>
            </w:r>
          </w:p>
        </w:tc>
        <w:tc>
          <w:tcPr>
            <w:tcW w:w="8234" w:type="dxa"/>
            <w:vAlign w:val="center"/>
          </w:tcPr>
          <w:p w:rsidR="00854104" w:rsidRPr="00046551" w:rsidRDefault="00854104" w:rsidP="00671A03">
            <w:pPr>
              <w:rPr>
                <w:rFonts w:ascii="Times New Roman" w:eastAsia="Times New Roman" w:hAnsi="Times New Roman" w:cs="Times New Roman"/>
                <w:sz w:val="24"/>
                <w:szCs w:val="24"/>
                <w:lang w:eastAsia="ru-RU"/>
              </w:rPr>
            </w:pPr>
            <w:r>
              <w:rPr>
                <w:rFonts w:ascii="LiberationSerif-BoldItalic" w:eastAsia="Times New Roman" w:hAnsi="LiberationSerif-BoldItalic" w:cs="Times New Roman"/>
                <w:b/>
                <w:bCs/>
                <w:i/>
                <w:iCs/>
                <w:color w:val="000000"/>
                <w:sz w:val="24"/>
                <w:szCs w:val="24"/>
                <w:lang w:eastAsia="ru-RU"/>
              </w:rPr>
              <w:t xml:space="preserve">Итоговая контрольная работа </w:t>
            </w:r>
          </w:p>
        </w:tc>
        <w:tc>
          <w:tcPr>
            <w:tcW w:w="1382" w:type="dxa"/>
            <w:vAlign w:val="center"/>
          </w:tcPr>
          <w:p w:rsidR="00854104" w:rsidRPr="00046551" w:rsidRDefault="00854104" w:rsidP="00671A03">
            <w:pPr>
              <w:rPr>
                <w:rFonts w:ascii="Times New Roman" w:eastAsia="Times New Roman" w:hAnsi="Times New Roman" w:cs="Times New Roman"/>
                <w:sz w:val="24"/>
                <w:szCs w:val="24"/>
                <w:lang w:eastAsia="ru-RU"/>
              </w:rPr>
            </w:pPr>
            <w:r>
              <w:rPr>
                <w:rFonts w:ascii="LiberationSerif" w:eastAsia="Times New Roman" w:hAnsi="LiberationSerif" w:cs="Times New Roman"/>
                <w:color w:val="000000"/>
                <w:sz w:val="24"/>
                <w:szCs w:val="24"/>
                <w:lang w:eastAsia="ru-RU"/>
              </w:rPr>
              <w:t>1</w:t>
            </w:r>
          </w:p>
        </w:tc>
      </w:tr>
    </w:tbl>
    <w:p w:rsidR="00DE39F2" w:rsidRPr="00F80776" w:rsidRDefault="00DE39F2" w:rsidP="00860C77">
      <w:pPr>
        <w:spacing w:after="0" w:line="240" w:lineRule="auto"/>
        <w:rPr>
          <w:rFonts w:ascii="Times New Roman" w:eastAsia="Times New Roman" w:hAnsi="Times New Roman" w:cs="Times New Roman"/>
          <w:sz w:val="24"/>
          <w:szCs w:val="24"/>
          <w:lang w:eastAsia="ru-RU"/>
        </w:rPr>
      </w:pPr>
    </w:p>
    <w:p w:rsidR="00860C77" w:rsidRDefault="00860C77" w:rsidP="00F81578">
      <w:pPr>
        <w:spacing w:after="0" w:line="240" w:lineRule="auto"/>
        <w:jc w:val="center"/>
        <w:rPr>
          <w:rFonts w:ascii="Times New Roman" w:hAnsi="Times New Roman" w:cs="Times New Roman"/>
          <w:sz w:val="24"/>
          <w:szCs w:val="24"/>
        </w:rPr>
      </w:pPr>
    </w:p>
    <w:p w:rsidR="00E17254" w:rsidRDefault="00E17254" w:rsidP="00F81578">
      <w:pPr>
        <w:spacing w:after="0" w:line="240" w:lineRule="auto"/>
        <w:jc w:val="center"/>
        <w:rPr>
          <w:rFonts w:ascii="Times New Roman" w:hAnsi="Times New Roman" w:cs="Times New Roman"/>
          <w:sz w:val="24"/>
          <w:szCs w:val="24"/>
        </w:rPr>
      </w:pPr>
    </w:p>
    <w:p w:rsidR="00E17254" w:rsidRDefault="00E17254" w:rsidP="00F81578">
      <w:pPr>
        <w:spacing w:after="0" w:line="240" w:lineRule="auto"/>
        <w:jc w:val="center"/>
        <w:rPr>
          <w:rFonts w:ascii="Times New Roman" w:hAnsi="Times New Roman" w:cs="Times New Roman"/>
          <w:sz w:val="24"/>
          <w:szCs w:val="24"/>
        </w:rPr>
      </w:pPr>
    </w:p>
    <w:p w:rsidR="00E17254" w:rsidRPr="00E17254" w:rsidRDefault="00E17254" w:rsidP="00E17254">
      <w:pPr>
        <w:jc w:val="center"/>
        <w:rPr>
          <w:rFonts w:ascii="Times New Roman" w:hAnsi="Times New Roman" w:cs="Times New Roman"/>
          <w:b/>
          <w:sz w:val="24"/>
          <w:szCs w:val="24"/>
        </w:rPr>
      </w:pPr>
      <w:r w:rsidRPr="00E17254">
        <w:rPr>
          <w:rFonts w:ascii="Times New Roman" w:hAnsi="Times New Roman" w:cs="Times New Roman"/>
          <w:b/>
          <w:sz w:val="24"/>
          <w:szCs w:val="24"/>
        </w:rPr>
        <w:lastRenderedPageBreak/>
        <w:t xml:space="preserve">Тематическое планирование по геометрии  11 класс </w:t>
      </w:r>
    </w:p>
    <w:p w:rsidR="00E17254" w:rsidRPr="00E17254" w:rsidRDefault="00E17254" w:rsidP="00E17254">
      <w:pPr>
        <w:jc w:val="center"/>
        <w:rPr>
          <w:rFonts w:ascii="Times New Roman" w:hAnsi="Times New Roman" w:cs="Times New Roman"/>
          <w:b/>
          <w:sz w:val="24"/>
          <w:szCs w:val="24"/>
        </w:rPr>
      </w:pPr>
      <w:r w:rsidRPr="00E17254">
        <w:rPr>
          <w:rFonts w:ascii="Times New Roman" w:hAnsi="Times New Roman" w:cs="Times New Roman"/>
          <w:b/>
          <w:sz w:val="24"/>
          <w:szCs w:val="24"/>
        </w:rPr>
        <w:t>(2 часа в неделю, всего 68 часов)</w:t>
      </w:r>
    </w:p>
    <w:tbl>
      <w:tblPr>
        <w:tblpPr w:leftFromText="180" w:rightFromText="180" w:vertAnchor="text" w:tblpY="1"/>
        <w:tblOverlap w:val="neve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7186"/>
        <w:gridCol w:w="1276"/>
      </w:tblGrid>
      <w:tr w:rsidR="00E17254" w:rsidRPr="00E17254" w:rsidTr="00297C37">
        <w:trPr>
          <w:cantSplit/>
          <w:trHeight w:val="1260"/>
        </w:trPr>
        <w:tc>
          <w:tcPr>
            <w:tcW w:w="1853" w:type="dxa"/>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 п/т</w:t>
            </w:r>
          </w:p>
        </w:tc>
        <w:tc>
          <w:tcPr>
            <w:tcW w:w="7186" w:type="dxa"/>
          </w:tcPr>
          <w:p w:rsidR="00E17254" w:rsidRPr="00E17254" w:rsidRDefault="00E17254" w:rsidP="00297C37">
            <w:pPr>
              <w:spacing w:after="0" w:line="240" w:lineRule="auto"/>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Тема</w:t>
            </w:r>
          </w:p>
        </w:tc>
        <w:tc>
          <w:tcPr>
            <w:tcW w:w="1276" w:type="dxa"/>
          </w:tcPr>
          <w:p w:rsidR="00E17254" w:rsidRPr="00E17254" w:rsidRDefault="00E17254" w:rsidP="00297C37">
            <w:pPr>
              <w:spacing w:after="0" w:line="240" w:lineRule="auto"/>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Кол-во часов</w:t>
            </w:r>
          </w:p>
          <w:p w:rsidR="00E17254" w:rsidRPr="00E17254" w:rsidRDefault="00E17254" w:rsidP="00297C37">
            <w:pPr>
              <w:spacing w:after="0" w:line="240" w:lineRule="auto"/>
              <w:jc w:val="center"/>
              <w:rPr>
                <w:rFonts w:ascii="Times New Roman" w:eastAsia="Times New Roman" w:hAnsi="Times New Roman" w:cs="Times New Roman"/>
                <w:b/>
                <w:sz w:val="24"/>
                <w:szCs w:val="24"/>
              </w:rPr>
            </w:pPr>
          </w:p>
        </w:tc>
      </w:tr>
      <w:tr w:rsidR="00E17254" w:rsidRPr="00E17254" w:rsidTr="00297C37">
        <w:trPr>
          <w:cantSplit/>
          <w:trHeight w:val="419"/>
        </w:trPr>
        <w:tc>
          <w:tcPr>
            <w:tcW w:w="1853" w:type="dxa"/>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p>
        </w:tc>
        <w:tc>
          <w:tcPr>
            <w:tcW w:w="7186" w:type="dxa"/>
          </w:tcPr>
          <w:p w:rsidR="00E17254" w:rsidRPr="00E17254" w:rsidRDefault="00E17254" w:rsidP="00297C37">
            <w:pPr>
              <w:spacing w:after="0" w:line="240" w:lineRule="atLeast"/>
              <w:rPr>
                <w:rFonts w:ascii="Times New Roman" w:eastAsia="Times New Roman" w:hAnsi="Times New Roman" w:cs="Times New Roman"/>
                <w:b/>
                <w:bCs/>
                <w:sz w:val="24"/>
                <w:szCs w:val="24"/>
              </w:rPr>
            </w:pPr>
            <w:r w:rsidRPr="00E17254">
              <w:rPr>
                <w:rFonts w:ascii="Times New Roman" w:eastAsia="Times New Roman" w:hAnsi="Times New Roman" w:cs="Times New Roman"/>
                <w:b/>
                <w:bCs/>
                <w:sz w:val="24"/>
                <w:szCs w:val="24"/>
              </w:rPr>
              <w:t xml:space="preserve">Глава </w:t>
            </w:r>
            <w:r w:rsidRPr="00E17254">
              <w:rPr>
                <w:rFonts w:ascii="Times New Roman" w:eastAsia="Times New Roman" w:hAnsi="Times New Roman" w:cs="Times New Roman"/>
                <w:b/>
                <w:bCs/>
                <w:sz w:val="24"/>
                <w:szCs w:val="24"/>
                <w:lang w:val="en-US"/>
              </w:rPr>
              <w:t>IV</w:t>
            </w:r>
            <w:r w:rsidRPr="00E17254">
              <w:rPr>
                <w:rFonts w:ascii="Times New Roman" w:eastAsia="Times New Roman" w:hAnsi="Times New Roman" w:cs="Times New Roman"/>
                <w:b/>
                <w:bCs/>
                <w:sz w:val="24"/>
                <w:szCs w:val="24"/>
              </w:rPr>
              <w:t>. Векторы в пространстве</w:t>
            </w:r>
          </w:p>
          <w:p w:rsidR="00E17254" w:rsidRPr="00E17254" w:rsidRDefault="00E17254" w:rsidP="00297C37">
            <w:pPr>
              <w:spacing w:after="0" w:line="240" w:lineRule="atLeast"/>
              <w:rPr>
                <w:rFonts w:ascii="Times New Roman" w:eastAsia="Times New Roman" w:hAnsi="Times New Roman" w:cs="Times New Roman"/>
                <w:bCs/>
                <w:sz w:val="24"/>
                <w:szCs w:val="24"/>
              </w:rPr>
            </w:pPr>
          </w:p>
        </w:tc>
        <w:tc>
          <w:tcPr>
            <w:tcW w:w="1276" w:type="dxa"/>
          </w:tcPr>
          <w:p w:rsidR="00E17254" w:rsidRPr="00E17254" w:rsidRDefault="00E17254" w:rsidP="00297C37">
            <w:pPr>
              <w:spacing w:after="0"/>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8</w:t>
            </w:r>
          </w:p>
        </w:tc>
      </w:tr>
      <w:tr w:rsidR="00E17254" w:rsidRPr="00E17254" w:rsidTr="00297C37">
        <w:trPr>
          <w:cantSplit/>
          <w:trHeight w:val="419"/>
        </w:trPr>
        <w:tc>
          <w:tcPr>
            <w:tcW w:w="1853" w:type="dxa"/>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1</w:t>
            </w:r>
          </w:p>
        </w:tc>
        <w:tc>
          <w:tcPr>
            <w:tcW w:w="7186" w:type="dxa"/>
          </w:tcPr>
          <w:p w:rsidR="00E17254" w:rsidRPr="00E17254" w:rsidRDefault="00E17254" w:rsidP="00297C37">
            <w:pPr>
              <w:spacing w:after="0" w:line="240" w:lineRule="atLeast"/>
              <w:rPr>
                <w:rFonts w:ascii="Times New Roman" w:eastAsia="Times New Roman" w:hAnsi="Times New Roman" w:cs="Times New Roman"/>
                <w:b/>
                <w:bCs/>
                <w:sz w:val="24"/>
                <w:szCs w:val="24"/>
              </w:rPr>
            </w:pPr>
            <w:r w:rsidRPr="00E17254">
              <w:rPr>
                <w:rFonts w:ascii="Times New Roman" w:eastAsia="Times New Roman" w:hAnsi="Times New Roman" w:cs="Times New Roman"/>
                <w:bCs/>
                <w:sz w:val="24"/>
                <w:szCs w:val="24"/>
              </w:rPr>
              <w:t>Понятие вектора. Равенство векторов.</w:t>
            </w:r>
          </w:p>
        </w:tc>
        <w:tc>
          <w:tcPr>
            <w:tcW w:w="1276" w:type="dxa"/>
          </w:tcPr>
          <w:p w:rsidR="00E17254" w:rsidRPr="00E17254" w:rsidRDefault="00E17254" w:rsidP="00297C37">
            <w:pPr>
              <w:spacing w:after="0"/>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rPr>
          <w:cantSplit/>
          <w:trHeight w:val="419"/>
        </w:trPr>
        <w:tc>
          <w:tcPr>
            <w:tcW w:w="1853" w:type="dxa"/>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2</w:t>
            </w:r>
          </w:p>
        </w:tc>
        <w:tc>
          <w:tcPr>
            <w:tcW w:w="7186" w:type="dxa"/>
          </w:tcPr>
          <w:p w:rsidR="00E17254" w:rsidRPr="00E17254" w:rsidRDefault="00E17254" w:rsidP="00297C37">
            <w:pPr>
              <w:spacing w:after="0" w:line="240" w:lineRule="atLeast"/>
              <w:rPr>
                <w:rFonts w:ascii="Times New Roman" w:eastAsia="Times New Roman" w:hAnsi="Times New Roman" w:cs="Times New Roman"/>
                <w:bCs/>
                <w:sz w:val="24"/>
                <w:szCs w:val="24"/>
              </w:rPr>
            </w:pPr>
            <w:r w:rsidRPr="00E17254">
              <w:rPr>
                <w:rFonts w:ascii="Times New Roman" w:eastAsia="Times New Roman" w:hAnsi="Times New Roman" w:cs="Times New Roman"/>
                <w:bCs/>
                <w:sz w:val="24"/>
                <w:szCs w:val="24"/>
              </w:rPr>
              <w:t xml:space="preserve">Сложение и вычитание векторов. Сумма нескольких векторов. </w:t>
            </w:r>
          </w:p>
        </w:tc>
        <w:tc>
          <w:tcPr>
            <w:tcW w:w="1276" w:type="dxa"/>
          </w:tcPr>
          <w:p w:rsidR="00E17254" w:rsidRPr="00E17254" w:rsidRDefault="00E17254" w:rsidP="00297C37">
            <w:pPr>
              <w:spacing w:after="0"/>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rPr>
          <w:cantSplit/>
          <w:trHeight w:val="419"/>
        </w:trPr>
        <w:tc>
          <w:tcPr>
            <w:tcW w:w="1853" w:type="dxa"/>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3</w:t>
            </w:r>
          </w:p>
        </w:tc>
        <w:tc>
          <w:tcPr>
            <w:tcW w:w="7186" w:type="dxa"/>
          </w:tcPr>
          <w:p w:rsidR="00E17254" w:rsidRPr="00E17254" w:rsidRDefault="00E17254" w:rsidP="00297C37">
            <w:pPr>
              <w:spacing w:after="0" w:line="240" w:lineRule="atLeast"/>
              <w:rPr>
                <w:rFonts w:ascii="Times New Roman" w:eastAsia="Times New Roman" w:hAnsi="Times New Roman" w:cs="Times New Roman"/>
                <w:bCs/>
                <w:sz w:val="24"/>
                <w:szCs w:val="24"/>
              </w:rPr>
            </w:pPr>
            <w:r w:rsidRPr="00E17254">
              <w:rPr>
                <w:rFonts w:ascii="Times New Roman" w:eastAsia="Times New Roman" w:hAnsi="Times New Roman" w:cs="Times New Roman"/>
                <w:bCs/>
                <w:sz w:val="24"/>
                <w:szCs w:val="24"/>
              </w:rPr>
              <w:t>Умножение вектора на число.</w:t>
            </w:r>
          </w:p>
        </w:tc>
        <w:tc>
          <w:tcPr>
            <w:tcW w:w="1276" w:type="dxa"/>
          </w:tcPr>
          <w:p w:rsidR="00E17254" w:rsidRPr="00E17254" w:rsidRDefault="00E17254" w:rsidP="00297C37">
            <w:pPr>
              <w:spacing w:after="0"/>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rPr>
          <w:cantSplit/>
          <w:trHeight w:val="419"/>
        </w:trPr>
        <w:tc>
          <w:tcPr>
            <w:tcW w:w="1853" w:type="dxa"/>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4</w:t>
            </w:r>
          </w:p>
        </w:tc>
        <w:tc>
          <w:tcPr>
            <w:tcW w:w="7186" w:type="dxa"/>
          </w:tcPr>
          <w:p w:rsidR="00E17254" w:rsidRPr="00E17254" w:rsidRDefault="00E17254" w:rsidP="00297C37">
            <w:pPr>
              <w:spacing w:after="0" w:line="240" w:lineRule="atLeast"/>
              <w:rPr>
                <w:rFonts w:ascii="Times New Roman" w:eastAsia="Times New Roman" w:hAnsi="Times New Roman" w:cs="Times New Roman"/>
                <w:bCs/>
                <w:sz w:val="24"/>
                <w:szCs w:val="24"/>
              </w:rPr>
            </w:pPr>
            <w:r w:rsidRPr="00E17254">
              <w:rPr>
                <w:rFonts w:ascii="Times New Roman" w:eastAsia="Times New Roman" w:hAnsi="Times New Roman" w:cs="Times New Roman"/>
                <w:bCs/>
                <w:sz w:val="24"/>
                <w:szCs w:val="24"/>
              </w:rPr>
              <w:t>Входная контрольная работа</w:t>
            </w:r>
          </w:p>
        </w:tc>
        <w:tc>
          <w:tcPr>
            <w:tcW w:w="1276" w:type="dxa"/>
          </w:tcPr>
          <w:p w:rsidR="00E17254" w:rsidRPr="00E17254" w:rsidRDefault="00E17254" w:rsidP="00297C37">
            <w:pPr>
              <w:spacing w:after="0"/>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rPr>
          <w:cantSplit/>
          <w:trHeight w:val="419"/>
        </w:trPr>
        <w:tc>
          <w:tcPr>
            <w:tcW w:w="1853" w:type="dxa"/>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5</w:t>
            </w:r>
          </w:p>
        </w:tc>
        <w:tc>
          <w:tcPr>
            <w:tcW w:w="7186" w:type="dxa"/>
          </w:tcPr>
          <w:p w:rsidR="00E17254" w:rsidRPr="00E17254" w:rsidRDefault="00E17254" w:rsidP="00297C37">
            <w:pPr>
              <w:spacing w:after="0" w:line="240" w:lineRule="atLeast"/>
              <w:rPr>
                <w:rFonts w:ascii="Times New Roman" w:eastAsia="Times New Roman" w:hAnsi="Times New Roman" w:cs="Times New Roman"/>
                <w:bCs/>
                <w:sz w:val="24"/>
                <w:szCs w:val="24"/>
              </w:rPr>
            </w:pPr>
            <w:r w:rsidRPr="00E17254">
              <w:rPr>
                <w:rFonts w:ascii="Times New Roman" w:eastAsia="Times New Roman" w:hAnsi="Times New Roman" w:cs="Times New Roman"/>
                <w:bCs/>
                <w:sz w:val="24"/>
                <w:szCs w:val="24"/>
              </w:rPr>
              <w:t xml:space="preserve"> Компланарные векторы. Правило параллелепипеда.</w:t>
            </w:r>
          </w:p>
        </w:tc>
        <w:tc>
          <w:tcPr>
            <w:tcW w:w="1276" w:type="dxa"/>
          </w:tcPr>
          <w:p w:rsidR="00E17254" w:rsidRPr="00E17254" w:rsidRDefault="00E17254" w:rsidP="00297C37">
            <w:pPr>
              <w:spacing w:after="0"/>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rPr>
          <w:cantSplit/>
          <w:trHeight w:val="419"/>
        </w:trPr>
        <w:tc>
          <w:tcPr>
            <w:tcW w:w="1853" w:type="dxa"/>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6</w:t>
            </w:r>
          </w:p>
        </w:tc>
        <w:tc>
          <w:tcPr>
            <w:tcW w:w="7186" w:type="dxa"/>
          </w:tcPr>
          <w:p w:rsidR="00E17254" w:rsidRPr="00E17254" w:rsidRDefault="00E17254" w:rsidP="00297C37">
            <w:pPr>
              <w:spacing w:after="0" w:line="240" w:lineRule="atLeast"/>
              <w:rPr>
                <w:rFonts w:ascii="Times New Roman" w:eastAsia="Times New Roman" w:hAnsi="Times New Roman" w:cs="Times New Roman"/>
                <w:bCs/>
                <w:sz w:val="24"/>
                <w:szCs w:val="24"/>
              </w:rPr>
            </w:pPr>
            <w:r w:rsidRPr="00E17254">
              <w:rPr>
                <w:rFonts w:ascii="Times New Roman" w:eastAsia="Times New Roman" w:hAnsi="Times New Roman" w:cs="Times New Roman"/>
                <w:bCs/>
                <w:sz w:val="24"/>
                <w:szCs w:val="24"/>
              </w:rPr>
              <w:t>Разложение вектора по трем некомпланарным векторам.</w:t>
            </w:r>
          </w:p>
        </w:tc>
        <w:tc>
          <w:tcPr>
            <w:tcW w:w="1276" w:type="dxa"/>
          </w:tcPr>
          <w:p w:rsidR="00E17254" w:rsidRPr="00E17254" w:rsidRDefault="00E17254" w:rsidP="00297C37">
            <w:pPr>
              <w:spacing w:after="0"/>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rPr>
          <w:cantSplit/>
          <w:trHeight w:val="419"/>
        </w:trPr>
        <w:tc>
          <w:tcPr>
            <w:tcW w:w="1853" w:type="dxa"/>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7</w:t>
            </w:r>
          </w:p>
        </w:tc>
        <w:tc>
          <w:tcPr>
            <w:tcW w:w="7186" w:type="dxa"/>
          </w:tcPr>
          <w:p w:rsidR="00E17254" w:rsidRPr="00E17254" w:rsidRDefault="00E17254" w:rsidP="00297C37">
            <w:pPr>
              <w:spacing w:after="0" w:line="240" w:lineRule="atLeast"/>
              <w:rPr>
                <w:rFonts w:ascii="Times New Roman" w:eastAsia="Times New Roman" w:hAnsi="Times New Roman" w:cs="Times New Roman"/>
                <w:bCs/>
                <w:sz w:val="24"/>
                <w:szCs w:val="24"/>
              </w:rPr>
            </w:pPr>
            <w:r w:rsidRPr="00E17254">
              <w:rPr>
                <w:rFonts w:ascii="Times New Roman" w:eastAsia="Times New Roman" w:hAnsi="Times New Roman" w:cs="Times New Roman"/>
                <w:sz w:val="24"/>
                <w:szCs w:val="24"/>
              </w:rPr>
              <w:t>Урок обобщения и систематизации знаний</w:t>
            </w:r>
          </w:p>
        </w:tc>
        <w:tc>
          <w:tcPr>
            <w:tcW w:w="1276" w:type="dxa"/>
          </w:tcPr>
          <w:p w:rsidR="00E17254" w:rsidRPr="00E17254" w:rsidRDefault="00E17254" w:rsidP="00297C37">
            <w:pPr>
              <w:spacing w:after="0"/>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rPr>
          <w:cantSplit/>
          <w:trHeight w:val="419"/>
        </w:trPr>
        <w:tc>
          <w:tcPr>
            <w:tcW w:w="1853" w:type="dxa"/>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8</w:t>
            </w:r>
          </w:p>
        </w:tc>
        <w:tc>
          <w:tcPr>
            <w:tcW w:w="7186" w:type="dxa"/>
          </w:tcPr>
          <w:p w:rsidR="00E17254" w:rsidRPr="00E17254" w:rsidRDefault="00E17254" w:rsidP="00297C37">
            <w:pPr>
              <w:spacing w:after="0" w:line="240" w:lineRule="atLeast"/>
              <w:rPr>
                <w:rFonts w:ascii="Times New Roman" w:eastAsia="Times New Roman" w:hAnsi="Times New Roman" w:cs="Times New Roman"/>
                <w:b/>
                <w:bCs/>
                <w:i/>
                <w:sz w:val="24"/>
                <w:szCs w:val="24"/>
              </w:rPr>
            </w:pPr>
            <w:r w:rsidRPr="00E17254">
              <w:rPr>
                <w:rFonts w:ascii="Times New Roman" w:eastAsia="Times New Roman" w:hAnsi="Times New Roman" w:cs="Times New Roman"/>
                <w:b/>
                <w:bCs/>
                <w:i/>
                <w:sz w:val="24"/>
                <w:szCs w:val="24"/>
              </w:rPr>
              <w:t>Контрольная работа № 1.</w:t>
            </w:r>
          </w:p>
        </w:tc>
        <w:tc>
          <w:tcPr>
            <w:tcW w:w="1276" w:type="dxa"/>
          </w:tcPr>
          <w:p w:rsidR="00E17254" w:rsidRPr="00E17254" w:rsidRDefault="00E17254" w:rsidP="00297C37">
            <w:pPr>
              <w:spacing w:after="0"/>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rPr>
          <w:cantSplit/>
          <w:trHeight w:val="419"/>
        </w:trPr>
        <w:tc>
          <w:tcPr>
            <w:tcW w:w="1853" w:type="dxa"/>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p>
        </w:tc>
        <w:tc>
          <w:tcPr>
            <w:tcW w:w="7186" w:type="dxa"/>
          </w:tcPr>
          <w:p w:rsidR="00E17254" w:rsidRPr="00E17254" w:rsidRDefault="00E17254" w:rsidP="00297C37">
            <w:pPr>
              <w:spacing w:after="0" w:line="240" w:lineRule="atLeast"/>
              <w:rPr>
                <w:rFonts w:ascii="Times New Roman" w:eastAsia="Times New Roman" w:hAnsi="Times New Roman" w:cs="Times New Roman"/>
                <w:sz w:val="24"/>
                <w:szCs w:val="24"/>
              </w:rPr>
            </w:pPr>
            <w:r w:rsidRPr="00E17254">
              <w:rPr>
                <w:rFonts w:ascii="Times New Roman" w:eastAsia="Times New Roman" w:hAnsi="Times New Roman" w:cs="Times New Roman"/>
                <w:b/>
                <w:bCs/>
                <w:sz w:val="24"/>
                <w:szCs w:val="24"/>
              </w:rPr>
              <w:t xml:space="preserve">Глава </w:t>
            </w:r>
            <w:r w:rsidRPr="00E17254">
              <w:rPr>
                <w:rFonts w:ascii="Times New Roman" w:eastAsia="Times New Roman" w:hAnsi="Times New Roman" w:cs="Times New Roman"/>
                <w:b/>
                <w:bCs/>
                <w:sz w:val="24"/>
                <w:szCs w:val="24"/>
                <w:lang w:val="en-US"/>
              </w:rPr>
              <w:t>V</w:t>
            </w:r>
            <w:r w:rsidRPr="00E17254">
              <w:rPr>
                <w:rFonts w:ascii="Times New Roman" w:eastAsia="Times New Roman" w:hAnsi="Times New Roman" w:cs="Times New Roman"/>
                <w:b/>
                <w:bCs/>
                <w:sz w:val="24"/>
                <w:szCs w:val="24"/>
              </w:rPr>
              <w:t xml:space="preserve">. Метод координат в пространстве. </w:t>
            </w:r>
          </w:p>
        </w:tc>
        <w:tc>
          <w:tcPr>
            <w:tcW w:w="1276" w:type="dxa"/>
          </w:tcPr>
          <w:p w:rsidR="00E17254" w:rsidRPr="00E17254" w:rsidRDefault="00E17254" w:rsidP="00297C37">
            <w:pPr>
              <w:spacing w:after="0"/>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18</w:t>
            </w:r>
          </w:p>
        </w:tc>
      </w:tr>
      <w:tr w:rsidR="00E17254" w:rsidRPr="00E17254" w:rsidTr="00297C37">
        <w:trPr>
          <w:cantSplit/>
          <w:trHeight w:val="419"/>
        </w:trPr>
        <w:tc>
          <w:tcPr>
            <w:tcW w:w="1853" w:type="dxa"/>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9</w:t>
            </w:r>
          </w:p>
        </w:tc>
        <w:tc>
          <w:tcPr>
            <w:tcW w:w="7186" w:type="dxa"/>
          </w:tcPr>
          <w:p w:rsidR="00E17254" w:rsidRPr="00E17254" w:rsidRDefault="00E17254" w:rsidP="00297C37">
            <w:pPr>
              <w:spacing w:after="0" w:line="240" w:lineRule="atLeast"/>
              <w:rPr>
                <w:rFonts w:ascii="Times New Roman" w:eastAsia="Times New Roman" w:hAnsi="Times New Roman" w:cs="Times New Roman"/>
                <w:b/>
                <w:bCs/>
                <w:sz w:val="24"/>
                <w:szCs w:val="24"/>
              </w:rPr>
            </w:pPr>
            <w:r w:rsidRPr="00E17254">
              <w:rPr>
                <w:rFonts w:ascii="Times New Roman" w:eastAsia="Times New Roman" w:hAnsi="Times New Roman" w:cs="Times New Roman"/>
                <w:sz w:val="24"/>
                <w:szCs w:val="24"/>
              </w:rPr>
              <w:t>Прямоугольная система координат в пространстве. Координаты вектора.</w:t>
            </w:r>
          </w:p>
        </w:tc>
        <w:tc>
          <w:tcPr>
            <w:tcW w:w="1276" w:type="dxa"/>
          </w:tcPr>
          <w:p w:rsidR="00E17254" w:rsidRPr="00E17254" w:rsidRDefault="00E17254" w:rsidP="00297C37">
            <w:pPr>
              <w:spacing w:after="0"/>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rPr>
          <w:cantSplit/>
          <w:trHeight w:val="419"/>
        </w:trPr>
        <w:tc>
          <w:tcPr>
            <w:tcW w:w="1853" w:type="dxa"/>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10</w:t>
            </w:r>
          </w:p>
        </w:tc>
        <w:tc>
          <w:tcPr>
            <w:tcW w:w="7186" w:type="dxa"/>
          </w:tcPr>
          <w:p w:rsidR="00E17254" w:rsidRPr="00E17254" w:rsidRDefault="00E17254" w:rsidP="00297C37">
            <w:pPr>
              <w:spacing w:after="0" w:line="240" w:lineRule="atLeast"/>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 xml:space="preserve">Связь между координатами векторов и координатами точек. </w:t>
            </w:r>
          </w:p>
        </w:tc>
        <w:tc>
          <w:tcPr>
            <w:tcW w:w="1276" w:type="dxa"/>
          </w:tcPr>
          <w:p w:rsidR="00E17254" w:rsidRPr="00E17254" w:rsidRDefault="00E17254" w:rsidP="00297C37">
            <w:pPr>
              <w:spacing w:after="0"/>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rPr>
          <w:cantSplit/>
          <w:trHeight w:val="419"/>
        </w:trPr>
        <w:tc>
          <w:tcPr>
            <w:tcW w:w="1853" w:type="dxa"/>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11</w:t>
            </w:r>
          </w:p>
        </w:tc>
        <w:tc>
          <w:tcPr>
            <w:tcW w:w="7186" w:type="dxa"/>
          </w:tcPr>
          <w:p w:rsidR="00E17254" w:rsidRPr="00E17254" w:rsidRDefault="00E17254" w:rsidP="00297C37">
            <w:pPr>
              <w:spacing w:after="0" w:line="240" w:lineRule="atLeast"/>
              <w:rPr>
                <w:rFonts w:ascii="Times New Roman" w:eastAsia="Times New Roman" w:hAnsi="Times New Roman" w:cs="Times New Roman"/>
                <w:i/>
                <w:iCs/>
                <w:sz w:val="24"/>
                <w:szCs w:val="24"/>
              </w:rPr>
            </w:pPr>
            <w:r w:rsidRPr="00E17254">
              <w:rPr>
                <w:rFonts w:ascii="Times New Roman" w:eastAsia="Times New Roman" w:hAnsi="Times New Roman" w:cs="Times New Roman"/>
                <w:sz w:val="24"/>
                <w:szCs w:val="24"/>
              </w:rPr>
              <w:t>Простейшие задачи в координатах.</w:t>
            </w:r>
          </w:p>
        </w:tc>
        <w:tc>
          <w:tcPr>
            <w:tcW w:w="1276" w:type="dxa"/>
          </w:tcPr>
          <w:p w:rsidR="00E17254" w:rsidRPr="00E17254" w:rsidRDefault="00E17254" w:rsidP="00297C37">
            <w:pPr>
              <w:spacing w:after="0"/>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rPr>
          <w:cantSplit/>
          <w:trHeight w:val="419"/>
        </w:trPr>
        <w:tc>
          <w:tcPr>
            <w:tcW w:w="1853" w:type="dxa"/>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12</w:t>
            </w:r>
          </w:p>
        </w:tc>
        <w:tc>
          <w:tcPr>
            <w:tcW w:w="7186" w:type="dxa"/>
          </w:tcPr>
          <w:p w:rsidR="00E17254" w:rsidRPr="00E17254" w:rsidRDefault="00E17254" w:rsidP="00297C37">
            <w:pPr>
              <w:spacing w:after="0" w:line="240" w:lineRule="atLeast"/>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 xml:space="preserve">Простейшие задачи в координатах. </w:t>
            </w:r>
          </w:p>
        </w:tc>
        <w:tc>
          <w:tcPr>
            <w:tcW w:w="1276" w:type="dxa"/>
          </w:tcPr>
          <w:p w:rsidR="00E17254" w:rsidRPr="00E17254" w:rsidRDefault="00E17254" w:rsidP="00297C37">
            <w:pPr>
              <w:spacing w:after="0"/>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rPr>
          <w:cantSplit/>
          <w:trHeight w:val="419"/>
        </w:trPr>
        <w:tc>
          <w:tcPr>
            <w:tcW w:w="1853" w:type="dxa"/>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13</w:t>
            </w:r>
          </w:p>
        </w:tc>
        <w:tc>
          <w:tcPr>
            <w:tcW w:w="7186" w:type="dxa"/>
          </w:tcPr>
          <w:p w:rsidR="00E17254" w:rsidRPr="00E17254" w:rsidRDefault="00E17254" w:rsidP="00297C37">
            <w:pPr>
              <w:spacing w:after="0" w:line="240" w:lineRule="atLeast"/>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Уравнение сферы.</w:t>
            </w:r>
          </w:p>
        </w:tc>
        <w:tc>
          <w:tcPr>
            <w:tcW w:w="1276" w:type="dxa"/>
          </w:tcPr>
          <w:p w:rsidR="00E17254" w:rsidRPr="00E17254" w:rsidRDefault="00E17254" w:rsidP="00297C37">
            <w:pPr>
              <w:spacing w:after="0"/>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rPr>
          <w:cantSplit/>
          <w:trHeight w:val="419"/>
        </w:trPr>
        <w:tc>
          <w:tcPr>
            <w:tcW w:w="1853" w:type="dxa"/>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14</w:t>
            </w:r>
          </w:p>
        </w:tc>
        <w:tc>
          <w:tcPr>
            <w:tcW w:w="7186" w:type="dxa"/>
          </w:tcPr>
          <w:p w:rsidR="00E17254" w:rsidRPr="00E17254" w:rsidRDefault="00E17254" w:rsidP="00297C37">
            <w:pPr>
              <w:spacing w:after="0" w:line="240" w:lineRule="atLeast"/>
              <w:rPr>
                <w:rFonts w:ascii="Times New Roman" w:eastAsia="Times New Roman" w:hAnsi="Times New Roman" w:cs="Times New Roman"/>
                <w:i/>
                <w:sz w:val="24"/>
                <w:szCs w:val="24"/>
                <w:u w:val="single"/>
              </w:rPr>
            </w:pPr>
            <w:r w:rsidRPr="00E17254">
              <w:rPr>
                <w:rFonts w:ascii="Times New Roman" w:eastAsia="Times New Roman" w:hAnsi="Times New Roman" w:cs="Times New Roman"/>
                <w:sz w:val="24"/>
                <w:szCs w:val="24"/>
              </w:rPr>
              <w:t>Повторение теории и решение задач</w:t>
            </w:r>
            <w:r w:rsidRPr="00E17254">
              <w:rPr>
                <w:rFonts w:ascii="Times New Roman" w:eastAsia="Times New Roman" w:hAnsi="Times New Roman" w:cs="Times New Roman"/>
                <w:i/>
                <w:sz w:val="24"/>
                <w:szCs w:val="24"/>
              </w:rPr>
              <w:t>.</w:t>
            </w:r>
          </w:p>
          <w:p w:rsidR="00E17254" w:rsidRPr="00E17254" w:rsidRDefault="00E17254" w:rsidP="00297C37">
            <w:pPr>
              <w:spacing w:after="0" w:line="240" w:lineRule="atLeast"/>
              <w:rPr>
                <w:rFonts w:ascii="Times New Roman" w:eastAsia="Times New Roman" w:hAnsi="Times New Roman" w:cs="Times New Roman"/>
                <w:b/>
                <w:bCs/>
                <w:i/>
                <w:iCs/>
                <w:sz w:val="24"/>
                <w:szCs w:val="24"/>
              </w:rPr>
            </w:pPr>
          </w:p>
        </w:tc>
        <w:tc>
          <w:tcPr>
            <w:tcW w:w="1276" w:type="dxa"/>
          </w:tcPr>
          <w:p w:rsidR="00E17254" w:rsidRPr="00E17254" w:rsidRDefault="00E17254" w:rsidP="00297C37">
            <w:pPr>
              <w:spacing w:after="0"/>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rPr>
          <w:cantSplit/>
          <w:trHeight w:val="419"/>
        </w:trPr>
        <w:tc>
          <w:tcPr>
            <w:tcW w:w="1853" w:type="dxa"/>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15</w:t>
            </w:r>
          </w:p>
        </w:tc>
        <w:tc>
          <w:tcPr>
            <w:tcW w:w="7186" w:type="dxa"/>
          </w:tcPr>
          <w:p w:rsidR="00E17254" w:rsidRPr="00E17254" w:rsidRDefault="00E17254" w:rsidP="00297C37">
            <w:pPr>
              <w:spacing w:after="0" w:line="240" w:lineRule="atLeast"/>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 xml:space="preserve">Угол между векторами. Скалярное произведение векторов. </w:t>
            </w:r>
          </w:p>
        </w:tc>
        <w:tc>
          <w:tcPr>
            <w:tcW w:w="1276" w:type="dxa"/>
          </w:tcPr>
          <w:p w:rsidR="00E17254" w:rsidRPr="00E17254" w:rsidRDefault="00E17254" w:rsidP="00297C37">
            <w:pPr>
              <w:spacing w:after="0"/>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rPr>
          <w:cantSplit/>
          <w:trHeight w:val="419"/>
        </w:trPr>
        <w:tc>
          <w:tcPr>
            <w:tcW w:w="1853" w:type="dxa"/>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16</w:t>
            </w:r>
          </w:p>
        </w:tc>
        <w:tc>
          <w:tcPr>
            <w:tcW w:w="7186" w:type="dxa"/>
          </w:tcPr>
          <w:p w:rsidR="00E17254" w:rsidRPr="00E17254" w:rsidRDefault="00E17254" w:rsidP="00297C37">
            <w:pPr>
              <w:spacing w:after="0" w:line="240" w:lineRule="atLeast"/>
              <w:rPr>
                <w:rFonts w:ascii="Times New Roman" w:eastAsia="Times New Roman" w:hAnsi="Times New Roman" w:cs="Times New Roman"/>
                <w:i/>
                <w:iCs/>
                <w:sz w:val="24"/>
                <w:szCs w:val="24"/>
              </w:rPr>
            </w:pPr>
            <w:r w:rsidRPr="00E17254">
              <w:rPr>
                <w:rFonts w:ascii="Times New Roman" w:eastAsia="Times New Roman" w:hAnsi="Times New Roman" w:cs="Times New Roman"/>
                <w:sz w:val="24"/>
                <w:szCs w:val="24"/>
              </w:rPr>
              <w:t xml:space="preserve">Угол между векторами. Скалярное произведение векторов.  </w:t>
            </w:r>
          </w:p>
        </w:tc>
        <w:tc>
          <w:tcPr>
            <w:tcW w:w="1276" w:type="dxa"/>
          </w:tcPr>
          <w:p w:rsidR="00E17254" w:rsidRPr="00E17254" w:rsidRDefault="00E17254" w:rsidP="00297C37">
            <w:pPr>
              <w:spacing w:after="0"/>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rPr>
          <w:cantSplit/>
          <w:trHeight w:val="419"/>
        </w:trPr>
        <w:tc>
          <w:tcPr>
            <w:tcW w:w="1853" w:type="dxa"/>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17</w:t>
            </w:r>
          </w:p>
        </w:tc>
        <w:tc>
          <w:tcPr>
            <w:tcW w:w="7186" w:type="dxa"/>
          </w:tcPr>
          <w:p w:rsidR="00E17254" w:rsidRPr="00E17254" w:rsidRDefault="00E17254" w:rsidP="00297C37">
            <w:pPr>
              <w:spacing w:after="0" w:line="240" w:lineRule="atLeast"/>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 xml:space="preserve">Вычисление углов между прямыми и плоскостями. </w:t>
            </w:r>
          </w:p>
          <w:p w:rsidR="00E17254" w:rsidRPr="00E17254" w:rsidRDefault="00E17254" w:rsidP="00297C37">
            <w:pPr>
              <w:spacing w:after="0" w:line="240" w:lineRule="atLeast"/>
              <w:rPr>
                <w:rFonts w:ascii="Times New Roman" w:eastAsia="Times New Roman" w:hAnsi="Times New Roman" w:cs="Times New Roman"/>
                <w:sz w:val="24"/>
                <w:szCs w:val="24"/>
              </w:rPr>
            </w:pPr>
          </w:p>
        </w:tc>
        <w:tc>
          <w:tcPr>
            <w:tcW w:w="1276" w:type="dxa"/>
          </w:tcPr>
          <w:p w:rsidR="00E17254" w:rsidRPr="00E17254" w:rsidRDefault="00E17254" w:rsidP="00297C37">
            <w:pPr>
              <w:spacing w:after="0"/>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rPr>
          <w:cantSplit/>
          <w:trHeight w:val="419"/>
        </w:trPr>
        <w:tc>
          <w:tcPr>
            <w:tcW w:w="1853" w:type="dxa"/>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18</w:t>
            </w:r>
          </w:p>
        </w:tc>
        <w:tc>
          <w:tcPr>
            <w:tcW w:w="7186" w:type="dxa"/>
          </w:tcPr>
          <w:p w:rsidR="00E17254" w:rsidRPr="00E17254" w:rsidRDefault="00E17254" w:rsidP="00297C37">
            <w:pPr>
              <w:spacing w:after="0" w:line="240" w:lineRule="atLeast"/>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 xml:space="preserve">Вычисление углов между прямыми и плоскостями. </w:t>
            </w:r>
          </w:p>
          <w:p w:rsidR="00E17254" w:rsidRPr="00E17254" w:rsidRDefault="00E17254" w:rsidP="00297C37">
            <w:pPr>
              <w:spacing w:after="0" w:line="240" w:lineRule="atLeast"/>
              <w:rPr>
                <w:rFonts w:ascii="Times New Roman" w:eastAsia="Times New Roman" w:hAnsi="Times New Roman" w:cs="Times New Roman"/>
                <w:b/>
                <w:i/>
                <w:sz w:val="24"/>
                <w:szCs w:val="24"/>
              </w:rPr>
            </w:pPr>
          </w:p>
        </w:tc>
        <w:tc>
          <w:tcPr>
            <w:tcW w:w="1276" w:type="dxa"/>
          </w:tcPr>
          <w:p w:rsidR="00E17254" w:rsidRPr="00E17254" w:rsidRDefault="00E17254" w:rsidP="00297C37">
            <w:pPr>
              <w:spacing w:after="0"/>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rPr>
          <w:cantSplit/>
          <w:trHeight w:val="419"/>
        </w:trPr>
        <w:tc>
          <w:tcPr>
            <w:tcW w:w="1853" w:type="dxa"/>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19</w:t>
            </w:r>
          </w:p>
        </w:tc>
        <w:tc>
          <w:tcPr>
            <w:tcW w:w="7186" w:type="dxa"/>
          </w:tcPr>
          <w:p w:rsidR="00E17254" w:rsidRPr="00E17254" w:rsidRDefault="00E17254" w:rsidP="00297C37">
            <w:pPr>
              <w:spacing w:before="100" w:beforeAutospacing="1" w:after="100" w:afterAutospacing="1" w:line="240" w:lineRule="atLeast"/>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Повторение теории и решение задач.</w:t>
            </w:r>
          </w:p>
        </w:tc>
        <w:tc>
          <w:tcPr>
            <w:tcW w:w="1276" w:type="dxa"/>
          </w:tcPr>
          <w:p w:rsidR="00E17254" w:rsidRPr="00E17254" w:rsidRDefault="00E17254" w:rsidP="00297C37">
            <w:pPr>
              <w:spacing w:after="0"/>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rPr>
          <w:cantSplit/>
          <w:trHeight w:val="419"/>
        </w:trPr>
        <w:tc>
          <w:tcPr>
            <w:tcW w:w="1853" w:type="dxa"/>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20</w:t>
            </w:r>
          </w:p>
        </w:tc>
        <w:tc>
          <w:tcPr>
            <w:tcW w:w="7186" w:type="dxa"/>
          </w:tcPr>
          <w:p w:rsidR="00E17254" w:rsidRPr="00E17254" w:rsidRDefault="00E17254" w:rsidP="00297C37">
            <w:pPr>
              <w:spacing w:after="0" w:line="240" w:lineRule="atLeast"/>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 xml:space="preserve">Центральная симметрия. </w:t>
            </w:r>
          </w:p>
        </w:tc>
        <w:tc>
          <w:tcPr>
            <w:tcW w:w="1276" w:type="dxa"/>
          </w:tcPr>
          <w:p w:rsidR="00E17254" w:rsidRPr="00E17254" w:rsidRDefault="00E17254" w:rsidP="00297C37">
            <w:pPr>
              <w:spacing w:after="0"/>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rPr>
          <w:cantSplit/>
          <w:trHeight w:val="419"/>
        </w:trPr>
        <w:tc>
          <w:tcPr>
            <w:tcW w:w="1853" w:type="dxa"/>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21</w:t>
            </w:r>
          </w:p>
        </w:tc>
        <w:tc>
          <w:tcPr>
            <w:tcW w:w="7186" w:type="dxa"/>
          </w:tcPr>
          <w:p w:rsidR="00E17254" w:rsidRPr="00E17254" w:rsidRDefault="00E17254" w:rsidP="00297C37">
            <w:pPr>
              <w:spacing w:after="0" w:line="240" w:lineRule="atLeast"/>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 xml:space="preserve">Осевая симметрия. </w:t>
            </w:r>
          </w:p>
          <w:p w:rsidR="00E17254" w:rsidRPr="00E17254" w:rsidRDefault="00E17254" w:rsidP="00297C37">
            <w:pPr>
              <w:spacing w:after="0" w:line="240" w:lineRule="atLeast"/>
              <w:rPr>
                <w:rFonts w:ascii="Times New Roman" w:eastAsia="Times New Roman" w:hAnsi="Times New Roman" w:cs="Times New Roman"/>
                <w:b/>
                <w:i/>
                <w:sz w:val="24"/>
                <w:szCs w:val="24"/>
              </w:rPr>
            </w:pPr>
          </w:p>
        </w:tc>
        <w:tc>
          <w:tcPr>
            <w:tcW w:w="1276" w:type="dxa"/>
          </w:tcPr>
          <w:p w:rsidR="00E17254" w:rsidRPr="00E17254" w:rsidRDefault="00E17254" w:rsidP="00297C37">
            <w:pPr>
              <w:spacing w:after="0"/>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rPr>
          <w:cantSplit/>
          <w:trHeight w:val="419"/>
        </w:trPr>
        <w:tc>
          <w:tcPr>
            <w:tcW w:w="1853" w:type="dxa"/>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22</w:t>
            </w:r>
          </w:p>
        </w:tc>
        <w:tc>
          <w:tcPr>
            <w:tcW w:w="7186" w:type="dxa"/>
          </w:tcPr>
          <w:p w:rsidR="00E17254" w:rsidRPr="00E17254" w:rsidRDefault="00E17254" w:rsidP="00297C37">
            <w:pPr>
              <w:spacing w:before="100" w:beforeAutospacing="1" w:after="100" w:afterAutospacing="1" w:line="240" w:lineRule="atLeast"/>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Зеркальная симметрия.</w:t>
            </w:r>
          </w:p>
        </w:tc>
        <w:tc>
          <w:tcPr>
            <w:tcW w:w="1276" w:type="dxa"/>
          </w:tcPr>
          <w:p w:rsidR="00E17254" w:rsidRPr="00E17254" w:rsidRDefault="00E17254" w:rsidP="00297C37">
            <w:pPr>
              <w:spacing w:after="0"/>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rPr>
          <w:cantSplit/>
          <w:trHeight w:val="419"/>
        </w:trPr>
        <w:tc>
          <w:tcPr>
            <w:tcW w:w="1853" w:type="dxa"/>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23</w:t>
            </w:r>
          </w:p>
        </w:tc>
        <w:tc>
          <w:tcPr>
            <w:tcW w:w="7186" w:type="dxa"/>
          </w:tcPr>
          <w:p w:rsidR="00E17254" w:rsidRPr="00E17254" w:rsidRDefault="00E17254" w:rsidP="00297C37">
            <w:pPr>
              <w:spacing w:after="0" w:line="240" w:lineRule="atLeast"/>
              <w:rPr>
                <w:rFonts w:ascii="Times New Roman" w:eastAsia="Times New Roman" w:hAnsi="Times New Roman" w:cs="Times New Roman"/>
                <w:i/>
                <w:sz w:val="24"/>
                <w:szCs w:val="24"/>
              </w:rPr>
            </w:pPr>
            <w:r w:rsidRPr="00E17254">
              <w:rPr>
                <w:rFonts w:ascii="Times New Roman" w:eastAsia="Times New Roman" w:hAnsi="Times New Roman" w:cs="Times New Roman"/>
                <w:sz w:val="24"/>
                <w:szCs w:val="24"/>
              </w:rPr>
              <w:t>Параллельный перенос.</w:t>
            </w:r>
          </w:p>
        </w:tc>
        <w:tc>
          <w:tcPr>
            <w:tcW w:w="1276" w:type="dxa"/>
          </w:tcPr>
          <w:p w:rsidR="00E17254" w:rsidRPr="00E17254" w:rsidRDefault="00E17254" w:rsidP="00297C37">
            <w:pPr>
              <w:spacing w:after="0"/>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rPr>
          <w:cantSplit/>
          <w:trHeight w:val="419"/>
        </w:trPr>
        <w:tc>
          <w:tcPr>
            <w:tcW w:w="1853" w:type="dxa"/>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lastRenderedPageBreak/>
              <w:t>24</w:t>
            </w:r>
          </w:p>
        </w:tc>
        <w:tc>
          <w:tcPr>
            <w:tcW w:w="7186" w:type="dxa"/>
          </w:tcPr>
          <w:p w:rsidR="00E17254" w:rsidRPr="00E17254" w:rsidRDefault="00E17254" w:rsidP="00297C37">
            <w:pPr>
              <w:spacing w:after="0" w:line="240" w:lineRule="atLeast"/>
              <w:rPr>
                <w:rFonts w:ascii="Times New Roman" w:eastAsia="Times New Roman" w:hAnsi="Times New Roman" w:cs="Times New Roman"/>
                <w:iCs/>
                <w:sz w:val="24"/>
                <w:szCs w:val="24"/>
              </w:rPr>
            </w:pPr>
            <w:r w:rsidRPr="00E17254">
              <w:rPr>
                <w:rFonts w:ascii="Times New Roman" w:eastAsia="Times New Roman" w:hAnsi="Times New Roman" w:cs="Times New Roman"/>
                <w:iCs/>
                <w:sz w:val="24"/>
                <w:szCs w:val="24"/>
              </w:rPr>
              <w:t>Повторение теории и решение задач.</w:t>
            </w:r>
          </w:p>
        </w:tc>
        <w:tc>
          <w:tcPr>
            <w:tcW w:w="1276" w:type="dxa"/>
          </w:tcPr>
          <w:p w:rsidR="00E17254" w:rsidRPr="00E17254" w:rsidRDefault="00E17254" w:rsidP="00297C37">
            <w:pPr>
              <w:spacing w:after="0"/>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rPr>
          <w:cantSplit/>
          <w:trHeight w:val="419"/>
        </w:trPr>
        <w:tc>
          <w:tcPr>
            <w:tcW w:w="1853" w:type="dxa"/>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25</w:t>
            </w:r>
          </w:p>
        </w:tc>
        <w:tc>
          <w:tcPr>
            <w:tcW w:w="7186" w:type="dxa"/>
          </w:tcPr>
          <w:p w:rsidR="00E17254" w:rsidRPr="00E17254" w:rsidRDefault="00E17254" w:rsidP="00297C37">
            <w:pPr>
              <w:spacing w:before="100" w:beforeAutospacing="1" w:after="100" w:afterAutospacing="1" w:line="240" w:lineRule="atLeast"/>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Урок обобщения и систематизации знаний</w:t>
            </w:r>
          </w:p>
        </w:tc>
        <w:tc>
          <w:tcPr>
            <w:tcW w:w="1276" w:type="dxa"/>
          </w:tcPr>
          <w:p w:rsidR="00E17254" w:rsidRPr="00E17254" w:rsidRDefault="00E17254" w:rsidP="00297C37">
            <w:pPr>
              <w:spacing w:after="0"/>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rPr>
          <w:cantSplit/>
          <w:trHeight w:val="419"/>
        </w:trPr>
        <w:tc>
          <w:tcPr>
            <w:tcW w:w="1853" w:type="dxa"/>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26</w:t>
            </w:r>
          </w:p>
        </w:tc>
        <w:tc>
          <w:tcPr>
            <w:tcW w:w="7186" w:type="dxa"/>
          </w:tcPr>
          <w:p w:rsidR="00E17254" w:rsidRPr="00E17254" w:rsidRDefault="00E17254" w:rsidP="00297C37">
            <w:pPr>
              <w:spacing w:before="100" w:beforeAutospacing="1" w:after="100" w:afterAutospacing="1" w:line="240" w:lineRule="atLeast"/>
              <w:rPr>
                <w:rFonts w:ascii="Times New Roman" w:eastAsia="Times New Roman" w:hAnsi="Times New Roman" w:cs="Times New Roman"/>
                <w:b/>
                <w:i/>
                <w:sz w:val="24"/>
                <w:szCs w:val="24"/>
              </w:rPr>
            </w:pPr>
            <w:r w:rsidRPr="00E17254">
              <w:rPr>
                <w:rFonts w:ascii="Times New Roman" w:eastAsia="Times New Roman" w:hAnsi="Times New Roman" w:cs="Times New Roman"/>
                <w:b/>
                <w:i/>
                <w:sz w:val="24"/>
                <w:szCs w:val="24"/>
              </w:rPr>
              <w:t>Контрольная работа № 2</w:t>
            </w:r>
          </w:p>
        </w:tc>
        <w:tc>
          <w:tcPr>
            <w:tcW w:w="1276" w:type="dxa"/>
          </w:tcPr>
          <w:p w:rsidR="00E17254" w:rsidRPr="00E17254" w:rsidRDefault="00E17254" w:rsidP="00297C37">
            <w:pPr>
              <w:spacing w:after="0"/>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c>
          <w:tcPr>
            <w:tcW w:w="1853" w:type="dxa"/>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p>
        </w:tc>
        <w:tc>
          <w:tcPr>
            <w:tcW w:w="7186" w:type="dxa"/>
          </w:tcPr>
          <w:p w:rsidR="00E17254" w:rsidRPr="00E17254" w:rsidRDefault="00E17254" w:rsidP="00297C37">
            <w:pPr>
              <w:spacing w:after="0" w:line="240" w:lineRule="atLeast"/>
              <w:rPr>
                <w:rFonts w:ascii="Times New Roman" w:eastAsia="Times New Roman" w:hAnsi="Times New Roman" w:cs="Times New Roman"/>
                <w:sz w:val="24"/>
                <w:szCs w:val="24"/>
              </w:rPr>
            </w:pPr>
            <w:r w:rsidRPr="00E17254">
              <w:rPr>
                <w:rFonts w:ascii="Times New Roman" w:eastAsia="Times New Roman" w:hAnsi="Times New Roman" w:cs="Times New Roman"/>
                <w:b/>
                <w:bCs/>
                <w:sz w:val="24"/>
                <w:szCs w:val="24"/>
              </w:rPr>
              <w:t xml:space="preserve">Глава </w:t>
            </w:r>
            <w:r w:rsidRPr="00E17254">
              <w:rPr>
                <w:rFonts w:ascii="Times New Roman" w:eastAsia="Times New Roman" w:hAnsi="Times New Roman" w:cs="Times New Roman"/>
                <w:b/>
                <w:bCs/>
                <w:sz w:val="24"/>
                <w:szCs w:val="24"/>
                <w:lang w:val="en-US"/>
              </w:rPr>
              <w:t>VI</w:t>
            </w:r>
            <w:r w:rsidRPr="00E17254">
              <w:rPr>
                <w:rFonts w:ascii="Times New Roman" w:eastAsia="Times New Roman" w:hAnsi="Times New Roman" w:cs="Times New Roman"/>
                <w:b/>
                <w:bCs/>
                <w:sz w:val="24"/>
                <w:szCs w:val="24"/>
              </w:rPr>
              <w:t xml:space="preserve">. Цилиндр, конус, шар. </w:t>
            </w:r>
          </w:p>
        </w:tc>
        <w:tc>
          <w:tcPr>
            <w:tcW w:w="1276" w:type="dxa"/>
          </w:tcPr>
          <w:p w:rsidR="00E17254" w:rsidRPr="00E17254" w:rsidRDefault="00E17254" w:rsidP="00297C37">
            <w:pPr>
              <w:spacing w:after="0"/>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17</w:t>
            </w:r>
          </w:p>
        </w:tc>
      </w:tr>
      <w:tr w:rsidR="00E17254" w:rsidRPr="00E17254" w:rsidTr="00297C37">
        <w:tc>
          <w:tcPr>
            <w:tcW w:w="1853" w:type="dxa"/>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27</w:t>
            </w:r>
          </w:p>
        </w:tc>
        <w:tc>
          <w:tcPr>
            <w:tcW w:w="7186" w:type="dxa"/>
          </w:tcPr>
          <w:p w:rsidR="00E17254" w:rsidRPr="00E17254" w:rsidRDefault="00E17254" w:rsidP="00297C37">
            <w:pPr>
              <w:spacing w:after="0" w:line="240" w:lineRule="atLeast"/>
              <w:rPr>
                <w:rFonts w:ascii="Times New Roman" w:eastAsia="Times New Roman" w:hAnsi="Times New Roman" w:cs="Times New Roman"/>
                <w:b/>
                <w:bCs/>
                <w:sz w:val="24"/>
                <w:szCs w:val="24"/>
              </w:rPr>
            </w:pPr>
            <w:r w:rsidRPr="00E17254">
              <w:rPr>
                <w:rFonts w:ascii="Times New Roman" w:eastAsia="Times New Roman" w:hAnsi="Times New Roman" w:cs="Times New Roman"/>
                <w:bCs/>
                <w:sz w:val="24"/>
                <w:szCs w:val="24"/>
              </w:rPr>
              <w:t>Понятие цилиндра.</w:t>
            </w:r>
          </w:p>
        </w:tc>
        <w:tc>
          <w:tcPr>
            <w:tcW w:w="1276" w:type="dxa"/>
          </w:tcPr>
          <w:p w:rsidR="00E17254" w:rsidRPr="00E17254" w:rsidRDefault="00E17254" w:rsidP="00297C37">
            <w:pPr>
              <w:spacing w:after="0"/>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c>
          <w:tcPr>
            <w:tcW w:w="1853" w:type="dxa"/>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28</w:t>
            </w:r>
          </w:p>
        </w:tc>
        <w:tc>
          <w:tcPr>
            <w:tcW w:w="7186" w:type="dxa"/>
          </w:tcPr>
          <w:p w:rsidR="00E17254" w:rsidRPr="00E17254" w:rsidRDefault="00E17254" w:rsidP="00297C37">
            <w:pPr>
              <w:spacing w:after="0" w:line="240" w:lineRule="atLeast"/>
              <w:rPr>
                <w:rFonts w:ascii="Times New Roman" w:eastAsia="Times New Roman" w:hAnsi="Times New Roman" w:cs="Times New Roman"/>
                <w:b/>
                <w:i/>
                <w:iCs/>
                <w:sz w:val="24"/>
                <w:szCs w:val="24"/>
              </w:rPr>
            </w:pPr>
            <w:r w:rsidRPr="00E17254">
              <w:rPr>
                <w:rFonts w:ascii="Times New Roman" w:eastAsia="Times New Roman" w:hAnsi="Times New Roman" w:cs="Times New Roman"/>
                <w:bCs/>
                <w:sz w:val="24"/>
                <w:szCs w:val="24"/>
              </w:rPr>
              <w:t xml:space="preserve">Понятие цилиндра. Площадь поверхности цилиндра. </w:t>
            </w:r>
          </w:p>
        </w:tc>
        <w:tc>
          <w:tcPr>
            <w:tcW w:w="1276" w:type="dxa"/>
          </w:tcPr>
          <w:p w:rsidR="00E17254" w:rsidRPr="00E17254" w:rsidRDefault="00E17254" w:rsidP="00297C37">
            <w:pPr>
              <w:spacing w:after="0"/>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c>
          <w:tcPr>
            <w:tcW w:w="1853" w:type="dxa"/>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29</w:t>
            </w:r>
          </w:p>
        </w:tc>
        <w:tc>
          <w:tcPr>
            <w:tcW w:w="7186" w:type="dxa"/>
          </w:tcPr>
          <w:p w:rsidR="00E17254" w:rsidRPr="00E17254" w:rsidRDefault="00E17254" w:rsidP="00297C37">
            <w:pPr>
              <w:spacing w:before="100" w:beforeAutospacing="1" w:after="100" w:afterAutospacing="1" w:line="240" w:lineRule="atLeast"/>
              <w:rPr>
                <w:rFonts w:ascii="Times New Roman" w:eastAsia="Times New Roman" w:hAnsi="Times New Roman" w:cs="Times New Roman"/>
                <w:color w:val="000000"/>
                <w:sz w:val="24"/>
                <w:szCs w:val="24"/>
              </w:rPr>
            </w:pPr>
            <w:r w:rsidRPr="00E17254">
              <w:rPr>
                <w:rFonts w:ascii="Times New Roman" w:eastAsia="Times New Roman" w:hAnsi="Times New Roman" w:cs="Times New Roman"/>
                <w:bCs/>
                <w:sz w:val="24"/>
                <w:szCs w:val="24"/>
              </w:rPr>
              <w:t xml:space="preserve">Понятие цилиндра. Площадь поверхности цилиндра. </w:t>
            </w:r>
          </w:p>
        </w:tc>
        <w:tc>
          <w:tcPr>
            <w:tcW w:w="1276" w:type="dxa"/>
          </w:tcPr>
          <w:p w:rsidR="00E17254" w:rsidRPr="00E17254" w:rsidRDefault="00E17254" w:rsidP="00297C37">
            <w:pPr>
              <w:spacing w:after="0"/>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c>
          <w:tcPr>
            <w:tcW w:w="1853" w:type="dxa"/>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30</w:t>
            </w:r>
          </w:p>
        </w:tc>
        <w:tc>
          <w:tcPr>
            <w:tcW w:w="7186" w:type="dxa"/>
          </w:tcPr>
          <w:p w:rsidR="00E17254" w:rsidRPr="00E17254" w:rsidRDefault="00E17254" w:rsidP="00297C37">
            <w:pPr>
              <w:spacing w:after="0" w:line="240" w:lineRule="atLeast"/>
              <w:rPr>
                <w:rFonts w:ascii="Times New Roman" w:eastAsia="Times New Roman" w:hAnsi="Times New Roman" w:cs="Times New Roman"/>
                <w:bCs/>
                <w:sz w:val="24"/>
                <w:szCs w:val="24"/>
              </w:rPr>
            </w:pPr>
            <w:r w:rsidRPr="00E17254">
              <w:rPr>
                <w:rFonts w:ascii="Times New Roman" w:eastAsia="Times New Roman" w:hAnsi="Times New Roman" w:cs="Times New Roman"/>
                <w:bCs/>
                <w:sz w:val="24"/>
                <w:szCs w:val="24"/>
              </w:rPr>
              <w:t>Повторение теории и решение задач.</w:t>
            </w:r>
          </w:p>
        </w:tc>
        <w:tc>
          <w:tcPr>
            <w:tcW w:w="1276" w:type="dxa"/>
          </w:tcPr>
          <w:p w:rsidR="00E17254" w:rsidRPr="00E17254" w:rsidRDefault="00E17254" w:rsidP="00297C37">
            <w:pPr>
              <w:spacing w:after="0"/>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c>
          <w:tcPr>
            <w:tcW w:w="1853" w:type="dxa"/>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31</w:t>
            </w:r>
          </w:p>
        </w:tc>
        <w:tc>
          <w:tcPr>
            <w:tcW w:w="7186" w:type="dxa"/>
          </w:tcPr>
          <w:p w:rsidR="00E17254" w:rsidRPr="00E17254" w:rsidRDefault="00E17254" w:rsidP="00297C37">
            <w:pPr>
              <w:spacing w:before="100" w:beforeAutospacing="1" w:after="100" w:afterAutospacing="1" w:line="240" w:lineRule="atLeast"/>
              <w:rPr>
                <w:rFonts w:ascii="Times New Roman" w:eastAsia="Times New Roman" w:hAnsi="Times New Roman" w:cs="Times New Roman"/>
                <w:b/>
                <w:bCs/>
                <w:i/>
                <w:iCs/>
                <w:color w:val="000000"/>
                <w:sz w:val="24"/>
                <w:szCs w:val="24"/>
              </w:rPr>
            </w:pPr>
            <w:r w:rsidRPr="00E17254">
              <w:rPr>
                <w:rFonts w:ascii="Times New Roman" w:eastAsia="Times New Roman" w:hAnsi="Times New Roman" w:cs="Times New Roman"/>
                <w:color w:val="000000"/>
                <w:sz w:val="24"/>
                <w:szCs w:val="24"/>
              </w:rPr>
              <w:t xml:space="preserve">Понятие конуса. </w:t>
            </w:r>
          </w:p>
        </w:tc>
        <w:tc>
          <w:tcPr>
            <w:tcW w:w="1276" w:type="dxa"/>
          </w:tcPr>
          <w:p w:rsidR="00E17254" w:rsidRPr="00E17254" w:rsidRDefault="00E17254" w:rsidP="00297C37">
            <w:pPr>
              <w:spacing w:after="0"/>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c>
          <w:tcPr>
            <w:tcW w:w="1853" w:type="dxa"/>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32</w:t>
            </w:r>
          </w:p>
        </w:tc>
        <w:tc>
          <w:tcPr>
            <w:tcW w:w="7186" w:type="dxa"/>
          </w:tcPr>
          <w:p w:rsidR="00E17254" w:rsidRPr="00E17254" w:rsidRDefault="00E17254" w:rsidP="00297C37">
            <w:pPr>
              <w:spacing w:before="100" w:beforeAutospacing="1" w:after="100" w:afterAutospacing="1" w:line="240" w:lineRule="atLeast"/>
              <w:rPr>
                <w:rFonts w:ascii="Times New Roman" w:eastAsia="Times New Roman" w:hAnsi="Times New Roman" w:cs="Times New Roman"/>
                <w:color w:val="000000"/>
                <w:sz w:val="24"/>
                <w:szCs w:val="24"/>
              </w:rPr>
            </w:pPr>
            <w:r w:rsidRPr="00E17254">
              <w:rPr>
                <w:rFonts w:ascii="Times New Roman" w:eastAsia="Times New Roman" w:hAnsi="Times New Roman" w:cs="Times New Roman"/>
                <w:color w:val="000000"/>
                <w:sz w:val="24"/>
                <w:szCs w:val="24"/>
              </w:rPr>
              <w:t xml:space="preserve">Площадь поверхности конуса. Усеченный конус. </w:t>
            </w:r>
          </w:p>
        </w:tc>
        <w:tc>
          <w:tcPr>
            <w:tcW w:w="1276" w:type="dxa"/>
          </w:tcPr>
          <w:p w:rsidR="00E17254" w:rsidRPr="00E17254" w:rsidRDefault="00E17254" w:rsidP="00297C37">
            <w:pPr>
              <w:spacing w:after="0"/>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c>
          <w:tcPr>
            <w:tcW w:w="1853" w:type="dxa"/>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33</w:t>
            </w:r>
          </w:p>
        </w:tc>
        <w:tc>
          <w:tcPr>
            <w:tcW w:w="7186" w:type="dxa"/>
          </w:tcPr>
          <w:p w:rsidR="00E17254" w:rsidRPr="00E17254" w:rsidRDefault="00E17254" w:rsidP="00297C37">
            <w:pPr>
              <w:spacing w:before="100" w:beforeAutospacing="1" w:after="100" w:afterAutospacing="1" w:line="240" w:lineRule="atLeast"/>
              <w:rPr>
                <w:rFonts w:ascii="Times New Roman" w:eastAsia="Times New Roman" w:hAnsi="Times New Roman" w:cs="Times New Roman"/>
                <w:color w:val="000000"/>
                <w:sz w:val="24"/>
                <w:szCs w:val="24"/>
              </w:rPr>
            </w:pPr>
            <w:r w:rsidRPr="00E17254">
              <w:rPr>
                <w:rFonts w:ascii="Times New Roman" w:eastAsia="Times New Roman" w:hAnsi="Times New Roman" w:cs="Times New Roman"/>
                <w:color w:val="000000"/>
                <w:sz w:val="24"/>
                <w:szCs w:val="24"/>
              </w:rPr>
              <w:t xml:space="preserve">Площадь поверхности конуса. Усеченный конус. </w:t>
            </w:r>
          </w:p>
        </w:tc>
        <w:tc>
          <w:tcPr>
            <w:tcW w:w="1276" w:type="dxa"/>
          </w:tcPr>
          <w:p w:rsidR="00E17254" w:rsidRPr="00E17254" w:rsidRDefault="00E17254" w:rsidP="00297C37">
            <w:pPr>
              <w:spacing w:after="0"/>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c>
          <w:tcPr>
            <w:tcW w:w="1853" w:type="dxa"/>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34</w:t>
            </w:r>
          </w:p>
        </w:tc>
        <w:tc>
          <w:tcPr>
            <w:tcW w:w="7186" w:type="dxa"/>
          </w:tcPr>
          <w:p w:rsidR="00E17254" w:rsidRPr="00E17254" w:rsidRDefault="00E17254" w:rsidP="00297C37">
            <w:pPr>
              <w:spacing w:after="0" w:line="240" w:lineRule="auto"/>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Повторение теории и решение задач.</w:t>
            </w:r>
          </w:p>
        </w:tc>
        <w:tc>
          <w:tcPr>
            <w:tcW w:w="1276" w:type="dxa"/>
          </w:tcPr>
          <w:p w:rsidR="00E17254" w:rsidRPr="00E17254" w:rsidRDefault="00E17254" w:rsidP="00297C37">
            <w:pPr>
              <w:spacing w:after="0"/>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c>
          <w:tcPr>
            <w:tcW w:w="1853" w:type="dxa"/>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35</w:t>
            </w:r>
          </w:p>
        </w:tc>
        <w:tc>
          <w:tcPr>
            <w:tcW w:w="7186" w:type="dxa"/>
          </w:tcPr>
          <w:p w:rsidR="00E17254" w:rsidRPr="00E17254" w:rsidRDefault="00E17254" w:rsidP="00297C37">
            <w:pPr>
              <w:spacing w:after="0" w:line="240" w:lineRule="auto"/>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Повторение теории и решение задач.</w:t>
            </w:r>
          </w:p>
        </w:tc>
        <w:tc>
          <w:tcPr>
            <w:tcW w:w="1276" w:type="dxa"/>
          </w:tcPr>
          <w:p w:rsidR="00E17254" w:rsidRPr="00E17254" w:rsidRDefault="00E17254" w:rsidP="00297C37">
            <w:pPr>
              <w:spacing w:after="0"/>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c>
          <w:tcPr>
            <w:tcW w:w="1853" w:type="dxa"/>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36</w:t>
            </w:r>
          </w:p>
        </w:tc>
        <w:tc>
          <w:tcPr>
            <w:tcW w:w="7186" w:type="dxa"/>
          </w:tcPr>
          <w:p w:rsidR="00E17254" w:rsidRPr="00E17254" w:rsidRDefault="00E17254" w:rsidP="00297C37">
            <w:pPr>
              <w:spacing w:before="100" w:beforeAutospacing="1" w:after="100" w:afterAutospacing="1" w:line="240" w:lineRule="atLeast"/>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 xml:space="preserve">Сфера и шар. </w:t>
            </w:r>
          </w:p>
        </w:tc>
        <w:tc>
          <w:tcPr>
            <w:tcW w:w="1276" w:type="dxa"/>
          </w:tcPr>
          <w:p w:rsidR="00E17254" w:rsidRPr="00E17254" w:rsidRDefault="00E17254" w:rsidP="00297C37">
            <w:pPr>
              <w:spacing w:after="0"/>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c>
          <w:tcPr>
            <w:tcW w:w="1853" w:type="dxa"/>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37</w:t>
            </w:r>
          </w:p>
        </w:tc>
        <w:tc>
          <w:tcPr>
            <w:tcW w:w="7186" w:type="dxa"/>
          </w:tcPr>
          <w:p w:rsidR="00E17254" w:rsidRPr="00E17254" w:rsidRDefault="00E17254" w:rsidP="00297C37">
            <w:pPr>
              <w:spacing w:after="0" w:line="240" w:lineRule="atLeast"/>
              <w:rPr>
                <w:rFonts w:ascii="Times New Roman" w:eastAsia="Times New Roman" w:hAnsi="Times New Roman" w:cs="Times New Roman"/>
                <w:b/>
                <w:i/>
                <w:sz w:val="24"/>
                <w:szCs w:val="24"/>
              </w:rPr>
            </w:pPr>
            <w:r w:rsidRPr="00E17254">
              <w:rPr>
                <w:rFonts w:ascii="Times New Roman" w:eastAsia="Times New Roman" w:hAnsi="Times New Roman" w:cs="Times New Roman"/>
                <w:sz w:val="24"/>
                <w:szCs w:val="24"/>
              </w:rPr>
              <w:t xml:space="preserve">Уравнение сферы. </w:t>
            </w:r>
          </w:p>
        </w:tc>
        <w:tc>
          <w:tcPr>
            <w:tcW w:w="1276" w:type="dxa"/>
          </w:tcPr>
          <w:p w:rsidR="00E17254" w:rsidRPr="00E17254" w:rsidRDefault="00E17254" w:rsidP="00297C37">
            <w:pPr>
              <w:spacing w:after="0"/>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c>
          <w:tcPr>
            <w:tcW w:w="1853" w:type="dxa"/>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38</w:t>
            </w:r>
          </w:p>
        </w:tc>
        <w:tc>
          <w:tcPr>
            <w:tcW w:w="7186" w:type="dxa"/>
          </w:tcPr>
          <w:p w:rsidR="00E17254" w:rsidRPr="00E17254" w:rsidRDefault="00E17254" w:rsidP="00297C37">
            <w:pPr>
              <w:spacing w:after="0" w:line="240" w:lineRule="atLeast"/>
              <w:rPr>
                <w:rFonts w:ascii="Times New Roman" w:eastAsia="Times New Roman" w:hAnsi="Times New Roman" w:cs="Times New Roman"/>
                <w:b/>
                <w:i/>
                <w:sz w:val="24"/>
                <w:szCs w:val="24"/>
              </w:rPr>
            </w:pPr>
            <w:r w:rsidRPr="00E17254">
              <w:rPr>
                <w:rFonts w:ascii="Times New Roman" w:eastAsia="Times New Roman" w:hAnsi="Times New Roman" w:cs="Times New Roman"/>
                <w:sz w:val="24"/>
                <w:szCs w:val="24"/>
              </w:rPr>
              <w:t xml:space="preserve">Взаимное расположение сферы и плоскости. </w:t>
            </w:r>
          </w:p>
        </w:tc>
        <w:tc>
          <w:tcPr>
            <w:tcW w:w="1276" w:type="dxa"/>
          </w:tcPr>
          <w:p w:rsidR="00E17254" w:rsidRPr="00E17254" w:rsidRDefault="00E17254" w:rsidP="00297C37">
            <w:pPr>
              <w:spacing w:after="0"/>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c>
          <w:tcPr>
            <w:tcW w:w="1853" w:type="dxa"/>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39</w:t>
            </w:r>
          </w:p>
        </w:tc>
        <w:tc>
          <w:tcPr>
            <w:tcW w:w="7186" w:type="dxa"/>
          </w:tcPr>
          <w:p w:rsidR="00E17254" w:rsidRPr="00E17254" w:rsidRDefault="00E17254" w:rsidP="00297C37">
            <w:pPr>
              <w:spacing w:after="0" w:line="240" w:lineRule="atLeast"/>
              <w:rPr>
                <w:rFonts w:ascii="Times New Roman" w:eastAsia="Times New Roman" w:hAnsi="Times New Roman" w:cs="Times New Roman"/>
                <w:b/>
                <w:i/>
                <w:sz w:val="24"/>
                <w:szCs w:val="24"/>
              </w:rPr>
            </w:pPr>
            <w:r w:rsidRPr="00E17254">
              <w:rPr>
                <w:rFonts w:ascii="Times New Roman" w:eastAsia="Times New Roman" w:hAnsi="Times New Roman" w:cs="Times New Roman"/>
                <w:sz w:val="24"/>
                <w:szCs w:val="24"/>
              </w:rPr>
              <w:t xml:space="preserve">Касательная плоскость к сфере. Площадь сферы. </w:t>
            </w:r>
          </w:p>
        </w:tc>
        <w:tc>
          <w:tcPr>
            <w:tcW w:w="1276" w:type="dxa"/>
          </w:tcPr>
          <w:p w:rsidR="00E17254" w:rsidRPr="00E17254" w:rsidRDefault="00E17254" w:rsidP="00297C37">
            <w:pPr>
              <w:spacing w:after="0"/>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c>
          <w:tcPr>
            <w:tcW w:w="1853" w:type="dxa"/>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40</w:t>
            </w:r>
          </w:p>
        </w:tc>
        <w:tc>
          <w:tcPr>
            <w:tcW w:w="7186" w:type="dxa"/>
          </w:tcPr>
          <w:p w:rsidR="00E17254" w:rsidRPr="00E17254" w:rsidRDefault="00E17254" w:rsidP="00297C37">
            <w:pPr>
              <w:spacing w:before="100" w:beforeAutospacing="1" w:after="100" w:afterAutospacing="1" w:line="240" w:lineRule="atLeast"/>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Сфера и шар. Уравнение сферы. Взаимное расположение сферы и плоскости. Касательная плоскость к сфере. Площадь сферы.</w:t>
            </w:r>
          </w:p>
        </w:tc>
        <w:tc>
          <w:tcPr>
            <w:tcW w:w="1276" w:type="dxa"/>
          </w:tcPr>
          <w:p w:rsidR="00E17254" w:rsidRPr="00E17254" w:rsidRDefault="00E17254" w:rsidP="00297C37">
            <w:pPr>
              <w:spacing w:after="0"/>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c>
          <w:tcPr>
            <w:tcW w:w="1853" w:type="dxa"/>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41</w:t>
            </w:r>
          </w:p>
        </w:tc>
        <w:tc>
          <w:tcPr>
            <w:tcW w:w="7186" w:type="dxa"/>
          </w:tcPr>
          <w:p w:rsidR="00E17254" w:rsidRPr="00E17254" w:rsidRDefault="00E17254" w:rsidP="00297C37">
            <w:pPr>
              <w:spacing w:before="100" w:beforeAutospacing="1" w:after="100" w:afterAutospacing="1" w:line="240" w:lineRule="atLeast"/>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Повторение теории и решение задач.</w:t>
            </w:r>
          </w:p>
        </w:tc>
        <w:tc>
          <w:tcPr>
            <w:tcW w:w="1276" w:type="dxa"/>
          </w:tcPr>
          <w:p w:rsidR="00E17254" w:rsidRPr="00E17254" w:rsidRDefault="00E17254" w:rsidP="00297C37">
            <w:pPr>
              <w:spacing w:after="0"/>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c>
          <w:tcPr>
            <w:tcW w:w="1853" w:type="dxa"/>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42</w:t>
            </w:r>
          </w:p>
        </w:tc>
        <w:tc>
          <w:tcPr>
            <w:tcW w:w="7186" w:type="dxa"/>
          </w:tcPr>
          <w:p w:rsidR="00E17254" w:rsidRPr="00E17254" w:rsidRDefault="00E17254" w:rsidP="00297C37">
            <w:pPr>
              <w:spacing w:before="100" w:beforeAutospacing="1" w:after="100" w:afterAutospacing="1" w:line="240" w:lineRule="atLeast"/>
              <w:rPr>
                <w:rFonts w:ascii="Times New Roman" w:eastAsia="Times New Roman" w:hAnsi="Times New Roman" w:cs="Times New Roman"/>
                <w:b/>
                <w:sz w:val="24"/>
                <w:szCs w:val="24"/>
              </w:rPr>
            </w:pPr>
            <w:r w:rsidRPr="00E17254">
              <w:rPr>
                <w:rFonts w:ascii="Times New Roman" w:eastAsia="Times New Roman" w:hAnsi="Times New Roman" w:cs="Times New Roman"/>
                <w:sz w:val="24"/>
                <w:szCs w:val="24"/>
              </w:rPr>
              <w:t>Урок обобщения и систематизации знаний</w:t>
            </w:r>
          </w:p>
        </w:tc>
        <w:tc>
          <w:tcPr>
            <w:tcW w:w="1276" w:type="dxa"/>
          </w:tcPr>
          <w:p w:rsidR="00E17254" w:rsidRPr="00E17254" w:rsidRDefault="00E17254" w:rsidP="00297C37">
            <w:pPr>
              <w:spacing w:after="0"/>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c>
          <w:tcPr>
            <w:tcW w:w="1853" w:type="dxa"/>
            <w:tcBorders>
              <w:bottom w:val="single" w:sz="4" w:space="0" w:color="auto"/>
            </w:tcBorders>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43</w:t>
            </w:r>
          </w:p>
        </w:tc>
        <w:tc>
          <w:tcPr>
            <w:tcW w:w="7186" w:type="dxa"/>
            <w:tcBorders>
              <w:bottom w:val="single" w:sz="4" w:space="0" w:color="auto"/>
            </w:tcBorders>
          </w:tcPr>
          <w:p w:rsidR="00E17254" w:rsidRPr="00E17254" w:rsidRDefault="00E17254" w:rsidP="00297C37">
            <w:pPr>
              <w:spacing w:before="100" w:beforeAutospacing="1" w:after="100" w:afterAutospacing="1" w:line="240" w:lineRule="atLeast"/>
              <w:rPr>
                <w:rFonts w:ascii="Times New Roman" w:eastAsia="Times New Roman" w:hAnsi="Times New Roman" w:cs="Times New Roman"/>
                <w:b/>
                <w:i/>
                <w:sz w:val="24"/>
                <w:szCs w:val="24"/>
              </w:rPr>
            </w:pPr>
            <w:r w:rsidRPr="00E17254">
              <w:rPr>
                <w:rFonts w:ascii="Times New Roman" w:eastAsia="Times New Roman" w:hAnsi="Times New Roman" w:cs="Times New Roman"/>
                <w:b/>
                <w:i/>
                <w:sz w:val="24"/>
                <w:szCs w:val="24"/>
              </w:rPr>
              <w:t>Контрольная работа № 3</w:t>
            </w:r>
          </w:p>
        </w:tc>
        <w:tc>
          <w:tcPr>
            <w:tcW w:w="1276" w:type="dxa"/>
            <w:tcBorders>
              <w:bottom w:val="single" w:sz="4" w:space="0" w:color="auto"/>
            </w:tcBorders>
          </w:tcPr>
          <w:p w:rsidR="00E17254" w:rsidRPr="00E17254" w:rsidRDefault="00E17254" w:rsidP="00297C37">
            <w:pPr>
              <w:spacing w:after="0"/>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c>
          <w:tcPr>
            <w:tcW w:w="1853" w:type="dxa"/>
            <w:tcBorders>
              <w:bottom w:val="single" w:sz="4" w:space="0" w:color="auto"/>
            </w:tcBorders>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p>
        </w:tc>
        <w:tc>
          <w:tcPr>
            <w:tcW w:w="7186" w:type="dxa"/>
            <w:tcBorders>
              <w:bottom w:val="single" w:sz="4" w:space="0" w:color="auto"/>
            </w:tcBorders>
          </w:tcPr>
          <w:p w:rsidR="00E17254" w:rsidRPr="00E17254" w:rsidRDefault="00E17254" w:rsidP="00297C37">
            <w:pPr>
              <w:spacing w:after="0" w:line="240" w:lineRule="atLeast"/>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 xml:space="preserve">Глава </w:t>
            </w:r>
            <w:r w:rsidRPr="00E17254">
              <w:rPr>
                <w:rFonts w:ascii="Times New Roman" w:eastAsia="Times New Roman" w:hAnsi="Times New Roman" w:cs="Times New Roman"/>
                <w:b/>
                <w:sz w:val="24"/>
                <w:szCs w:val="24"/>
                <w:lang w:val="en-US"/>
              </w:rPr>
              <w:t>VII</w:t>
            </w:r>
            <w:r w:rsidRPr="00E17254">
              <w:rPr>
                <w:rFonts w:ascii="Times New Roman" w:eastAsia="Times New Roman" w:hAnsi="Times New Roman" w:cs="Times New Roman"/>
                <w:b/>
                <w:sz w:val="24"/>
                <w:szCs w:val="24"/>
              </w:rPr>
              <w:t xml:space="preserve">. Объемы тел. </w:t>
            </w:r>
          </w:p>
          <w:p w:rsidR="00E17254" w:rsidRPr="00E17254" w:rsidRDefault="00E17254" w:rsidP="00297C37">
            <w:pPr>
              <w:spacing w:after="0" w:line="240" w:lineRule="atLeast"/>
              <w:rPr>
                <w:rFonts w:ascii="Times New Roman" w:eastAsia="Times New Roman" w:hAnsi="Times New Roman" w:cs="Times New Roman"/>
                <w:sz w:val="24"/>
                <w:szCs w:val="24"/>
              </w:rPr>
            </w:pPr>
          </w:p>
        </w:tc>
        <w:tc>
          <w:tcPr>
            <w:tcW w:w="1276" w:type="dxa"/>
            <w:tcBorders>
              <w:bottom w:val="single" w:sz="4" w:space="0" w:color="auto"/>
            </w:tcBorders>
          </w:tcPr>
          <w:p w:rsidR="00E17254" w:rsidRPr="00E17254" w:rsidRDefault="00E17254" w:rsidP="00297C37">
            <w:pPr>
              <w:spacing w:after="0"/>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16</w:t>
            </w:r>
          </w:p>
        </w:tc>
      </w:tr>
      <w:tr w:rsidR="00E17254" w:rsidRPr="00E17254" w:rsidTr="00297C37">
        <w:tc>
          <w:tcPr>
            <w:tcW w:w="1853" w:type="dxa"/>
            <w:tcBorders>
              <w:bottom w:val="single" w:sz="4" w:space="0" w:color="auto"/>
            </w:tcBorders>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44</w:t>
            </w:r>
          </w:p>
        </w:tc>
        <w:tc>
          <w:tcPr>
            <w:tcW w:w="7186" w:type="dxa"/>
            <w:tcBorders>
              <w:bottom w:val="single" w:sz="4" w:space="0" w:color="auto"/>
            </w:tcBorders>
          </w:tcPr>
          <w:p w:rsidR="00E17254" w:rsidRPr="00E17254" w:rsidRDefault="00E17254" w:rsidP="00297C37">
            <w:pPr>
              <w:spacing w:after="0" w:line="240" w:lineRule="atLeast"/>
              <w:rPr>
                <w:rFonts w:ascii="Times New Roman" w:eastAsia="Times New Roman" w:hAnsi="Times New Roman" w:cs="Times New Roman"/>
                <w:b/>
                <w:sz w:val="24"/>
                <w:szCs w:val="24"/>
              </w:rPr>
            </w:pPr>
            <w:r w:rsidRPr="00E17254">
              <w:rPr>
                <w:rFonts w:ascii="Times New Roman" w:eastAsia="Times New Roman" w:hAnsi="Times New Roman" w:cs="Times New Roman"/>
                <w:sz w:val="24"/>
                <w:szCs w:val="24"/>
              </w:rPr>
              <w:t>Понятие объема. Объем прямоугольного параллелепипеда.</w:t>
            </w:r>
          </w:p>
        </w:tc>
        <w:tc>
          <w:tcPr>
            <w:tcW w:w="1276" w:type="dxa"/>
            <w:tcBorders>
              <w:bottom w:val="single" w:sz="4" w:space="0" w:color="auto"/>
            </w:tcBorders>
          </w:tcPr>
          <w:p w:rsidR="00E17254" w:rsidRPr="00E17254" w:rsidRDefault="00E17254" w:rsidP="00297C37">
            <w:pPr>
              <w:spacing w:after="0"/>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c>
          <w:tcPr>
            <w:tcW w:w="1853" w:type="dxa"/>
            <w:tcBorders>
              <w:top w:val="single" w:sz="4" w:space="0" w:color="auto"/>
              <w:bottom w:val="single" w:sz="24" w:space="0" w:color="auto"/>
            </w:tcBorders>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45</w:t>
            </w:r>
          </w:p>
        </w:tc>
        <w:tc>
          <w:tcPr>
            <w:tcW w:w="7186" w:type="dxa"/>
            <w:tcBorders>
              <w:top w:val="single" w:sz="4" w:space="0" w:color="auto"/>
              <w:bottom w:val="single" w:sz="24" w:space="0" w:color="auto"/>
            </w:tcBorders>
          </w:tcPr>
          <w:p w:rsidR="00E17254" w:rsidRPr="00E17254" w:rsidRDefault="00E17254" w:rsidP="00297C37">
            <w:pPr>
              <w:spacing w:after="0" w:line="240" w:lineRule="atLeast"/>
              <w:rPr>
                <w:rFonts w:ascii="Times New Roman" w:eastAsia="Times New Roman" w:hAnsi="Times New Roman" w:cs="Times New Roman"/>
                <w:b/>
                <w:bCs/>
                <w:i/>
                <w:iCs/>
                <w:sz w:val="24"/>
                <w:szCs w:val="24"/>
              </w:rPr>
            </w:pPr>
            <w:r w:rsidRPr="00E17254">
              <w:rPr>
                <w:rFonts w:ascii="Times New Roman" w:eastAsia="Times New Roman" w:hAnsi="Times New Roman" w:cs="Times New Roman"/>
                <w:sz w:val="24"/>
                <w:szCs w:val="24"/>
              </w:rPr>
              <w:t>Понятие объема. Объем прямоугольного параллелепипеда.</w:t>
            </w:r>
          </w:p>
        </w:tc>
        <w:tc>
          <w:tcPr>
            <w:tcW w:w="1276" w:type="dxa"/>
            <w:tcBorders>
              <w:top w:val="single" w:sz="4" w:space="0" w:color="auto"/>
              <w:bottom w:val="single" w:sz="24" w:space="0" w:color="auto"/>
            </w:tcBorders>
          </w:tcPr>
          <w:p w:rsidR="00E17254" w:rsidRPr="00E17254" w:rsidRDefault="00E17254" w:rsidP="00297C37">
            <w:pPr>
              <w:spacing w:after="0"/>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c>
          <w:tcPr>
            <w:tcW w:w="1853" w:type="dxa"/>
            <w:tcBorders>
              <w:top w:val="single" w:sz="24" w:space="0" w:color="auto"/>
              <w:left w:val="single" w:sz="2" w:space="0" w:color="auto"/>
              <w:bottom w:val="single" w:sz="2" w:space="0" w:color="auto"/>
              <w:right w:val="single" w:sz="2" w:space="0" w:color="auto"/>
            </w:tcBorders>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46</w:t>
            </w:r>
          </w:p>
        </w:tc>
        <w:tc>
          <w:tcPr>
            <w:tcW w:w="7186" w:type="dxa"/>
            <w:tcBorders>
              <w:top w:val="single" w:sz="24" w:space="0" w:color="auto"/>
              <w:left w:val="single" w:sz="2" w:space="0" w:color="auto"/>
              <w:bottom w:val="single" w:sz="2" w:space="0" w:color="auto"/>
              <w:right w:val="single" w:sz="2" w:space="0" w:color="auto"/>
            </w:tcBorders>
          </w:tcPr>
          <w:p w:rsidR="00E17254" w:rsidRPr="00E17254" w:rsidRDefault="00E17254" w:rsidP="00297C37">
            <w:pPr>
              <w:spacing w:after="0" w:line="240" w:lineRule="atLeast"/>
              <w:rPr>
                <w:rFonts w:ascii="Times New Roman" w:eastAsia="Times New Roman" w:hAnsi="Times New Roman" w:cs="Times New Roman"/>
                <w:b/>
                <w:bCs/>
                <w:i/>
                <w:iCs/>
                <w:sz w:val="24"/>
                <w:szCs w:val="24"/>
              </w:rPr>
            </w:pPr>
            <w:r w:rsidRPr="00E17254">
              <w:rPr>
                <w:rFonts w:ascii="Times New Roman" w:eastAsia="Times New Roman" w:hAnsi="Times New Roman" w:cs="Times New Roman"/>
                <w:sz w:val="24"/>
                <w:szCs w:val="24"/>
              </w:rPr>
              <w:t>Повторение теории и решение задач.</w:t>
            </w:r>
          </w:p>
        </w:tc>
        <w:tc>
          <w:tcPr>
            <w:tcW w:w="1276" w:type="dxa"/>
            <w:tcBorders>
              <w:top w:val="single" w:sz="24" w:space="0" w:color="auto"/>
              <w:left w:val="single" w:sz="2" w:space="0" w:color="auto"/>
              <w:bottom w:val="single" w:sz="2" w:space="0" w:color="auto"/>
              <w:right w:val="single" w:sz="2" w:space="0" w:color="auto"/>
            </w:tcBorders>
          </w:tcPr>
          <w:p w:rsidR="00E17254" w:rsidRPr="00E17254" w:rsidRDefault="00E17254" w:rsidP="00297C37">
            <w:pPr>
              <w:spacing w:after="0"/>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c>
          <w:tcPr>
            <w:tcW w:w="1853" w:type="dxa"/>
            <w:tcBorders>
              <w:top w:val="single" w:sz="2" w:space="0" w:color="auto"/>
              <w:bottom w:val="single" w:sz="4" w:space="0" w:color="auto"/>
            </w:tcBorders>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47</w:t>
            </w:r>
          </w:p>
        </w:tc>
        <w:tc>
          <w:tcPr>
            <w:tcW w:w="7186" w:type="dxa"/>
            <w:tcBorders>
              <w:top w:val="single" w:sz="2" w:space="0" w:color="auto"/>
              <w:bottom w:val="single" w:sz="4" w:space="0" w:color="auto"/>
            </w:tcBorders>
          </w:tcPr>
          <w:p w:rsidR="00E17254" w:rsidRPr="00E17254" w:rsidRDefault="00E17254" w:rsidP="00297C37">
            <w:pPr>
              <w:spacing w:after="0" w:line="240" w:lineRule="atLeast"/>
              <w:rPr>
                <w:rFonts w:ascii="Times New Roman" w:eastAsia="Times New Roman" w:hAnsi="Times New Roman" w:cs="Times New Roman"/>
                <w:b/>
                <w:bCs/>
                <w:i/>
                <w:iCs/>
                <w:sz w:val="24"/>
                <w:szCs w:val="24"/>
              </w:rPr>
            </w:pPr>
            <w:r w:rsidRPr="00E17254">
              <w:rPr>
                <w:rFonts w:ascii="Times New Roman" w:eastAsia="Times New Roman" w:hAnsi="Times New Roman" w:cs="Times New Roman"/>
                <w:sz w:val="24"/>
                <w:szCs w:val="24"/>
              </w:rPr>
              <w:t>Объем прямой призмы и цилиндра.</w:t>
            </w:r>
          </w:p>
        </w:tc>
        <w:tc>
          <w:tcPr>
            <w:tcW w:w="1276" w:type="dxa"/>
            <w:tcBorders>
              <w:top w:val="single" w:sz="2" w:space="0" w:color="auto"/>
              <w:bottom w:val="single" w:sz="4" w:space="0" w:color="auto"/>
            </w:tcBorders>
          </w:tcPr>
          <w:p w:rsidR="00E17254" w:rsidRPr="00E17254" w:rsidRDefault="00E17254" w:rsidP="00297C37">
            <w:pPr>
              <w:spacing w:after="0"/>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c>
          <w:tcPr>
            <w:tcW w:w="1853" w:type="dxa"/>
            <w:tcBorders>
              <w:bottom w:val="single" w:sz="4" w:space="0" w:color="auto"/>
            </w:tcBorders>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48</w:t>
            </w:r>
          </w:p>
        </w:tc>
        <w:tc>
          <w:tcPr>
            <w:tcW w:w="7186" w:type="dxa"/>
            <w:tcBorders>
              <w:bottom w:val="single" w:sz="4" w:space="0" w:color="auto"/>
            </w:tcBorders>
          </w:tcPr>
          <w:p w:rsidR="00E17254" w:rsidRPr="00E17254" w:rsidRDefault="00E17254" w:rsidP="00297C37">
            <w:pPr>
              <w:spacing w:after="0" w:line="240" w:lineRule="atLeast"/>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 xml:space="preserve">Объем прямой призмы и цилиндра. </w:t>
            </w:r>
          </w:p>
        </w:tc>
        <w:tc>
          <w:tcPr>
            <w:tcW w:w="1276" w:type="dxa"/>
            <w:tcBorders>
              <w:bottom w:val="single" w:sz="4" w:space="0" w:color="auto"/>
            </w:tcBorders>
          </w:tcPr>
          <w:p w:rsidR="00E17254" w:rsidRPr="00E17254" w:rsidRDefault="00E17254" w:rsidP="00297C37">
            <w:pPr>
              <w:spacing w:after="0"/>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c>
          <w:tcPr>
            <w:tcW w:w="1853" w:type="dxa"/>
            <w:tcBorders>
              <w:top w:val="single" w:sz="4" w:space="0" w:color="auto"/>
            </w:tcBorders>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49</w:t>
            </w:r>
          </w:p>
        </w:tc>
        <w:tc>
          <w:tcPr>
            <w:tcW w:w="7186" w:type="dxa"/>
            <w:tcBorders>
              <w:top w:val="single" w:sz="4" w:space="0" w:color="auto"/>
            </w:tcBorders>
          </w:tcPr>
          <w:p w:rsidR="00E17254" w:rsidRPr="00E17254" w:rsidRDefault="00E17254" w:rsidP="00297C37">
            <w:pPr>
              <w:spacing w:after="0" w:line="240" w:lineRule="atLeast"/>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Повторение теории и решение задач.</w:t>
            </w:r>
          </w:p>
        </w:tc>
        <w:tc>
          <w:tcPr>
            <w:tcW w:w="1276" w:type="dxa"/>
            <w:tcBorders>
              <w:top w:val="single" w:sz="4" w:space="0" w:color="auto"/>
            </w:tcBorders>
          </w:tcPr>
          <w:p w:rsidR="00E17254" w:rsidRPr="00E17254" w:rsidRDefault="00E17254" w:rsidP="00297C37">
            <w:pPr>
              <w:spacing w:after="0"/>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c>
          <w:tcPr>
            <w:tcW w:w="1853" w:type="dxa"/>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50</w:t>
            </w:r>
          </w:p>
        </w:tc>
        <w:tc>
          <w:tcPr>
            <w:tcW w:w="7186" w:type="dxa"/>
          </w:tcPr>
          <w:p w:rsidR="00E17254" w:rsidRPr="00E17254" w:rsidRDefault="00E17254" w:rsidP="00297C37">
            <w:pPr>
              <w:spacing w:after="0" w:line="240" w:lineRule="atLeast"/>
              <w:rPr>
                <w:rFonts w:ascii="Times New Roman" w:eastAsia="Times New Roman" w:hAnsi="Times New Roman" w:cs="Times New Roman"/>
                <w:b/>
                <w:i/>
                <w:sz w:val="24"/>
                <w:szCs w:val="24"/>
              </w:rPr>
            </w:pPr>
            <w:r w:rsidRPr="00E17254">
              <w:rPr>
                <w:rFonts w:ascii="Times New Roman" w:eastAsia="Times New Roman" w:hAnsi="Times New Roman" w:cs="Times New Roman"/>
                <w:color w:val="000000"/>
                <w:sz w:val="24"/>
                <w:szCs w:val="24"/>
              </w:rPr>
              <w:t>Вычисление объемов тел с помощью определенного интеграла.</w:t>
            </w:r>
          </w:p>
        </w:tc>
        <w:tc>
          <w:tcPr>
            <w:tcW w:w="1276" w:type="dxa"/>
          </w:tcPr>
          <w:p w:rsidR="00E17254" w:rsidRPr="00E17254" w:rsidRDefault="00E17254" w:rsidP="00297C37">
            <w:pPr>
              <w:spacing w:after="0"/>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c>
          <w:tcPr>
            <w:tcW w:w="1853" w:type="dxa"/>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51</w:t>
            </w:r>
          </w:p>
        </w:tc>
        <w:tc>
          <w:tcPr>
            <w:tcW w:w="7186" w:type="dxa"/>
          </w:tcPr>
          <w:p w:rsidR="00E17254" w:rsidRPr="00E17254" w:rsidRDefault="00E17254" w:rsidP="00297C37">
            <w:pPr>
              <w:spacing w:after="0" w:line="240" w:lineRule="atLeast"/>
              <w:rPr>
                <w:rFonts w:ascii="Times New Roman" w:eastAsia="Times New Roman" w:hAnsi="Times New Roman" w:cs="Times New Roman"/>
                <w:color w:val="000000"/>
                <w:sz w:val="24"/>
                <w:szCs w:val="24"/>
              </w:rPr>
            </w:pPr>
            <w:r w:rsidRPr="00E17254">
              <w:rPr>
                <w:rFonts w:ascii="Times New Roman" w:eastAsia="Times New Roman" w:hAnsi="Times New Roman" w:cs="Times New Roman"/>
                <w:color w:val="000000"/>
                <w:sz w:val="24"/>
                <w:szCs w:val="24"/>
              </w:rPr>
              <w:t xml:space="preserve">Объем наклонной призмы. </w:t>
            </w:r>
          </w:p>
        </w:tc>
        <w:tc>
          <w:tcPr>
            <w:tcW w:w="1276" w:type="dxa"/>
          </w:tcPr>
          <w:p w:rsidR="00E17254" w:rsidRPr="00E17254" w:rsidRDefault="00E17254" w:rsidP="00297C37">
            <w:pPr>
              <w:spacing w:after="0"/>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c>
          <w:tcPr>
            <w:tcW w:w="1853" w:type="dxa"/>
            <w:tcBorders>
              <w:bottom w:val="single" w:sz="4" w:space="0" w:color="auto"/>
            </w:tcBorders>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52</w:t>
            </w:r>
          </w:p>
        </w:tc>
        <w:tc>
          <w:tcPr>
            <w:tcW w:w="7186" w:type="dxa"/>
            <w:tcBorders>
              <w:bottom w:val="single" w:sz="4" w:space="0" w:color="auto"/>
            </w:tcBorders>
          </w:tcPr>
          <w:p w:rsidR="00E17254" w:rsidRPr="00E17254" w:rsidRDefault="00E17254" w:rsidP="00297C37">
            <w:pPr>
              <w:spacing w:before="100" w:beforeAutospacing="1" w:after="100" w:afterAutospacing="1" w:line="240" w:lineRule="atLeast"/>
              <w:rPr>
                <w:rFonts w:ascii="Times New Roman" w:eastAsia="Times New Roman" w:hAnsi="Times New Roman" w:cs="Times New Roman"/>
                <w:color w:val="000000"/>
                <w:sz w:val="24"/>
                <w:szCs w:val="24"/>
              </w:rPr>
            </w:pPr>
            <w:r w:rsidRPr="00E17254">
              <w:rPr>
                <w:rFonts w:ascii="Times New Roman" w:eastAsia="Times New Roman" w:hAnsi="Times New Roman" w:cs="Times New Roman"/>
                <w:color w:val="000000"/>
                <w:sz w:val="24"/>
                <w:szCs w:val="24"/>
              </w:rPr>
              <w:t>Объем пирамиды.</w:t>
            </w:r>
          </w:p>
        </w:tc>
        <w:tc>
          <w:tcPr>
            <w:tcW w:w="1276" w:type="dxa"/>
            <w:tcBorders>
              <w:bottom w:val="single" w:sz="4" w:space="0" w:color="auto"/>
            </w:tcBorders>
          </w:tcPr>
          <w:p w:rsidR="00E17254" w:rsidRPr="00E17254" w:rsidRDefault="00E17254" w:rsidP="00297C37">
            <w:pPr>
              <w:spacing w:after="0"/>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c>
          <w:tcPr>
            <w:tcW w:w="1853" w:type="dxa"/>
            <w:tcBorders>
              <w:bottom w:val="single" w:sz="4" w:space="0" w:color="auto"/>
            </w:tcBorders>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53</w:t>
            </w:r>
          </w:p>
        </w:tc>
        <w:tc>
          <w:tcPr>
            <w:tcW w:w="7186" w:type="dxa"/>
            <w:tcBorders>
              <w:bottom w:val="single" w:sz="4" w:space="0" w:color="auto"/>
            </w:tcBorders>
          </w:tcPr>
          <w:p w:rsidR="00E17254" w:rsidRPr="00E17254" w:rsidRDefault="00E17254" w:rsidP="00297C37">
            <w:pPr>
              <w:spacing w:after="0" w:line="240" w:lineRule="atLeast"/>
              <w:rPr>
                <w:rFonts w:ascii="Times New Roman" w:eastAsia="Times New Roman" w:hAnsi="Times New Roman" w:cs="Times New Roman"/>
                <w:color w:val="000000"/>
                <w:sz w:val="24"/>
                <w:szCs w:val="24"/>
              </w:rPr>
            </w:pPr>
            <w:r w:rsidRPr="00E17254">
              <w:rPr>
                <w:rFonts w:ascii="Times New Roman" w:eastAsia="Times New Roman" w:hAnsi="Times New Roman" w:cs="Times New Roman"/>
                <w:color w:val="000000"/>
                <w:sz w:val="24"/>
                <w:szCs w:val="24"/>
              </w:rPr>
              <w:t xml:space="preserve">Объем конуса. </w:t>
            </w:r>
          </w:p>
        </w:tc>
        <w:tc>
          <w:tcPr>
            <w:tcW w:w="1276" w:type="dxa"/>
            <w:tcBorders>
              <w:bottom w:val="single" w:sz="4" w:space="0" w:color="auto"/>
            </w:tcBorders>
          </w:tcPr>
          <w:p w:rsidR="00E17254" w:rsidRPr="00E17254" w:rsidRDefault="00E17254" w:rsidP="00297C37">
            <w:pPr>
              <w:spacing w:after="0"/>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c>
          <w:tcPr>
            <w:tcW w:w="1853" w:type="dxa"/>
            <w:tcBorders>
              <w:top w:val="single" w:sz="4" w:space="0" w:color="auto"/>
              <w:left w:val="single" w:sz="2" w:space="0" w:color="auto"/>
              <w:bottom w:val="single" w:sz="2" w:space="0" w:color="auto"/>
              <w:right w:val="single" w:sz="2" w:space="0" w:color="auto"/>
            </w:tcBorders>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54</w:t>
            </w:r>
          </w:p>
        </w:tc>
        <w:tc>
          <w:tcPr>
            <w:tcW w:w="7186" w:type="dxa"/>
            <w:tcBorders>
              <w:top w:val="single" w:sz="4" w:space="0" w:color="auto"/>
              <w:left w:val="single" w:sz="2" w:space="0" w:color="auto"/>
              <w:bottom w:val="single" w:sz="2" w:space="0" w:color="auto"/>
              <w:right w:val="single" w:sz="2" w:space="0" w:color="auto"/>
            </w:tcBorders>
          </w:tcPr>
          <w:p w:rsidR="00E17254" w:rsidRPr="00E17254" w:rsidRDefault="00E17254" w:rsidP="00297C37">
            <w:pPr>
              <w:spacing w:before="100" w:beforeAutospacing="1" w:after="100" w:afterAutospacing="1" w:line="240" w:lineRule="atLeast"/>
              <w:rPr>
                <w:rFonts w:ascii="Times New Roman" w:eastAsia="Times New Roman" w:hAnsi="Times New Roman" w:cs="Times New Roman"/>
                <w:color w:val="000000"/>
                <w:sz w:val="24"/>
                <w:szCs w:val="24"/>
              </w:rPr>
            </w:pPr>
            <w:r w:rsidRPr="00E17254">
              <w:rPr>
                <w:rFonts w:ascii="Times New Roman" w:eastAsia="Times New Roman" w:hAnsi="Times New Roman" w:cs="Times New Roman"/>
                <w:color w:val="000000"/>
                <w:sz w:val="24"/>
                <w:szCs w:val="24"/>
              </w:rPr>
              <w:t>Повторение теории и решение задач.</w:t>
            </w:r>
          </w:p>
        </w:tc>
        <w:tc>
          <w:tcPr>
            <w:tcW w:w="1276" w:type="dxa"/>
            <w:tcBorders>
              <w:top w:val="single" w:sz="4" w:space="0" w:color="auto"/>
              <w:left w:val="single" w:sz="2" w:space="0" w:color="auto"/>
              <w:bottom w:val="single" w:sz="2" w:space="0" w:color="auto"/>
              <w:right w:val="single" w:sz="2" w:space="0" w:color="auto"/>
            </w:tcBorders>
          </w:tcPr>
          <w:p w:rsidR="00E17254" w:rsidRPr="00E17254" w:rsidRDefault="00E17254" w:rsidP="00297C37">
            <w:pPr>
              <w:spacing w:after="0"/>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c>
          <w:tcPr>
            <w:tcW w:w="1853" w:type="dxa"/>
            <w:tcBorders>
              <w:top w:val="single" w:sz="2" w:space="0" w:color="auto"/>
              <w:bottom w:val="single" w:sz="4" w:space="0" w:color="auto"/>
            </w:tcBorders>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55</w:t>
            </w:r>
          </w:p>
        </w:tc>
        <w:tc>
          <w:tcPr>
            <w:tcW w:w="7186" w:type="dxa"/>
            <w:tcBorders>
              <w:top w:val="single" w:sz="2" w:space="0" w:color="auto"/>
              <w:bottom w:val="single" w:sz="4" w:space="0" w:color="auto"/>
            </w:tcBorders>
          </w:tcPr>
          <w:p w:rsidR="00E17254" w:rsidRPr="00E17254" w:rsidRDefault="00E17254" w:rsidP="00297C37">
            <w:pPr>
              <w:spacing w:after="0" w:line="240" w:lineRule="atLeast"/>
              <w:rPr>
                <w:rFonts w:ascii="Times New Roman" w:eastAsia="Times New Roman" w:hAnsi="Times New Roman" w:cs="Times New Roman"/>
                <w:color w:val="000000"/>
                <w:sz w:val="24"/>
                <w:szCs w:val="24"/>
                <w:u w:val="single"/>
              </w:rPr>
            </w:pPr>
            <w:r w:rsidRPr="00E17254">
              <w:rPr>
                <w:rFonts w:ascii="Times New Roman" w:eastAsia="Times New Roman" w:hAnsi="Times New Roman" w:cs="Times New Roman"/>
                <w:iCs/>
                <w:sz w:val="24"/>
                <w:szCs w:val="24"/>
              </w:rPr>
              <w:t>Объем шара.</w:t>
            </w:r>
          </w:p>
        </w:tc>
        <w:tc>
          <w:tcPr>
            <w:tcW w:w="1276" w:type="dxa"/>
            <w:tcBorders>
              <w:top w:val="single" w:sz="2" w:space="0" w:color="auto"/>
              <w:bottom w:val="single" w:sz="4" w:space="0" w:color="auto"/>
            </w:tcBorders>
          </w:tcPr>
          <w:p w:rsidR="00E17254" w:rsidRPr="00E17254" w:rsidRDefault="00E17254" w:rsidP="00297C37">
            <w:pPr>
              <w:spacing w:after="0"/>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c>
          <w:tcPr>
            <w:tcW w:w="1853" w:type="dxa"/>
            <w:tcBorders>
              <w:bottom w:val="single" w:sz="4" w:space="0" w:color="auto"/>
            </w:tcBorders>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56</w:t>
            </w:r>
          </w:p>
        </w:tc>
        <w:tc>
          <w:tcPr>
            <w:tcW w:w="7186" w:type="dxa"/>
            <w:tcBorders>
              <w:bottom w:val="single" w:sz="4" w:space="0" w:color="auto"/>
            </w:tcBorders>
          </w:tcPr>
          <w:p w:rsidR="00E17254" w:rsidRPr="00E17254" w:rsidRDefault="00E17254" w:rsidP="00297C37">
            <w:pPr>
              <w:spacing w:after="0" w:line="240" w:lineRule="atLeast"/>
              <w:rPr>
                <w:rFonts w:ascii="Times New Roman" w:eastAsia="Times New Roman" w:hAnsi="Times New Roman" w:cs="Times New Roman"/>
                <w:color w:val="000000"/>
                <w:sz w:val="24"/>
                <w:szCs w:val="24"/>
                <w:u w:val="single"/>
              </w:rPr>
            </w:pPr>
            <w:r w:rsidRPr="00E17254">
              <w:rPr>
                <w:rFonts w:ascii="Times New Roman" w:eastAsia="Times New Roman" w:hAnsi="Times New Roman" w:cs="Times New Roman"/>
                <w:iCs/>
                <w:sz w:val="24"/>
                <w:szCs w:val="24"/>
              </w:rPr>
              <w:t xml:space="preserve">Площадь сферы. </w:t>
            </w:r>
          </w:p>
        </w:tc>
        <w:tc>
          <w:tcPr>
            <w:tcW w:w="1276" w:type="dxa"/>
            <w:tcBorders>
              <w:bottom w:val="single" w:sz="4" w:space="0" w:color="auto"/>
            </w:tcBorders>
          </w:tcPr>
          <w:p w:rsidR="00E17254" w:rsidRPr="00E17254" w:rsidRDefault="00E17254" w:rsidP="00297C37">
            <w:pPr>
              <w:spacing w:after="0"/>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c>
          <w:tcPr>
            <w:tcW w:w="1853" w:type="dxa"/>
            <w:tcBorders>
              <w:top w:val="single" w:sz="4" w:space="0" w:color="auto"/>
            </w:tcBorders>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57</w:t>
            </w:r>
          </w:p>
        </w:tc>
        <w:tc>
          <w:tcPr>
            <w:tcW w:w="7186" w:type="dxa"/>
            <w:tcBorders>
              <w:top w:val="single" w:sz="4" w:space="0" w:color="auto"/>
            </w:tcBorders>
          </w:tcPr>
          <w:p w:rsidR="00E17254" w:rsidRPr="00E17254" w:rsidRDefault="00E17254" w:rsidP="00297C37">
            <w:pPr>
              <w:spacing w:after="0" w:line="240" w:lineRule="auto"/>
              <w:rPr>
                <w:rFonts w:ascii="Times New Roman" w:eastAsia="Times New Roman" w:hAnsi="Times New Roman" w:cs="Times New Roman"/>
                <w:sz w:val="24"/>
                <w:szCs w:val="24"/>
              </w:rPr>
            </w:pPr>
            <w:r w:rsidRPr="00E17254">
              <w:rPr>
                <w:rFonts w:ascii="Times New Roman" w:eastAsia="Times New Roman" w:hAnsi="Times New Roman" w:cs="Times New Roman"/>
                <w:color w:val="000000"/>
                <w:sz w:val="24"/>
                <w:szCs w:val="24"/>
              </w:rPr>
              <w:t>Повторение теории и решение задач.</w:t>
            </w:r>
          </w:p>
        </w:tc>
        <w:tc>
          <w:tcPr>
            <w:tcW w:w="1276" w:type="dxa"/>
            <w:tcBorders>
              <w:top w:val="single" w:sz="4" w:space="0" w:color="auto"/>
            </w:tcBorders>
          </w:tcPr>
          <w:p w:rsidR="00E17254" w:rsidRPr="00E17254" w:rsidRDefault="00E17254" w:rsidP="00297C37">
            <w:pPr>
              <w:spacing w:after="0"/>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rPr>
          <w:trHeight w:val="327"/>
        </w:trPr>
        <w:tc>
          <w:tcPr>
            <w:tcW w:w="1853" w:type="dxa"/>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58</w:t>
            </w:r>
          </w:p>
        </w:tc>
        <w:tc>
          <w:tcPr>
            <w:tcW w:w="7186" w:type="dxa"/>
          </w:tcPr>
          <w:p w:rsidR="00E17254" w:rsidRPr="00E17254" w:rsidRDefault="00E17254" w:rsidP="00297C37">
            <w:pPr>
              <w:spacing w:after="0" w:line="240" w:lineRule="auto"/>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Урок обобщения и систематизации знаний</w:t>
            </w:r>
          </w:p>
        </w:tc>
        <w:tc>
          <w:tcPr>
            <w:tcW w:w="1276" w:type="dxa"/>
          </w:tcPr>
          <w:p w:rsidR="00E17254" w:rsidRPr="00E17254" w:rsidRDefault="00E17254" w:rsidP="00297C37">
            <w:pPr>
              <w:spacing w:after="0"/>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c>
          <w:tcPr>
            <w:tcW w:w="1853" w:type="dxa"/>
            <w:tcBorders>
              <w:bottom w:val="single" w:sz="4" w:space="0" w:color="auto"/>
            </w:tcBorders>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59</w:t>
            </w:r>
          </w:p>
        </w:tc>
        <w:tc>
          <w:tcPr>
            <w:tcW w:w="7186" w:type="dxa"/>
            <w:tcBorders>
              <w:bottom w:val="single" w:sz="4" w:space="0" w:color="auto"/>
            </w:tcBorders>
          </w:tcPr>
          <w:p w:rsidR="00E17254" w:rsidRPr="00E17254" w:rsidRDefault="00E17254" w:rsidP="00297C37">
            <w:pPr>
              <w:spacing w:before="100" w:beforeAutospacing="1" w:after="100" w:afterAutospacing="1" w:line="240" w:lineRule="atLeast"/>
              <w:rPr>
                <w:rFonts w:ascii="Times New Roman" w:eastAsia="Times New Roman" w:hAnsi="Times New Roman" w:cs="Times New Roman"/>
                <w:b/>
                <w:sz w:val="24"/>
                <w:szCs w:val="24"/>
              </w:rPr>
            </w:pPr>
            <w:r w:rsidRPr="00E17254">
              <w:rPr>
                <w:rFonts w:ascii="Times New Roman" w:eastAsia="Times New Roman" w:hAnsi="Times New Roman" w:cs="Times New Roman"/>
                <w:b/>
                <w:i/>
                <w:sz w:val="24"/>
                <w:szCs w:val="24"/>
              </w:rPr>
              <w:t>Контрольная работа № 4</w:t>
            </w:r>
          </w:p>
        </w:tc>
        <w:tc>
          <w:tcPr>
            <w:tcW w:w="1276" w:type="dxa"/>
            <w:tcBorders>
              <w:bottom w:val="single" w:sz="4" w:space="0" w:color="auto"/>
            </w:tcBorders>
          </w:tcPr>
          <w:p w:rsidR="00E17254" w:rsidRPr="00E17254" w:rsidRDefault="00E17254" w:rsidP="00297C37">
            <w:pPr>
              <w:spacing w:after="0"/>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1</w:t>
            </w:r>
          </w:p>
        </w:tc>
      </w:tr>
      <w:tr w:rsidR="00E17254" w:rsidRPr="00E17254" w:rsidTr="00297C37">
        <w:trPr>
          <w:trHeight w:val="844"/>
        </w:trPr>
        <w:tc>
          <w:tcPr>
            <w:tcW w:w="1853" w:type="dxa"/>
            <w:tcBorders>
              <w:bottom w:val="single" w:sz="8" w:space="0" w:color="auto"/>
            </w:tcBorders>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p>
        </w:tc>
        <w:tc>
          <w:tcPr>
            <w:tcW w:w="7186" w:type="dxa"/>
            <w:tcBorders>
              <w:bottom w:val="single" w:sz="8" w:space="0" w:color="auto"/>
            </w:tcBorders>
          </w:tcPr>
          <w:p w:rsidR="00E17254" w:rsidRPr="00E17254" w:rsidRDefault="00E17254" w:rsidP="00297C37">
            <w:pPr>
              <w:spacing w:after="0" w:line="240" w:lineRule="atLeast"/>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 xml:space="preserve">Заключительное повторение при подготовке к итоговой аттестации  по геометрии. </w:t>
            </w:r>
          </w:p>
          <w:p w:rsidR="00E17254" w:rsidRPr="00E17254" w:rsidRDefault="00E17254" w:rsidP="00297C37">
            <w:pPr>
              <w:spacing w:after="0" w:line="240" w:lineRule="atLeast"/>
              <w:rPr>
                <w:rFonts w:ascii="Times New Roman" w:eastAsia="Times New Roman" w:hAnsi="Times New Roman" w:cs="Times New Roman"/>
                <w:iCs/>
                <w:sz w:val="24"/>
                <w:szCs w:val="24"/>
              </w:rPr>
            </w:pPr>
          </w:p>
        </w:tc>
        <w:tc>
          <w:tcPr>
            <w:tcW w:w="1276" w:type="dxa"/>
            <w:tcBorders>
              <w:bottom w:val="single" w:sz="8" w:space="0" w:color="auto"/>
            </w:tcBorders>
          </w:tcPr>
          <w:p w:rsidR="00E17254" w:rsidRPr="00E17254" w:rsidRDefault="00E17254" w:rsidP="00297C37">
            <w:pPr>
              <w:spacing w:after="0"/>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9</w:t>
            </w:r>
          </w:p>
        </w:tc>
      </w:tr>
      <w:tr w:rsidR="00E17254" w:rsidRPr="00E17254" w:rsidTr="00297C37">
        <w:trPr>
          <w:trHeight w:val="844"/>
        </w:trPr>
        <w:tc>
          <w:tcPr>
            <w:tcW w:w="1853" w:type="dxa"/>
            <w:tcBorders>
              <w:bottom w:val="single" w:sz="8" w:space="0" w:color="auto"/>
            </w:tcBorders>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lastRenderedPageBreak/>
              <w:t>60</w:t>
            </w:r>
          </w:p>
        </w:tc>
        <w:tc>
          <w:tcPr>
            <w:tcW w:w="7186" w:type="dxa"/>
            <w:tcBorders>
              <w:bottom w:val="single" w:sz="8" w:space="0" w:color="auto"/>
            </w:tcBorders>
          </w:tcPr>
          <w:p w:rsidR="00E17254" w:rsidRPr="00E17254" w:rsidRDefault="00E17254" w:rsidP="00297C37">
            <w:pPr>
              <w:spacing w:after="0" w:line="240" w:lineRule="atLeast"/>
              <w:rPr>
                <w:rFonts w:ascii="Times New Roman" w:eastAsia="Times New Roman" w:hAnsi="Times New Roman" w:cs="Times New Roman"/>
                <w:b/>
                <w:sz w:val="24"/>
                <w:szCs w:val="24"/>
              </w:rPr>
            </w:pPr>
            <w:r w:rsidRPr="00E17254">
              <w:rPr>
                <w:rFonts w:ascii="Times New Roman" w:eastAsia="Times New Roman" w:hAnsi="Times New Roman" w:cs="Times New Roman"/>
                <w:sz w:val="24"/>
                <w:szCs w:val="24"/>
              </w:rPr>
              <w:t>Аксиомы стереометрии и их следствия. Параллельность в пространстве. Скрещивающие прямые.</w:t>
            </w:r>
          </w:p>
        </w:tc>
        <w:tc>
          <w:tcPr>
            <w:tcW w:w="1276" w:type="dxa"/>
            <w:tcBorders>
              <w:bottom w:val="single" w:sz="8" w:space="0" w:color="auto"/>
            </w:tcBorders>
          </w:tcPr>
          <w:p w:rsidR="00E17254" w:rsidRPr="00E17254" w:rsidRDefault="00E17254" w:rsidP="00297C37">
            <w:pPr>
              <w:spacing w:after="0"/>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c>
          <w:tcPr>
            <w:tcW w:w="1853" w:type="dxa"/>
            <w:tcBorders>
              <w:top w:val="single" w:sz="8" w:space="0" w:color="auto"/>
              <w:left w:val="single" w:sz="8" w:space="0" w:color="auto"/>
              <w:bottom w:val="single" w:sz="8" w:space="0" w:color="auto"/>
              <w:right w:val="single" w:sz="8" w:space="0" w:color="auto"/>
            </w:tcBorders>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61</w:t>
            </w:r>
          </w:p>
        </w:tc>
        <w:tc>
          <w:tcPr>
            <w:tcW w:w="7186" w:type="dxa"/>
            <w:tcBorders>
              <w:top w:val="single" w:sz="8" w:space="0" w:color="auto"/>
              <w:left w:val="single" w:sz="8" w:space="0" w:color="auto"/>
              <w:bottom w:val="single" w:sz="8" w:space="0" w:color="auto"/>
              <w:right w:val="single" w:sz="8" w:space="0" w:color="auto"/>
            </w:tcBorders>
          </w:tcPr>
          <w:p w:rsidR="00E17254" w:rsidRPr="00E17254" w:rsidRDefault="00E17254" w:rsidP="00297C37">
            <w:pPr>
              <w:spacing w:after="0" w:line="240" w:lineRule="atLeast"/>
              <w:rPr>
                <w:rFonts w:ascii="Times New Roman" w:eastAsia="Times New Roman" w:hAnsi="Times New Roman" w:cs="Times New Roman"/>
                <w:iCs/>
                <w:sz w:val="24"/>
                <w:szCs w:val="24"/>
              </w:rPr>
            </w:pPr>
            <w:r w:rsidRPr="00E17254">
              <w:rPr>
                <w:rFonts w:ascii="Times New Roman" w:eastAsia="Times New Roman" w:hAnsi="Times New Roman" w:cs="Times New Roman"/>
                <w:iCs/>
                <w:sz w:val="24"/>
                <w:szCs w:val="24"/>
              </w:rPr>
              <w:t>Перпендикулярность прямой и плоскости. Теорема о трех перпендикулярах. Угол между прямой и плоскостью.</w:t>
            </w:r>
          </w:p>
        </w:tc>
        <w:tc>
          <w:tcPr>
            <w:tcW w:w="1276" w:type="dxa"/>
            <w:tcBorders>
              <w:top w:val="single" w:sz="8" w:space="0" w:color="auto"/>
              <w:left w:val="single" w:sz="8" w:space="0" w:color="auto"/>
              <w:bottom w:val="single" w:sz="8" w:space="0" w:color="auto"/>
              <w:right w:val="single" w:sz="8" w:space="0" w:color="auto"/>
            </w:tcBorders>
          </w:tcPr>
          <w:p w:rsidR="00E17254" w:rsidRPr="00E17254" w:rsidRDefault="00E17254" w:rsidP="00297C37">
            <w:pPr>
              <w:spacing w:after="0"/>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c>
          <w:tcPr>
            <w:tcW w:w="1853" w:type="dxa"/>
            <w:tcBorders>
              <w:top w:val="single" w:sz="8" w:space="0" w:color="auto"/>
              <w:bottom w:val="single" w:sz="4" w:space="0" w:color="auto"/>
            </w:tcBorders>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62</w:t>
            </w:r>
          </w:p>
        </w:tc>
        <w:tc>
          <w:tcPr>
            <w:tcW w:w="7186" w:type="dxa"/>
            <w:tcBorders>
              <w:top w:val="single" w:sz="8" w:space="0" w:color="auto"/>
              <w:bottom w:val="single" w:sz="4" w:space="0" w:color="auto"/>
            </w:tcBorders>
          </w:tcPr>
          <w:p w:rsidR="00E17254" w:rsidRPr="00E17254" w:rsidRDefault="00E17254" w:rsidP="00297C37">
            <w:pPr>
              <w:spacing w:after="0" w:line="240" w:lineRule="atLeast"/>
              <w:rPr>
                <w:rFonts w:ascii="Times New Roman" w:eastAsia="Times New Roman" w:hAnsi="Times New Roman" w:cs="Times New Roman"/>
                <w:iCs/>
                <w:sz w:val="24"/>
                <w:szCs w:val="24"/>
              </w:rPr>
            </w:pPr>
            <w:r w:rsidRPr="00E17254">
              <w:rPr>
                <w:rFonts w:ascii="Times New Roman" w:eastAsia="Times New Roman" w:hAnsi="Times New Roman" w:cs="Times New Roman"/>
                <w:iCs/>
                <w:sz w:val="24"/>
                <w:szCs w:val="24"/>
              </w:rPr>
              <w:t>Двугранный угол. Перпендикулярность плоскостей.</w:t>
            </w:r>
          </w:p>
        </w:tc>
        <w:tc>
          <w:tcPr>
            <w:tcW w:w="1276" w:type="dxa"/>
            <w:tcBorders>
              <w:top w:val="single" w:sz="8" w:space="0" w:color="auto"/>
              <w:bottom w:val="single" w:sz="4" w:space="0" w:color="auto"/>
            </w:tcBorders>
          </w:tcPr>
          <w:p w:rsidR="00E17254" w:rsidRPr="00E17254" w:rsidRDefault="00E17254" w:rsidP="00297C37">
            <w:pPr>
              <w:spacing w:after="0"/>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c>
          <w:tcPr>
            <w:tcW w:w="1853" w:type="dxa"/>
            <w:tcBorders>
              <w:bottom w:val="single" w:sz="4" w:space="0" w:color="auto"/>
            </w:tcBorders>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63</w:t>
            </w:r>
          </w:p>
        </w:tc>
        <w:tc>
          <w:tcPr>
            <w:tcW w:w="7186" w:type="dxa"/>
            <w:tcBorders>
              <w:bottom w:val="single" w:sz="4" w:space="0" w:color="auto"/>
            </w:tcBorders>
          </w:tcPr>
          <w:p w:rsidR="00E17254" w:rsidRPr="00E17254" w:rsidRDefault="00E17254" w:rsidP="00297C37">
            <w:pPr>
              <w:spacing w:after="0" w:line="240" w:lineRule="atLeast"/>
              <w:rPr>
                <w:rFonts w:ascii="Times New Roman" w:eastAsia="Times New Roman" w:hAnsi="Times New Roman" w:cs="Times New Roman"/>
                <w:b/>
                <w:iCs/>
                <w:sz w:val="24"/>
                <w:szCs w:val="24"/>
              </w:rPr>
            </w:pPr>
            <w:r w:rsidRPr="00E17254">
              <w:rPr>
                <w:rFonts w:ascii="Times New Roman" w:eastAsia="Times New Roman" w:hAnsi="Times New Roman" w:cs="Times New Roman"/>
                <w:b/>
                <w:iCs/>
                <w:sz w:val="24"/>
                <w:szCs w:val="24"/>
              </w:rPr>
              <w:t>Промежуточная аттестация в форме тестирования</w:t>
            </w:r>
          </w:p>
        </w:tc>
        <w:tc>
          <w:tcPr>
            <w:tcW w:w="1276" w:type="dxa"/>
            <w:tcBorders>
              <w:bottom w:val="single" w:sz="4" w:space="0" w:color="auto"/>
            </w:tcBorders>
          </w:tcPr>
          <w:p w:rsidR="00E17254" w:rsidRPr="00E17254" w:rsidRDefault="00E17254" w:rsidP="00297C37">
            <w:pPr>
              <w:spacing w:after="0"/>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c>
          <w:tcPr>
            <w:tcW w:w="1853" w:type="dxa"/>
            <w:tcBorders>
              <w:top w:val="single" w:sz="4" w:space="0" w:color="auto"/>
              <w:bottom w:val="single" w:sz="4" w:space="0" w:color="auto"/>
            </w:tcBorders>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64</w:t>
            </w:r>
          </w:p>
        </w:tc>
        <w:tc>
          <w:tcPr>
            <w:tcW w:w="7186" w:type="dxa"/>
            <w:tcBorders>
              <w:top w:val="single" w:sz="4" w:space="0" w:color="auto"/>
              <w:bottom w:val="single" w:sz="4" w:space="0" w:color="auto"/>
            </w:tcBorders>
          </w:tcPr>
          <w:p w:rsidR="00E17254" w:rsidRPr="00E17254" w:rsidRDefault="00E17254" w:rsidP="00297C37">
            <w:pPr>
              <w:spacing w:after="0" w:line="240" w:lineRule="atLeast"/>
              <w:rPr>
                <w:rFonts w:ascii="Times New Roman" w:eastAsia="Times New Roman" w:hAnsi="Times New Roman" w:cs="Times New Roman"/>
                <w:iCs/>
                <w:sz w:val="24"/>
                <w:szCs w:val="24"/>
              </w:rPr>
            </w:pPr>
            <w:r w:rsidRPr="00E17254">
              <w:rPr>
                <w:rFonts w:ascii="Times New Roman" w:eastAsia="Times New Roman" w:hAnsi="Times New Roman" w:cs="Times New Roman"/>
                <w:iCs/>
                <w:sz w:val="24"/>
                <w:szCs w:val="24"/>
              </w:rPr>
              <w:t>Многогранники: параллелепипед, призма, пирамида, площади их поверхностей.</w:t>
            </w:r>
          </w:p>
        </w:tc>
        <w:tc>
          <w:tcPr>
            <w:tcW w:w="1276" w:type="dxa"/>
            <w:tcBorders>
              <w:top w:val="single" w:sz="4" w:space="0" w:color="auto"/>
              <w:bottom w:val="single" w:sz="4" w:space="0" w:color="auto"/>
            </w:tcBorders>
          </w:tcPr>
          <w:p w:rsidR="00E17254" w:rsidRPr="00E17254" w:rsidRDefault="00E17254" w:rsidP="00297C37">
            <w:pPr>
              <w:spacing w:after="0"/>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c>
          <w:tcPr>
            <w:tcW w:w="1853" w:type="dxa"/>
            <w:tcBorders>
              <w:top w:val="single" w:sz="4" w:space="0" w:color="auto"/>
            </w:tcBorders>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65</w:t>
            </w:r>
          </w:p>
        </w:tc>
        <w:tc>
          <w:tcPr>
            <w:tcW w:w="7186" w:type="dxa"/>
            <w:tcBorders>
              <w:top w:val="single" w:sz="4" w:space="0" w:color="auto"/>
            </w:tcBorders>
          </w:tcPr>
          <w:p w:rsidR="00E17254" w:rsidRPr="00E17254" w:rsidRDefault="00E17254" w:rsidP="00297C37">
            <w:pPr>
              <w:spacing w:after="0" w:line="240" w:lineRule="auto"/>
              <w:rPr>
                <w:rFonts w:ascii="Times New Roman" w:eastAsia="Times New Roman" w:hAnsi="Times New Roman" w:cs="Times New Roman"/>
                <w:iCs/>
                <w:sz w:val="24"/>
                <w:szCs w:val="24"/>
              </w:rPr>
            </w:pPr>
            <w:r w:rsidRPr="00E17254">
              <w:rPr>
                <w:rFonts w:ascii="Times New Roman" w:eastAsia="Times New Roman" w:hAnsi="Times New Roman" w:cs="Times New Roman"/>
                <w:iCs/>
                <w:sz w:val="24"/>
                <w:szCs w:val="24"/>
              </w:rPr>
              <w:t>Цилиндр, конус, шар, площади их поверхностей.</w:t>
            </w:r>
          </w:p>
        </w:tc>
        <w:tc>
          <w:tcPr>
            <w:tcW w:w="1276" w:type="dxa"/>
            <w:tcBorders>
              <w:top w:val="single" w:sz="4" w:space="0" w:color="auto"/>
            </w:tcBorders>
          </w:tcPr>
          <w:p w:rsidR="00E17254" w:rsidRPr="00E17254" w:rsidRDefault="00E17254" w:rsidP="00297C37">
            <w:pPr>
              <w:spacing w:after="0"/>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c>
          <w:tcPr>
            <w:tcW w:w="1853" w:type="dxa"/>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66</w:t>
            </w:r>
          </w:p>
        </w:tc>
        <w:tc>
          <w:tcPr>
            <w:tcW w:w="7186" w:type="dxa"/>
          </w:tcPr>
          <w:p w:rsidR="00E17254" w:rsidRPr="00E17254" w:rsidRDefault="00E17254" w:rsidP="00297C37">
            <w:pPr>
              <w:spacing w:after="0" w:line="240" w:lineRule="auto"/>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Объемы тел.</w:t>
            </w:r>
          </w:p>
        </w:tc>
        <w:tc>
          <w:tcPr>
            <w:tcW w:w="1276" w:type="dxa"/>
          </w:tcPr>
          <w:p w:rsidR="00E17254" w:rsidRPr="00E17254" w:rsidRDefault="00E17254" w:rsidP="00297C37">
            <w:pPr>
              <w:spacing w:after="0" w:line="240" w:lineRule="auto"/>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c>
          <w:tcPr>
            <w:tcW w:w="1853" w:type="dxa"/>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67</w:t>
            </w:r>
          </w:p>
        </w:tc>
        <w:tc>
          <w:tcPr>
            <w:tcW w:w="7186" w:type="dxa"/>
          </w:tcPr>
          <w:p w:rsidR="00E17254" w:rsidRPr="00E17254" w:rsidRDefault="00E17254" w:rsidP="00297C37">
            <w:pPr>
              <w:spacing w:after="0" w:line="240" w:lineRule="auto"/>
              <w:rPr>
                <w:rFonts w:ascii="Times New Roman" w:eastAsia="Times New Roman" w:hAnsi="Times New Roman" w:cs="Times New Roman"/>
                <w:iCs/>
                <w:sz w:val="24"/>
                <w:szCs w:val="24"/>
              </w:rPr>
            </w:pPr>
            <w:r w:rsidRPr="00E17254">
              <w:rPr>
                <w:rFonts w:ascii="Times New Roman" w:eastAsia="Times New Roman" w:hAnsi="Times New Roman" w:cs="Times New Roman"/>
                <w:iCs/>
                <w:sz w:val="24"/>
                <w:szCs w:val="24"/>
              </w:rPr>
              <w:t>Цилиндр, конус, шар, площади их поверхностей.</w:t>
            </w:r>
            <w:r w:rsidRPr="00E17254">
              <w:rPr>
                <w:rFonts w:ascii="Times New Roman" w:eastAsia="Times New Roman" w:hAnsi="Times New Roman" w:cs="Times New Roman"/>
                <w:sz w:val="24"/>
                <w:szCs w:val="24"/>
              </w:rPr>
              <w:t xml:space="preserve"> Объемы тел.</w:t>
            </w:r>
          </w:p>
        </w:tc>
        <w:tc>
          <w:tcPr>
            <w:tcW w:w="1276" w:type="dxa"/>
          </w:tcPr>
          <w:p w:rsidR="00E17254" w:rsidRPr="00E17254" w:rsidRDefault="00E17254" w:rsidP="00297C37">
            <w:pPr>
              <w:spacing w:after="0" w:line="240" w:lineRule="auto"/>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r w:rsidR="00E17254" w:rsidRPr="00E17254" w:rsidTr="00297C37">
        <w:trPr>
          <w:trHeight w:val="70"/>
        </w:trPr>
        <w:tc>
          <w:tcPr>
            <w:tcW w:w="1853" w:type="dxa"/>
          </w:tcPr>
          <w:p w:rsidR="00E17254" w:rsidRPr="00E17254" w:rsidRDefault="00E17254" w:rsidP="00297C37">
            <w:pPr>
              <w:spacing w:after="0" w:line="240" w:lineRule="auto"/>
              <w:ind w:left="25"/>
              <w:jc w:val="center"/>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68</w:t>
            </w:r>
          </w:p>
        </w:tc>
        <w:tc>
          <w:tcPr>
            <w:tcW w:w="7186" w:type="dxa"/>
          </w:tcPr>
          <w:p w:rsidR="00E17254" w:rsidRPr="00E17254" w:rsidRDefault="00E17254" w:rsidP="00297C37">
            <w:pPr>
              <w:spacing w:after="0" w:line="240" w:lineRule="auto"/>
              <w:rPr>
                <w:rFonts w:ascii="Times New Roman" w:eastAsia="Times New Roman" w:hAnsi="Times New Roman" w:cs="Times New Roman"/>
                <w:b/>
                <w:sz w:val="24"/>
                <w:szCs w:val="24"/>
              </w:rPr>
            </w:pPr>
            <w:r w:rsidRPr="00E17254">
              <w:rPr>
                <w:rFonts w:ascii="Times New Roman" w:eastAsia="Times New Roman" w:hAnsi="Times New Roman" w:cs="Times New Roman"/>
                <w:b/>
                <w:sz w:val="24"/>
                <w:szCs w:val="24"/>
              </w:rPr>
              <w:t>Итоговая контрольная работа</w:t>
            </w:r>
          </w:p>
        </w:tc>
        <w:tc>
          <w:tcPr>
            <w:tcW w:w="1276" w:type="dxa"/>
          </w:tcPr>
          <w:p w:rsidR="00E17254" w:rsidRPr="00E17254" w:rsidRDefault="00E17254" w:rsidP="00297C37">
            <w:pPr>
              <w:spacing w:after="0" w:line="240" w:lineRule="auto"/>
              <w:jc w:val="center"/>
              <w:rPr>
                <w:rFonts w:ascii="Times New Roman" w:eastAsia="Times New Roman" w:hAnsi="Times New Roman" w:cs="Times New Roman"/>
                <w:sz w:val="24"/>
                <w:szCs w:val="24"/>
              </w:rPr>
            </w:pPr>
            <w:r w:rsidRPr="00E17254">
              <w:rPr>
                <w:rFonts w:ascii="Times New Roman" w:eastAsia="Times New Roman" w:hAnsi="Times New Roman" w:cs="Times New Roman"/>
                <w:sz w:val="24"/>
                <w:szCs w:val="24"/>
              </w:rPr>
              <w:t>1</w:t>
            </w:r>
          </w:p>
        </w:tc>
      </w:tr>
    </w:tbl>
    <w:p w:rsidR="00E17254" w:rsidRPr="00E17254" w:rsidRDefault="00E17254" w:rsidP="00F81578">
      <w:pPr>
        <w:spacing w:after="0" w:line="240" w:lineRule="auto"/>
        <w:jc w:val="center"/>
        <w:rPr>
          <w:rFonts w:ascii="Times New Roman" w:hAnsi="Times New Roman" w:cs="Times New Roman"/>
          <w:sz w:val="24"/>
          <w:szCs w:val="24"/>
        </w:rPr>
      </w:pPr>
    </w:p>
    <w:p w:rsidR="00E17254" w:rsidRPr="00E17254" w:rsidRDefault="00E17254" w:rsidP="00F81578">
      <w:pPr>
        <w:spacing w:after="0" w:line="240" w:lineRule="auto"/>
        <w:jc w:val="center"/>
        <w:rPr>
          <w:rFonts w:ascii="Times New Roman" w:hAnsi="Times New Roman" w:cs="Times New Roman"/>
          <w:sz w:val="24"/>
          <w:szCs w:val="24"/>
        </w:rPr>
      </w:pPr>
    </w:p>
    <w:p w:rsidR="00046551" w:rsidRPr="00E17254" w:rsidRDefault="00046551" w:rsidP="00046551">
      <w:pPr>
        <w:spacing w:after="0" w:line="240" w:lineRule="auto"/>
        <w:rPr>
          <w:rFonts w:ascii="Times New Roman" w:eastAsia="Times New Roman" w:hAnsi="Times New Roman" w:cs="Times New Roman"/>
          <w:sz w:val="24"/>
          <w:szCs w:val="24"/>
          <w:lang w:eastAsia="ru-RU"/>
        </w:rPr>
      </w:pPr>
    </w:p>
    <w:p w:rsidR="00307931" w:rsidRDefault="00307931" w:rsidP="00383135">
      <w:pPr>
        <w:pStyle w:val="a4"/>
        <w:spacing w:after="0"/>
        <w:ind w:left="0"/>
        <w:jc w:val="center"/>
        <w:rPr>
          <w:rStyle w:val="fontstyle01"/>
          <w:rFonts w:ascii="Times New Roman" w:hAnsi="Times New Roman" w:cs="Times New Roman"/>
          <w:b/>
          <w:sz w:val="24"/>
          <w:szCs w:val="24"/>
        </w:rPr>
      </w:pPr>
    </w:p>
    <w:p w:rsidR="00C2566A" w:rsidRDefault="00C2566A" w:rsidP="00383135">
      <w:pPr>
        <w:pStyle w:val="a4"/>
        <w:spacing w:after="0"/>
        <w:ind w:left="0"/>
        <w:jc w:val="center"/>
        <w:rPr>
          <w:rStyle w:val="fontstyle01"/>
          <w:rFonts w:ascii="Times New Roman" w:hAnsi="Times New Roman" w:cs="Times New Roman"/>
          <w:b/>
          <w:sz w:val="24"/>
          <w:szCs w:val="24"/>
        </w:rPr>
        <w:sectPr w:rsidR="00C2566A" w:rsidSect="00A63316">
          <w:footerReference w:type="default" r:id="rId7"/>
          <w:pgSz w:w="11906" w:h="16838"/>
          <w:pgMar w:top="1134" w:right="851" w:bottom="1134" w:left="851" w:header="709" w:footer="709" w:gutter="0"/>
          <w:cols w:space="708"/>
          <w:docGrid w:linePitch="360"/>
        </w:sectPr>
      </w:pPr>
    </w:p>
    <w:p w:rsidR="00D423C3" w:rsidRDefault="004D4235" w:rsidP="00383135">
      <w:pPr>
        <w:pStyle w:val="a4"/>
        <w:spacing w:after="0"/>
        <w:ind w:left="0"/>
        <w:jc w:val="center"/>
        <w:rPr>
          <w:rStyle w:val="fontstyle01"/>
          <w:rFonts w:ascii="Times New Roman" w:hAnsi="Times New Roman" w:cs="Times New Roman"/>
          <w:b/>
          <w:sz w:val="24"/>
          <w:szCs w:val="24"/>
        </w:rPr>
      </w:pPr>
      <w:r>
        <w:rPr>
          <w:rStyle w:val="fontstyle01"/>
          <w:rFonts w:ascii="Times New Roman" w:hAnsi="Times New Roman" w:cs="Times New Roman"/>
          <w:b/>
          <w:sz w:val="24"/>
          <w:szCs w:val="24"/>
        </w:rPr>
        <w:lastRenderedPageBreak/>
        <w:t>УЧЕБНО-МЕТОДИЧЕСКОЕ</w:t>
      </w:r>
      <w:r w:rsidR="00383135">
        <w:rPr>
          <w:rStyle w:val="fontstyle01"/>
          <w:rFonts w:ascii="Times New Roman" w:hAnsi="Times New Roman" w:cs="Times New Roman"/>
          <w:b/>
          <w:sz w:val="24"/>
          <w:szCs w:val="24"/>
        </w:rPr>
        <w:t xml:space="preserve"> И МАТЕРИАЛЬНО – ТЕХНИЧЕСКОЕ ОБЕСПЕЧЕНИЕ </w:t>
      </w:r>
    </w:p>
    <w:p w:rsidR="00D423C3" w:rsidRDefault="00383135" w:rsidP="00383135">
      <w:pPr>
        <w:pStyle w:val="a4"/>
        <w:spacing w:after="0"/>
        <w:ind w:left="0"/>
        <w:jc w:val="center"/>
        <w:rPr>
          <w:rStyle w:val="fontstyle01"/>
          <w:rFonts w:ascii="Times New Roman" w:hAnsi="Times New Roman" w:cs="Times New Roman"/>
          <w:sz w:val="24"/>
          <w:szCs w:val="24"/>
        </w:rPr>
      </w:pPr>
      <w:r>
        <w:rPr>
          <w:rStyle w:val="fontstyle01"/>
          <w:rFonts w:ascii="Times New Roman" w:hAnsi="Times New Roman" w:cs="Times New Roman"/>
          <w:b/>
          <w:sz w:val="24"/>
          <w:szCs w:val="24"/>
        </w:rPr>
        <w:t>ПРОГРАММЫ</w:t>
      </w:r>
      <w:r w:rsidR="00046551" w:rsidRPr="00383135">
        <w:rPr>
          <w:rFonts w:ascii="Times New Roman" w:hAnsi="Times New Roman" w:cs="Times New Roman"/>
          <w:b/>
          <w:bCs/>
          <w:color w:val="000000"/>
          <w:sz w:val="24"/>
          <w:szCs w:val="24"/>
        </w:rPr>
        <w:br/>
      </w:r>
    </w:p>
    <w:p w:rsidR="00383135" w:rsidRPr="00D423C3" w:rsidRDefault="00046551" w:rsidP="00383135">
      <w:pPr>
        <w:pStyle w:val="a4"/>
        <w:spacing w:after="0"/>
        <w:ind w:left="0"/>
        <w:jc w:val="center"/>
        <w:rPr>
          <w:rStyle w:val="fontstyle01"/>
          <w:rFonts w:ascii="Times New Roman" w:hAnsi="Times New Roman" w:cs="Times New Roman"/>
          <w:b/>
          <w:bCs/>
          <w:i/>
          <w:sz w:val="24"/>
          <w:szCs w:val="24"/>
        </w:rPr>
      </w:pPr>
      <w:r w:rsidRPr="00D423C3">
        <w:rPr>
          <w:rStyle w:val="fontstyle01"/>
          <w:rFonts w:ascii="Times New Roman" w:hAnsi="Times New Roman" w:cs="Times New Roman"/>
          <w:b/>
          <w:i/>
          <w:sz w:val="24"/>
          <w:szCs w:val="24"/>
        </w:rPr>
        <w:t>1. Учебная литература.</w:t>
      </w:r>
    </w:p>
    <w:p w:rsidR="00383135" w:rsidRPr="00383135" w:rsidRDefault="00046551" w:rsidP="00046551">
      <w:pPr>
        <w:pStyle w:val="a4"/>
        <w:spacing w:after="0"/>
        <w:ind w:left="0"/>
        <w:rPr>
          <w:rStyle w:val="fontstyle01"/>
          <w:rFonts w:ascii="Times New Roman" w:hAnsi="Times New Roman" w:cs="Times New Roman"/>
          <w:bCs/>
          <w:sz w:val="24"/>
          <w:szCs w:val="24"/>
        </w:rPr>
      </w:pPr>
      <w:r w:rsidRPr="00383135">
        <w:rPr>
          <w:rStyle w:val="fontstyle01"/>
          <w:rFonts w:ascii="Times New Roman" w:hAnsi="Times New Roman" w:cs="Times New Roman"/>
          <w:bCs/>
          <w:sz w:val="24"/>
          <w:szCs w:val="24"/>
        </w:rPr>
        <w:t>1.1. Учебник: Алгебра и начала анализа для 10 класса, авторов: Ю.М. Калягин, Ю.В. Сидоров, М.В. Ткачёва, Н.Е. Фёдорова и М.И.</w:t>
      </w:r>
      <w:r w:rsidR="00854104">
        <w:rPr>
          <w:rStyle w:val="fontstyle01"/>
          <w:rFonts w:ascii="Times New Roman" w:hAnsi="Times New Roman" w:cs="Times New Roman"/>
          <w:bCs/>
          <w:sz w:val="24"/>
          <w:szCs w:val="24"/>
        </w:rPr>
        <w:t xml:space="preserve"> </w:t>
      </w:r>
      <w:proofErr w:type="spellStart"/>
      <w:r w:rsidRPr="00383135">
        <w:rPr>
          <w:rStyle w:val="fontstyle01"/>
          <w:rFonts w:ascii="Times New Roman" w:hAnsi="Times New Roman" w:cs="Times New Roman"/>
          <w:bCs/>
          <w:sz w:val="24"/>
          <w:szCs w:val="24"/>
        </w:rPr>
        <w:t>Шабунин</w:t>
      </w:r>
      <w:proofErr w:type="spellEnd"/>
      <w:r w:rsidRPr="00383135">
        <w:rPr>
          <w:rStyle w:val="fontstyle01"/>
          <w:rFonts w:ascii="Times New Roman" w:hAnsi="Times New Roman" w:cs="Times New Roman"/>
          <w:bCs/>
          <w:sz w:val="24"/>
          <w:szCs w:val="24"/>
        </w:rPr>
        <w:t>, под редакцией А.Б.</w:t>
      </w:r>
      <w:r w:rsidR="00383135" w:rsidRPr="00383135">
        <w:rPr>
          <w:rStyle w:val="fontstyle01"/>
          <w:rFonts w:ascii="Times New Roman" w:hAnsi="Times New Roman" w:cs="Times New Roman"/>
          <w:bCs/>
          <w:sz w:val="24"/>
          <w:szCs w:val="24"/>
        </w:rPr>
        <w:t xml:space="preserve"> </w:t>
      </w:r>
      <w:proofErr w:type="spellStart"/>
      <w:r w:rsidR="00383135" w:rsidRPr="00383135">
        <w:rPr>
          <w:rStyle w:val="fontstyle01"/>
          <w:rFonts w:ascii="Times New Roman" w:hAnsi="Times New Roman" w:cs="Times New Roman"/>
          <w:bCs/>
          <w:sz w:val="24"/>
          <w:szCs w:val="24"/>
        </w:rPr>
        <w:t>Жижченко</w:t>
      </w:r>
      <w:proofErr w:type="spellEnd"/>
      <w:r w:rsidR="00383135" w:rsidRPr="00383135">
        <w:rPr>
          <w:rStyle w:val="fontstyle01"/>
          <w:rFonts w:ascii="Times New Roman" w:hAnsi="Times New Roman" w:cs="Times New Roman"/>
          <w:bCs/>
          <w:sz w:val="24"/>
          <w:szCs w:val="24"/>
        </w:rPr>
        <w:t>. – М. Просвещение, 2021</w:t>
      </w:r>
      <w:r w:rsidRPr="00383135">
        <w:rPr>
          <w:rFonts w:ascii="Times New Roman" w:hAnsi="Times New Roman" w:cs="Times New Roman"/>
          <w:color w:val="000000"/>
          <w:sz w:val="24"/>
          <w:szCs w:val="24"/>
        </w:rPr>
        <w:br/>
      </w:r>
      <w:r w:rsidRPr="00383135">
        <w:rPr>
          <w:rStyle w:val="fontstyle01"/>
          <w:rFonts w:ascii="Times New Roman" w:hAnsi="Times New Roman" w:cs="Times New Roman"/>
          <w:bCs/>
          <w:sz w:val="24"/>
          <w:szCs w:val="24"/>
        </w:rPr>
        <w:t>1.2. Учебник: Алгебра и начала анализа для 11 класса, авторов: Ю.М. Калягин, Ю.В. Сидоров, М.В. Ткачёва, Н.Е. Фёдорова и М.И.</w:t>
      </w:r>
      <w:r w:rsidR="00383135" w:rsidRPr="00383135">
        <w:rPr>
          <w:rStyle w:val="fontstyle01"/>
          <w:rFonts w:ascii="Times New Roman" w:hAnsi="Times New Roman" w:cs="Times New Roman"/>
          <w:bCs/>
          <w:sz w:val="24"/>
          <w:szCs w:val="24"/>
        </w:rPr>
        <w:t xml:space="preserve"> </w:t>
      </w:r>
      <w:proofErr w:type="spellStart"/>
      <w:r w:rsidRPr="00383135">
        <w:rPr>
          <w:rStyle w:val="fontstyle01"/>
          <w:rFonts w:ascii="Times New Roman" w:hAnsi="Times New Roman" w:cs="Times New Roman"/>
          <w:bCs/>
          <w:sz w:val="24"/>
          <w:szCs w:val="24"/>
        </w:rPr>
        <w:t>Шабунин</w:t>
      </w:r>
      <w:proofErr w:type="spellEnd"/>
      <w:r w:rsidRPr="00383135">
        <w:rPr>
          <w:rStyle w:val="fontstyle01"/>
          <w:rFonts w:ascii="Times New Roman" w:hAnsi="Times New Roman" w:cs="Times New Roman"/>
          <w:bCs/>
          <w:sz w:val="24"/>
          <w:szCs w:val="24"/>
        </w:rPr>
        <w:t xml:space="preserve">, под редакцией А.Б. </w:t>
      </w:r>
      <w:proofErr w:type="spellStart"/>
      <w:r w:rsidRPr="00383135">
        <w:rPr>
          <w:rStyle w:val="fontstyle01"/>
          <w:rFonts w:ascii="Times New Roman" w:hAnsi="Times New Roman" w:cs="Times New Roman"/>
          <w:bCs/>
          <w:sz w:val="24"/>
          <w:szCs w:val="24"/>
        </w:rPr>
        <w:t>Жижченко</w:t>
      </w:r>
      <w:proofErr w:type="spellEnd"/>
      <w:r w:rsidRPr="00383135">
        <w:rPr>
          <w:rStyle w:val="fontstyle01"/>
          <w:rFonts w:ascii="Times New Roman" w:hAnsi="Times New Roman" w:cs="Times New Roman"/>
          <w:bCs/>
          <w:sz w:val="24"/>
          <w:szCs w:val="24"/>
        </w:rPr>
        <w:t>. – М. Просвещение, 20</w:t>
      </w:r>
      <w:r w:rsidR="00383135" w:rsidRPr="00383135">
        <w:rPr>
          <w:rStyle w:val="fontstyle01"/>
          <w:rFonts w:ascii="Times New Roman" w:hAnsi="Times New Roman" w:cs="Times New Roman"/>
          <w:bCs/>
          <w:sz w:val="24"/>
          <w:szCs w:val="24"/>
        </w:rPr>
        <w:t>2</w:t>
      </w:r>
      <w:r w:rsidRPr="00383135">
        <w:rPr>
          <w:rStyle w:val="fontstyle01"/>
          <w:rFonts w:ascii="Times New Roman" w:hAnsi="Times New Roman" w:cs="Times New Roman"/>
          <w:bCs/>
          <w:sz w:val="24"/>
          <w:szCs w:val="24"/>
        </w:rPr>
        <w:t>1</w:t>
      </w:r>
      <w:r w:rsidRPr="00383135">
        <w:rPr>
          <w:rFonts w:ascii="Times New Roman" w:hAnsi="Times New Roman" w:cs="Times New Roman"/>
          <w:color w:val="000000"/>
          <w:sz w:val="24"/>
          <w:szCs w:val="24"/>
        </w:rPr>
        <w:br/>
      </w:r>
      <w:r w:rsidRPr="00383135">
        <w:rPr>
          <w:rStyle w:val="fontstyle01"/>
          <w:rFonts w:ascii="Times New Roman" w:hAnsi="Times New Roman" w:cs="Times New Roman"/>
          <w:bCs/>
          <w:sz w:val="24"/>
          <w:szCs w:val="24"/>
        </w:rPr>
        <w:t xml:space="preserve">1.3. Учебник: </w:t>
      </w:r>
      <w:proofErr w:type="spellStart"/>
      <w:r w:rsidRPr="00383135">
        <w:rPr>
          <w:rStyle w:val="fontstyle01"/>
          <w:rFonts w:ascii="Times New Roman" w:hAnsi="Times New Roman" w:cs="Times New Roman"/>
          <w:bCs/>
          <w:sz w:val="24"/>
          <w:szCs w:val="24"/>
        </w:rPr>
        <w:t>Л.С.Атанасян</w:t>
      </w:r>
      <w:proofErr w:type="spellEnd"/>
      <w:r w:rsidRPr="00383135">
        <w:rPr>
          <w:rStyle w:val="fontstyle01"/>
          <w:rFonts w:ascii="Times New Roman" w:hAnsi="Times New Roman" w:cs="Times New Roman"/>
          <w:bCs/>
          <w:sz w:val="24"/>
          <w:szCs w:val="24"/>
        </w:rPr>
        <w:t xml:space="preserve">, </w:t>
      </w:r>
      <w:proofErr w:type="spellStart"/>
      <w:r w:rsidRPr="00383135">
        <w:rPr>
          <w:rStyle w:val="fontstyle01"/>
          <w:rFonts w:ascii="Times New Roman" w:hAnsi="Times New Roman" w:cs="Times New Roman"/>
          <w:bCs/>
          <w:sz w:val="24"/>
          <w:szCs w:val="24"/>
        </w:rPr>
        <w:t>В.Ф.Бутузов</w:t>
      </w:r>
      <w:proofErr w:type="spellEnd"/>
      <w:r w:rsidRPr="00383135">
        <w:rPr>
          <w:rStyle w:val="fontstyle01"/>
          <w:rFonts w:ascii="Times New Roman" w:hAnsi="Times New Roman" w:cs="Times New Roman"/>
          <w:bCs/>
          <w:sz w:val="24"/>
          <w:szCs w:val="24"/>
        </w:rPr>
        <w:t xml:space="preserve">, </w:t>
      </w:r>
      <w:proofErr w:type="spellStart"/>
      <w:r w:rsidRPr="00383135">
        <w:rPr>
          <w:rStyle w:val="fontstyle01"/>
          <w:rFonts w:ascii="Times New Roman" w:hAnsi="Times New Roman" w:cs="Times New Roman"/>
          <w:bCs/>
          <w:sz w:val="24"/>
          <w:szCs w:val="24"/>
        </w:rPr>
        <w:t>С.Б.Кадомцев</w:t>
      </w:r>
      <w:proofErr w:type="spellEnd"/>
      <w:r w:rsidRPr="00383135">
        <w:rPr>
          <w:rStyle w:val="fontstyle01"/>
          <w:rFonts w:ascii="Times New Roman" w:hAnsi="Times New Roman" w:cs="Times New Roman"/>
          <w:bCs/>
          <w:sz w:val="24"/>
          <w:szCs w:val="24"/>
        </w:rPr>
        <w:t xml:space="preserve">, </w:t>
      </w:r>
      <w:proofErr w:type="spellStart"/>
      <w:r w:rsidRPr="00383135">
        <w:rPr>
          <w:rStyle w:val="fontstyle01"/>
          <w:rFonts w:ascii="Times New Roman" w:hAnsi="Times New Roman" w:cs="Times New Roman"/>
          <w:bCs/>
          <w:sz w:val="24"/>
          <w:szCs w:val="24"/>
        </w:rPr>
        <w:t>Л.С.Киселёва</w:t>
      </w:r>
      <w:proofErr w:type="spellEnd"/>
      <w:r w:rsidRPr="00383135">
        <w:rPr>
          <w:rStyle w:val="fontstyle01"/>
          <w:rFonts w:ascii="Times New Roman" w:hAnsi="Times New Roman" w:cs="Times New Roman"/>
          <w:bCs/>
          <w:sz w:val="24"/>
          <w:szCs w:val="24"/>
        </w:rPr>
        <w:t xml:space="preserve">, </w:t>
      </w:r>
      <w:proofErr w:type="spellStart"/>
      <w:r w:rsidRPr="00383135">
        <w:rPr>
          <w:rStyle w:val="fontstyle01"/>
          <w:rFonts w:ascii="Times New Roman" w:hAnsi="Times New Roman" w:cs="Times New Roman"/>
          <w:bCs/>
          <w:sz w:val="24"/>
          <w:szCs w:val="24"/>
        </w:rPr>
        <w:t>Э.Г.Позняк</w:t>
      </w:r>
      <w:proofErr w:type="spellEnd"/>
      <w:r w:rsidRPr="00383135">
        <w:rPr>
          <w:rStyle w:val="fontstyle01"/>
          <w:rFonts w:ascii="Times New Roman" w:hAnsi="Times New Roman" w:cs="Times New Roman"/>
          <w:bCs/>
          <w:sz w:val="24"/>
          <w:szCs w:val="24"/>
        </w:rPr>
        <w:t xml:space="preserve">. Геометрия, 10-11. Учебник </w:t>
      </w:r>
      <w:proofErr w:type="spellStart"/>
      <w:r w:rsidRPr="00383135">
        <w:rPr>
          <w:rStyle w:val="fontstyle01"/>
          <w:rFonts w:ascii="Times New Roman" w:hAnsi="Times New Roman" w:cs="Times New Roman"/>
          <w:bCs/>
          <w:sz w:val="24"/>
          <w:szCs w:val="24"/>
        </w:rPr>
        <w:t>дляобщеобразовательных</w:t>
      </w:r>
      <w:proofErr w:type="spellEnd"/>
      <w:r w:rsidRPr="00383135">
        <w:rPr>
          <w:rStyle w:val="fontstyle01"/>
          <w:rFonts w:ascii="Times New Roman" w:hAnsi="Times New Roman" w:cs="Times New Roman"/>
          <w:bCs/>
          <w:sz w:val="24"/>
          <w:szCs w:val="24"/>
        </w:rPr>
        <w:t xml:space="preserve"> учреждений. Базовый и профильный уровни/ - Москва: «Просвещение», 201</w:t>
      </w:r>
      <w:r w:rsidR="00383135" w:rsidRPr="00383135">
        <w:rPr>
          <w:rStyle w:val="fontstyle01"/>
          <w:rFonts w:ascii="Times New Roman" w:hAnsi="Times New Roman" w:cs="Times New Roman"/>
          <w:bCs/>
          <w:sz w:val="24"/>
          <w:szCs w:val="24"/>
        </w:rPr>
        <w:t>9</w:t>
      </w:r>
      <w:r w:rsidRPr="00383135">
        <w:rPr>
          <w:rFonts w:ascii="Times New Roman" w:hAnsi="Times New Roman" w:cs="Times New Roman"/>
          <w:color w:val="000000"/>
          <w:sz w:val="24"/>
          <w:szCs w:val="24"/>
        </w:rPr>
        <w:br/>
      </w:r>
      <w:r w:rsidRPr="00383135">
        <w:rPr>
          <w:rStyle w:val="fontstyle01"/>
          <w:rFonts w:ascii="Times New Roman" w:hAnsi="Times New Roman" w:cs="Times New Roman"/>
          <w:bCs/>
          <w:sz w:val="24"/>
          <w:szCs w:val="24"/>
        </w:rPr>
        <w:t xml:space="preserve">1.4. Дидактические материалы для 10 и 11 класса, авторов: М.И. </w:t>
      </w:r>
      <w:proofErr w:type="spellStart"/>
      <w:r w:rsidRPr="00383135">
        <w:rPr>
          <w:rStyle w:val="fontstyle01"/>
          <w:rFonts w:ascii="Times New Roman" w:hAnsi="Times New Roman" w:cs="Times New Roman"/>
          <w:bCs/>
          <w:sz w:val="24"/>
          <w:szCs w:val="24"/>
        </w:rPr>
        <w:t>Шабунин</w:t>
      </w:r>
      <w:proofErr w:type="spellEnd"/>
      <w:r w:rsidRPr="00383135">
        <w:rPr>
          <w:rStyle w:val="fontstyle01"/>
          <w:rFonts w:ascii="Times New Roman" w:hAnsi="Times New Roman" w:cs="Times New Roman"/>
          <w:bCs/>
          <w:sz w:val="24"/>
          <w:szCs w:val="24"/>
        </w:rPr>
        <w:t xml:space="preserve">, М.В. Ткачёва, Н.Е. Фёдорова, О.Н. Доброва. – </w:t>
      </w:r>
      <w:proofErr w:type="spellStart"/>
      <w:r w:rsidRPr="00383135">
        <w:rPr>
          <w:rStyle w:val="fontstyle01"/>
          <w:rFonts w:ascii="Times New Roman" w:hAnsi="Times New Roman" w:cs="Times New Roman"/>
          <w:bCs/>
          <w:sz w:val="24"/>
          <w:szCs w:val="24"/>
        </w:rPr>
        <w:t>М.Просвещение</w:t>
      </w:r>
      <w:proofErr w:type="spellEnd"/>
      <w:r w:rsidRPr="00383135">
        <w:rPr>
          <w:rStyle w:val="fontstyle01"/>
          <w:rFonts w:ascii="Times New Roman" w:hAnsi="Times New Roman" w:cs="Times New Roman"/>
          <w:bCs/>
          <w:sz w:val="24"/>
          <w:szCs w:val="24"/>
        </w:rPr>
        <w:t>, 201</w:t>
      </w:r>
      <w:r w:rsidR="00383135" w:rsidRPr="00383135">
        <w:rPr>
          <w:rStyle w:val="fontstyle01"/>
          <w:rFonts w:ascii="Times New Roman" w:hAnsi="Times New Roman" w:cs="Times New Roman"/>
          <w:bCs/>
          <w:sz w:val="24"/>
          <w:szCs w:val="24"/>
        </w:rPr>
        <w:t>5</w:t>
      </w:r>
      <w:r w:rsidRPr="00383135">
        <w:rPr>
          <w:rStyle w:val="fontstyle01"/>
          <w:rFonts w:ascii="Times New Roman" w:hAnsi="Times New Roman" w:cs="Times New Roman"/>
          <w:bCs/>
          <w:sz w:val="24"/>
          <w:szCs w:val="24"/>
        </w:rPr>
        <w:t>.</w:t>
      </w:r>
      <w:r w:rsidRPr="00383135">
        <w:rPr>
          <w:rFonts w:ascii="Times New Roman" w:hAnsi="Times New Roman" w:cs="Times New Roman"/>
          <w:color w:val="000000"/>
          <w:sz w:val="24"/>
          <w:szCs w:val="24"/>
        </w:rPr>
        <w:br/>
      </w:r>
      <w:r w:rsidRPr="00383135">
        <w:rPr>
          <w:rStyle w:val="fontstyle01"/>
          <w:rFonts w:ascii="Times New Roman" w:hAnsi="Times New Roman" w:cs="Times New Roman"/>
          <w:bCs/>
          <w:sz w:val="24"/>
          <w:szCs w:val="24"/>
        </w:rPr>
        <w:t>1.5. Изучение алгебры и начал анализа в 10 и 11 классе. Книга для учителя. Авторы: Н.Е. Фёдорова, М.В. Ткачёва,– М. Просвещение,</w:t>
      </w:r>
      <w:r w:rsidR="00383135" w:rsidRPr="00383135">
        <w:rPr>
          <w:rStyle w:val="fontstyle01"/>
          <w:rFonts w:ascii="Times New Roman" w:hAnsi="Times New Roman" w:cs="Times New Roman"/>
          <w:bCs/>
          <w:sz w:val="24"/>
          <w:szCs w:val="24"/>
        </w:rPr>
        <w:t xml:space="preserve"> </w:t>
      </w:r>
      <w:r w:rsidRPr="00383135">
        <w:rPr>
          <w:rStyle w:val="fontstyle01"/>
          <w:rFonts w:ascii="Times New Roman" w:hAnsi="Times New Roman" w:cs="Times New Roman"/>
          <w:bCs/>
          <w:sz w:val="24"/>
          <w:szCs w:val="24"/>
        </w:rPr>
        <w:t>201</w:t>
      </w:r>
      <w:r w:rsidR="00383135" w:rsidRPr="00383135">
        <w:rPr>
          <w:rStyle w:val="fontstyle01"/>
          <w:rFonts w:ascii="Times New Roman" w:hAnsi="Times New Roman" w:cs="Times New Roman"/>
          <w:bCs/>
          <w:sz w:val="24"/>
          <w:szCs w:val="24"/>
        </w:rPr>
        <w:t>5</w:t>
      </w:r>
      <w:r w:rsidR="00383135">
        <w:rPr>
          <w:rStyle w:val="fontstyle01"/>
          <w:rFonts w:ascii="Times New Roman" w:hAnsi="Times New Roman" w:cs="Times New Roman"/>
          <w:bCs/>
          <w:sz w:val="24"/>
          <w:szCs w:val="24"/>
        </w:rPr>
        <w:t>.</w:t>
      </w:r>
    </w:p>
    <w:p w:rsidR="00D423C3" w:rsidRDefault="00D423C3" w:rsidP="00383135">
      <w:pPr>
        <w:pStyle w:val="a4"/>
        <w:spacing w:after="0"/>
        <w:ind w:left="0"/>
        <w:jc w:val="center"/>
        <w:rPr>
          <w:rStyle w:val="fontstyle01"/>
        </w:rPr>
      </w:pPr>
    </w:p>
    <w:p w:rsidR="00383135" w:rsidRPr="00D423C3" w:rsidRDefault="00046551" w:rsidP="00383135">
      <w:pPr>
        <w:pStyle w:val="a4"/>
        <w:spacing w:after="0"/>
        <w:ind w:left="0"/>
        <w:jc w:val="center"/>
        <w:rPr>
          <w:rStyle w:val="fontstyle01"/>
          <w:b/>
          <w:i/>
        </w:rPr>
      </w:pPr>
      <w:r w:rsidRPr="00D423C3">
        <w:rPr>
          <w:rStyle w:val="fontstyle01"/>
          <w:b/>
          <w:i/>
        </w:rPr>
        <w:t>2. Дополнительная и методическая литература.</w:t>
      </w:r>
    </w:p>
    <w:p w:rsidR="00383135" w:rsidRPr="00383135" w:rsidRDefault="00046551" w:rsidP="00383135">
      <w:pPr>
        <w:pStyle w:val="a4"/>
        <w:spacing w:after="0"/>
        <w:ind w:left="0"/>
        <w:rPr>
          <w:rFonts w:ascii="Times New Roman" w:hAnsi="Times New Roman" w:cs="Times New Roman"/>
          <w:sz w:val="24"/>
          <w:szCs w:val="24"/>
        </w:rPr>
      </w:pPr>
      <w:r w:rsidRPr="00383135">
        <w:rPr>
          <w:rStyle w:val="fontstyle01"/>
          <w:rFonts w:ascii="Times New Roman" w:hAnsi="Times New Roman" w:cs="Times New Roman"/>
          <w:bCs/>
          <w:sz w:val="24"/>
          <w:szCs w:val="24"/>
        </w:rPr>
        <w:t>2.1. Алгебра и начала математического анализа. Сборник рабочих программ. 10-11 классы. Базовый и углубленный уровни: учебное</w:t>
      </w:r>
      <w:r w:rsidR="00383135">
        <w:rPr>
          <w:rStyle w:val="fontstyle01"/>
          <w:rFonts w:ascii="Times New Roman" w:hAnsi="Times New Roman" w:cs="Times New Roman"/>
          <w:bCs/>
          <w:sz w:val="24"/>
          <w:szCs w:val="24"/>
        </w:rPr>
        <w:t xml:space="preserve"> </w:t>
      </w:r>
      <w:r w:rsidRPr="00383135">
        <w:rPr>
          <w:rStyle w:val="fontstyle01"/>
          <w:rFonts w:ascii="Times New Roman" w:hAnsi="Times New Roman" w:cs="Times New Roman"/>
          <w:bCs/>
          <w:sz w:val="24"/>
          <w:szCs w:val="24"/>
        </w:rPr>
        <w:t xml:space="preserve">пособие для учителей общеобразовательных организаций/. Составитель: Т. А. </w:t>
      </w:r>
      <w:proofErr w:type="spellStart"/>
      <w:r w:rsidRPr="00383135">
        <w:rPr>
          <w:rStyle w:val="fontstyle01"/>
          <w:rFonts w:ascii="Times New Roman" w:hAnsi="Times New Roman" w:cs="Times New Roman"/>
          <w:bCs/>
          <w:sz w:val="24"/>
          <w:szCs w:val="24"/>
        </w:rPr>
        <w:t>Бурмистрова</w:t>
      </w:r>
      <w:proofErr w:type="spellEnd"/>
      <w:r w:rsidRPr="00383135">
        <w:rPr>
          <w:rStyle w:val="fontstyle01"/>
          <w:rFonts w:ascii="Times New Roman" w:hAnsi="Times New Roman" w:cs="Times New Roman"/>
          <w:bCs/>
          <w:sz w:val="24"/>
          <w:szCs w:val="24"/>
        </w:rPr>
        <w:t>. - М.: Просвещение, 2016 г.</w:t>
      </w:r>
      <w:r w:rsidRPr="00383135">
        <w:rPr>
          <w:rFonts w:ascii="Times New Roman" w:hAnsi="Times New Roman" w:cs="Times New Roman"/>
          <w:color w:val="000000"/>
          <w:sz w:val="24"/>
          <w:szCs w:val="24"/>
        </w:rPr>
        <w:br/>
      </w:r>
      <w:r w:rsidRPr="00383135">
        <w:rPr>
          <w:rStyle w:val="fontstyle01"/>
          <w:rFonts w:ascii="Times New Roman" w:hAnsi="Times New Roman" w:cs="Times New Roman"/>
          <w:bCs/>
          <w:sz w:val="24"/>
          <w:szCs w:val="24"/>
        </w:rPr>
        <w:t>2.2. Геометрия. Сборник рабочих программ. 10-11 классы. Базовый и углубленный уровни: учебное пособие для учителей</w:t>
      </w:r>
      <w:r w:rsidR="00383135">
        <w:rPr>
          <w:rStyle w:val="fontstyle01"/>
          <w:rFonts w:ascii="Times New Roman" w:hAnsi="Times New Roman" w:cs="Times New Roman"/>
          <w:bCs/>
          <w:sz w:val="24"/>
          <w:szCs w:val="24"/>
        </w:rPr>
        <w:t xml:space="preserve"> </w:t>
      </w:r>
      <w:r w:rsidRPr="00383135">
        <w:rPr>
          <w:rStyle w:val="fontstyle01"/>
          <w:rFonts w:ascii="Times New Roman" w:hAnsi="Times New Roman" w:cs="Times New Roman"/>
          <w:bCs/>
          <w:sz w:val="24"/>
          <w:szCs w:val="24"/>
        </w:rPr>
        <w:t xml:space="preserve">общеобразовательных организаций/. Составитель: Т. А. </w:t>
      </w:r>
      <w:proofErr w:type="spellStart"/>
      <w:r w:rsidRPr="00383135">
        <w:rPr>
          <w:rStyle w:val="fontstyle01"/>
          <w:rFonts w:ascii="Times New Roman" w:hAnsi="Times New Roman" w:cs="Times New Roman"/>
          <w:bCs/>
          <w:sz w:val="24"/>
          <w:szCs w:val="24"/>
        </w:rPr>
        <w:t>Бурмистрова</w:t>
      </w:r>
      <w:proofErr w:type="spellEnd"/>
      <w:r w:rsidRPr="00383135">
        <w:rPr>
          <w:rStyle w:val="fontstyle01"/>
          <w:rFonts w:ascii="Times New Roman" w:hAnsi="Times New Roman" w:cs="Times New Roman"/>
          <w:bCs/>
          <w:sz w:val="24"/>
          <w:szCs w:val="24"/>
        </w:rPr>
        <w:t>. - М.: Просвещение, 2016 г.</w:t>
      </w:r>
      <w:r w:rsidRPr="00383135">
        <w:rPr>
          <w:rFonts w:ascii="Times New Roman" w:hAnsi="Times New Roman" w:cs="Times New Roman"/>
          <w:color w:val="000000"/>
          <w:sz w:val="24"/>
          <w:szCs w:val="24"/>
        </w:rPr>
        <w:br/>
      </w:r>
      <w:r w:rsidRPr="00383135">
        <w:rPr>
          <w:rStyle w:val="fontstyle01"/>
          <w:rFonts w:ascii="Times New Roman" w:hAnsi="Times New Roman" w:cs="Times New Roman"/>
          <w:bCs/>
          <w:sz w:val="24"/>
          <w:szCs w:val="24"/>
        </w:rPr>
        <w:t xml:space="preserve">2.3. Контрольные работы по алгебре и началам анализа для 10 – 11 классов общеобразовательных школ. / А.Г. Мордкович, </w:t>
      </w:r>
      <w:proofErr w:type="spellStart"/>
      <w:r w:rsidRPr="00383135">
        <w:rPr>
          <w:rStyle w:val="fontstyle01"/>
          <w:rFonts w:ascii="Times New Roman" w:hAnsi="Times New Roman" w:cs="Times New Roman"/>
          <w:bCs/>
          <w:sz w:val="24"/>
          <w:szCs w:val="24"/>
        </w:rPr>
        <w:t>Е.Е.Тульчинская</w:t>
      </w:r>
      <w:proofErr w:type="spellEnd"/>
      <w:r w:rsidRPr="00383135">
        <w:rPr>
          <w:rStyle w:val="fontstyle01"/>
          <w:rFonts w:ascii="Times New Roman" w:hAnsi="Times New Roman" w:cs="Times New Roman"/>
          <w:bCs/>
          <w:sz w:val="24"/>
          <w:szCs w:val="24"/>
        </w:rPr>
        <w:t>. / М: Мнемозина, 2006, 61с.</w:t>
      </w:r>
      <w:r w:rsidRPr="00383135">
        <w:rPr>
          <w:rFonts w:ascii="Times New Roman" w:hAnsi="Times New Roman" w:cs="Times New Roman"/>
          <w:color w:val="000000"/>
          <w:sz w:val="24"/>
          <w:szCs w:val="24"/>
        </w:rPr>
        <w:br/>
      </w:r>
      <w:r w:rsidRPr="00383135">
        <w:rPr>
          <w:rStyle w:val="fontstyle01"/>
          <w:rFonts w:ascii="Times New Roman" w:hAnsi="Times New Roman" w:cs="Times New Roman"/>
          <w:bCs/>
          <w:sz w:val="24"/>
          <w:szCs w:val="24"/>
        </w:rPr>
        <w:t>2.4. А. П. Ершова. Самостоятельные и контрольные работы. Алгебра 10-11 класс.</w:t>
      </w:r>
      <w:r w:rsidRPr="00383135">
        <w:rPr>
          <w:rFonts w:ascii="Times New Roman" w:hAnsi="Times New Roman" w:cs="Times New Roman"/>
          <w:color w:val="000000"/>
          <w:sz w:val="24"/>
          <w:szCs w:val="24"/>
        </w:rPr>
        <w:br/>
      </w:r>
      <w:r w:rsidRPr="00383135">
        <w:rPr>
          <w:rStyle w:val="fontstyle01"/>
          <w:rFonts w:ascii="Times New Roman" w:hAnsi="Times New Roman" w:cs="Times New Roman"/>
          <w:bCs/>
          <w:sz w:val="24"/>
          <w:szCs w:val="24"/>
        </w:rPr>
        <w:t>2.5. Математика в школе. Ежемесячный научно-методический журнал.</w:t>
      </w:r>
      <w:r w:rsidRPr="00383135">
        <w:rPr>
          <w:rFonts w:ascii="Times New Roman" w:hAnsi="Times New Roman" w:cs="Times New Roman"/>
          <w:color w:val="000000"/>
          <w:sz w:val="24"/>
          <w:szCs w:val="24"/>
        </w:rPr>
        <w:br/>
      </w:r>
      <w:r w:rsidRPr="00383135">
        <w:rPr>
          <w:rStyle w:val="fontstyle01"/>
          <w:rFonts w:ascii="Times New Roman" w:hAnsi="Times New Roman" w:cs="Times New Roman"/>
          <w:bCs/>
          <w:sz w:val="24"/>
          <w:szCs w:val="24"/>
        </w:rPr>
        <w:t xml:space="preserve">2.6. Ткачева М. В., Федорова Н. Е. Элементы статистики и вероятность. Учебное пособие для учащихся 7—9 </w:t>
      </w:r>
      <w:proofErr w:type="spellStart"/>
      <w:r w:rsidRPr="00383135">
        <w:rPr>
          <w:rStyle w:val="fontstyle01"/>
          <w:rFonts w:ascii="Times New Roman" w:hAnsi="Times New Roman" w:cs="Times New Roman"/>
          <w:bCs/>
          <w:sz w:val="24"/>
          <w:szCs w:val="24"/>
        </w:rPr>
        <w:t>кл</w:t>
      </w:r>
      <w:proofErr w:type="spellEnd"/>
      <w:r w:rsidRPr="00383135">
        <w:rPr>
          <w:rStyle w:val="fontstyle01"/>
          <w:rFonts w:ascii="Times New Roman" w:hAnsi="Times New Roman" w:cs="Times New Roman"/>
          <w:bCs/>
          <w:sz w:val="24"/>
          <w:szCs w:val="24"/>
        </w:rPr>
        <w:t>. — М., 2005.</w:t>
      </w:r>
      <w:r w:rsidRPr="00383135">
        <w:rPr>
          <w:rFonts w:ascii="Times New Roman" w:hAnsi="Times New Roman" w:cs="Times New Roman"/>
          <w:color w:val="000000"/>
          <w:sz w:val="24"/>
          <w:szCs w:val="24"/>
        </w:rPr>
        <w:br/>
      </w:r>
      <w:r w:rsidRPr="00383135">
        <w:rPr>
          <w:rStyle w:val="fontstyle01"/>
          <w:rFonts w:ascii="Times New Roman" w:hAnsi="Times New Roman" w:cs="Times New Roman"/>
          <w:bCs/>
          <w:sz w:val="24"/>
          <w:szCs w:val="24"/>
        </w:rPr>
        <w:t xml:space="preserve">2.7. </w:t>
      </w:r>
      <w:proofErr w:type="spellStart"/>
      <w:r w:rsidRPr="00383135">
        <w:rPr>
          <w:rStyle w:val="fontstyle01"/>
          <w:rFonts w:ascii="Times New Roman" w:hAnsi="Times New Roman" w:cs="Times New Roman"/>
          <w:bCs/>
          <w:sz w:val="24"/>
          <w:szCs w:val="24"/>
        </w:rPr>
        <w:t>Виленкин</w:t>
      </w:r>
      <w:proofErr w:type="spellEnd"/>
      <w:r w:rsidRPr="00383135">
        <w:rPr>
          <w:rStyle w:val="fontstyle01"/>
          <w:rFonts w:ascii="Times New Roman" w:hAnsi="Times New Roman" w:cs="Times New Roman"/>
          <w:bCs/>
          <w:sz w:val="24"/>
          <w:szCs w:val="24"/>
        </w:rPr>
        <w:t xml:space="preserve"> Н.Я., </w:t>
      </w:r>
      <w:proofErr w:type="spellStart"/>
      <w:r w:rsidRPr="00383135">
        <w:rPr>
          <w:rStyle w:val="fontstyle01"/>
          <w:rFonts w:ascii="Times New Roman" w:hAnsi="Times New Roman" w:cs="Times New Roman"/>
          <w:bCs/>
          <w:sz w:val="24"/>
          <w:szCs w:val="24"/>
        </w:rPr>
        <w:t>Шибасов</w:t>
      </w:r>
      <w:proofErr w:type="spellEnd"/>
      <w:r w:rsidRPr="00383135">
        <w:rPr>
          <w:rStyle w:val="fontstyle01"/>
          <w:rFonts w:ascii="Times New Roman" w:hAnsi="Times New Roman" w:cs="Times New Roman"/>
          <w:bCs/>
          <w:sz w:val="24"/>
          <w:szCs w:val="24"/>
        </w:rPr>
        <w:t xml:space="preserve"> Л. П., </w:t>
      </w:r>
      <w:proofErr w:type="spellStart"/>
      <w:r w:rsidRPr="00383135">
        <w:rPr>
          <w:rStyle w:val="fontstyle01"/>
          <w:rFonts w:ascii="Times New Roman" w:hAnsi="Times New Roman" w:cs="Times New Roman"/>
          <w:bCs/>
          <w:sz w:val="24"/>
          <w:szCs w:val="24"/>
        </w:rPr>
        <w:t>Шибасова</w:t>
      </w:r>
      <w:proofErr w:type="spellEnd"/>
      <w:r w:rsidRPr="00383135">
        <w:rPr>
          <w:rStyle w:val="fontstyle01"/>
          <w:rFonts w:ascii="Times New Roman" w:hAnsi="Times New Roman" w:cs="Times New Roman"/>
          <w:bCs/>
          <w:sz w:val="24"/>
          <w:szCs w:val="24"/>
        </w:rPr>
        <w:t xml:space="preserve"> З. Ф. За страницами учебника математики. — М., 1997, 2008</w:t>
      </w:r>
      <w:r w:rsidR="00383135">
        <w:rPr>
          <w:rStyle w:val="fontstyle01"/>
          <w:rFonts w:ascii="Times New Roman" w:hAnsi="Times New Roman" w:cs="Times New Roman"/>
          <w:bCs/>
          <w:sz w:val="24"/>
          <w:szCs w:val="24"/>
        </w:rPr>
        <w:t>.</w:t>
      </w:r>
    </w:p>
    <w:p w:rsidR="00383135" w:rsidRPr="00D423C3" w:rsidRDefault="00046551" w:rsidP="00383135">
      <w:pPr>
        <w:pStyle w:val="a4"/>
        <w:spacing w:after="0"/>
        <w:ind w:left="0"/>
        <w:jc w:val="center"/>
        <w:rPr>
          <w:rStyle w:val="fontstyle01"/>
          <w:rFonts w:ascii="Times New Roman" w:hAnsi="Times New Roman" w:cs="Times New Roman"/>
          <w:b/>
          <w:i/>
          <w:sz w:val="24"/>
          <w:szCs w:val="24"/>
        </w:rPr>
      </w:pPr>
      <w:r w:rsidRPr="00D423C3">
        <w:rPr>
          <w:rStyle w:val="fontstyle01"/>
          <w:rFonts w:ascii="Times New Roman" w:hAnsi="Times New Roman" w:cs="Times New Roman"/>
          <w:b/>
          <w:i/>
          <w:sz w:val="24"/>
          <w:szCs w:val="24"/>
        </w:rPr>
        <w:t>3. Электронные образовательные ресурсы.</w:t>
      </w:r>
    </w:p>
    <w:p w:rsidR="00046551" w:rsidRPr="00383135" w:rsidRDefault="00046551" w:rsidP="00383135">
      <w:pPr>
        <w:pStyle w:val="a4"/>
        <w:spacing w:after="0"/>
        <w:ind w:left="0"/>
        <w:rPr>
          <w:rFonts w:ascii="Times New Roman" w:hAnsi="Times New Roman" w:cs="Times New Roman"/>
          <w:sz w:val="24"/>
          <w:szCs w:val="24"/>
        </w:rPr>
      </w:pPr>
      <w:r w:rsidRPr="00383135">
        <w:rPr>
          <w:rStyle w:val="fontstyle01"/>
          <w:rFonts w:ascii="Times New Roman" w:hAnsi="Times New Roman" w:cs="Times New Roman"/>
          <w:bCs/>
          <w:sz w:val="24"/>
          <w:szCs w:val="24"/>
        </w:rPr>
        <w:t xml:space="preserve">3.1. Учительский портал: </w:t>
      </w:r>
      <w:r w:rsidRPr="00383135">
        <w:rPr>
          <w:rStyle w:val="fontstyle01"/>
          <w:rFonts w:ascii="Times New Roman" w:hAnsi="Times New Roman" w:cs="Times New Roman"/>
          <w:bCs/>
          <w:color w:val="0000FF"/>
          <w:sz w:val="24"/>
          <w:szCs w:val="24"/>
        </w:rPr>
        <w:t>www.uchportal.ru</w:t>
      </w:r>
      <w:r w:rsidRPr="00383135">
        <w:rPr>
          <w:rFonts w:ascii="Times New Roman" w:hAnsi="Times New Roman" w:cs="Times New Roman"/>
          <w:color w:val="0000FF"/>
          <w:sz w:val="24"/>
          <w:szCs w:val="24"/>
        </w:rPr>
        <w:br/>
      </w:r>
      <w:r w:rsidRPr="00383135">
        <w:rPr>
          <w:rStyle w:val="fontstyle01"/>
          <w:rFonts w:ascii="Times New Roman" w:hAnsi="Times New Roman" w:cs="Times New Roman"/>
          <w:bCs/>
          <w:sz w:val="24"/>
          <w:szCs w:val="24"/>
        </w:rPr>
        <w:t xml:space="preserve">3.2. Сеть творческих учителей: </w:t>
      </w:r>
      <w:r w:rsidRPr="00383135">
        <w:rPr>
          <w:rStyle w:val="fontstyle01"/>
          <w:rFonts w:ascii="Times New Roman" w:hAnsi="Times New Roman" w:cs="Times New Roman"/>
          <w:bCs/>
          <w:color w:val="0000FF"/>
          <w:sz w:val="24"/>
          <w:szCs w:val="24"/>
        </w:rPr>
        <w:t>http://it-n.ru/communities.aspx?cat_no=4510&amp;tmpl=com</w:t>
      </w:r>
      <w:r w:rsidRPr="00383135">
        <w:rPr>
          <w:rFonts w:ascii="Times New Roman" w:hAnsi="Times New Roman" w:cs="Times New Roman"/>
          <w:color w:val="0000FF"/>
          <w:sz w:val="24"/>
          <w:szCs w:val="24"/>
        </w:rPr>
        <w:br/>
      </w:r>
      <w:r w:rsidRPr="00383135">
        <w:rPr>
          <w:rStyle w:val="fontstyle01"/>
          <w:rFonts w:ascii="Times New Roman" w:hAnsi="Times New Roman" w:cs="Times New Roman"/>
          <w:bCs/>
          <w:sz w:val="24"/>
          <w:szCs w:val="24"/>
        </w:rPr>
        <w:t xml:space="preserve">3.3. Единая коллекция образовательных ресурсов: </w:t>
      </w:r>
      <w:r w:rsidRPr="00383135">
        <w:rPr>
          <w:rStyle w:val="fontstyle01"/>
          <w:rFonts w:ascii="Times New Roman" w:hAnsi="Times New Roman" w:cs="Times New Roman"/>
          <w:bCs/>
          <w:color w:val="0000FF"/>
          <w:sz w:val="24"/>
          <w:szCs w:val="24"/>
        </w:rPr>
        <w:t>www.school-collektion.edu.ru</w:t>
      </w:r>
      <w:r w:rsidRPr="00383135">
        <w:rPr>
          <w:rFonts w:ascii="Times New Roman" w:hAnsi="Times New Roman" w:cs="Times New Roman"/>
          <w:color w:val="0000FF"/>
          <w:sz w:val="24"/>
          <w:szCs w:val="24"/>
        </w:rPr>
        <w:br/>
      </w:r>
      <w:r w:rsidRPr="00383135">
        <w:rPr>
          <w:rStyle w:val="fontstyle01"/>
          <w:rFonts w:ascii="Times New Roman" w:hAnsi="Times New Roman" w:cs="Times New Roman"/>
          <w:bCs/>
          <w:sz w:val="24"/>
          <w:szCs w:val="24"/>
        </w:rPr>
        <w:t xml:space="preserve">3.4. Сайт открытого банка задний ЕГЭ ФИПИ : </w:t>
      </w:r>
      <w:r w:rsidRPr="00383135">
        <w:rPr>
          <w:rStyle w:val="fontstyle01"/>
          <w:rFonts w:ascii="Times New Roman" w:hAnsi="Times New Roman" w:cs="Times New Roman"/>
          <w:bCs/>
          <w:color w:val="0000FF"/>
          <w:sz w:val="24"/>
          <w:szCs w:val="24"/>
        </w:rPr>
        <w:t xml:space="preserve">http://os.fipi.ru/home/1 </w:t>
      </w:r>
      <w:r w:rsidRPr="00383135">
        <w:rPr>
          <w:rStyle w:val="fontstyle01"/>
          <w:rFonts w:ascii="Times New Roman" w:hAnsi="Times New Roman" w:cs="Times New Roman"/>
          <w:bCs/>
          <w:color w:val="222222"/>
          <w:sz w:val="24"/>
          <w:szCs w:val="24"/>
        </w:rPr>
        <w:t>.</w:t>
      </w:r>
      <w:r w:rsidRPr="00383135">
        <w:rPr>
          <w:rFonts w:ascii="Times New Roman" w:hAnsi="Times New Roman" w:cs="Times New Roman"/>
          <w:color w:val="222222"/>
          <w:sz w:val="24"/>
          <w:szCs w:val="24"/>
        </w:rPr>
        <w:br/>
      </w:r>
      <w:r w:rsidRPr="00383135">
        <w:rPr>
          <w:rStyle w:val="fontstyle01"/>
          <w:rFonts w:ascii="Times New Roman" w:hAnsi="Times New Roman" w:cs="Times New Roman"/>
          <w:bCs/>
          <w:sz w:val="24"/>
          <w:szCs w:val="24"/>
        </w:rPr>
        <w:t xml:space="preserve">3.5. </w:t>
      </w:r>
      <w:r w:rsidR="00383135">
        <w:rPr>
          <w:rStyle w:val="fontstyle01"/>
          <w:rFonts w:ascii="Times New Roman" w:hAnsi="Times New Roman" w:cs="Times New Roman"/>
          <w:bCs/>
          <w:sz w:val="24"/>
          <w:szCs w:val="24"/>
        </w:rPr>
        <w:t>С</w:t>
      </w:r>
      <w:r w:rsidRPr="00383135">
        <w:rPr>
          <w:rStyle w:val="fontstyle01"/>
          <w:rFonts w:ascii="Times New Roman" w:hAnsi="Times New Roman" w:cs="Times New Roman"/>
          <w:bCs/>
          <w:sz w:val="24"/>
          <w:szCs w:val="24"/>
        </w:rPr>
        <w:t xml:space="preserve">айт для самообразования и онлайн тестирования: </w:t>
      </w:r>
      <w:r w:rsidRPr="00383135">
        <w:rPr>
          <w:rStyle w:val="fontstyle01"/>
          <w:rFonts w:ascii="Times New Roman" w:hAnsi="Times New Roman" w:cs="Times New Roman"/>
          <w:bCs/>
          <w:color w:val="0000FF"/>
          <w:sz w:val="24"/>
          <w:szCs w:val="24"/>
        </w:rPr>
        <w:t>http://uztest.ru/</w:t>
      </w:r>
      <w:r w:rsidRPr="00383135">
        <w:rPr>
          <w:rFonts w:ascii="Times New Roman" w:hAnsi="Times New Roman" w:cs="Times New Roman"/>
          <w:color w:val="0000FF"/>
          <w:sz w:val="24"/>
          <w:szCs w:val="24"/>
        </w:rPr>
        <w:br/>
      </w:r>
      <w:r w:rsidRPr="00383135">
        <w:rPr>
          <w:rStyle w:val="fontstyle01"/>
          <w:rFonts w:ascii="Times New Roman" w:hAnsi="Times New Roman" w:cs="Times New Roman"/>
          <w:bCs/>
          <w:sz w:val="24"/>
          <w:szCs w:val="24"/>
        </w:rPr>
        <w:t xml:space="preserve">3.6. Дистанционная обучающая система для подготовки к экзамену «РЕШУ ЕГЭ»: </w:t>
      </w:r>
      <w:r w:rsidRPr="00383135">
        <w:rPr>
          <w:rStyle w:val="fontstyle01"/>
          <w:rFonts w:ascii="Times New Roman" w:hAnsi="Times New Roman" w:cs="Times New Roman"/>
          <w:bCs/>
          <w:color w:val="0000FF"/>
          <w:sz w:val="24"/>
          <w:szCs w:val="24"/>
        </w:rPr>
        <w:t xml:space="preserve">http://решуегэ.рф </w:t>
      </w:r>
      <w:r w:rsidRPr="00383135">
        <w:rPr>
          <w:rStyle w:val="fontstyle01"/>
          <w:rFonts w:ascii="Times New Roman" w:hAnsi="Times New Roman" w:cs="Times New Roman"/>
          <w:bCs/>
          <w:sz w:val="24"/>
          <w:szCs w:val="24"/>
        </w:rPr>
        <w:t xml:space="preserve">, </w:t>
      </w:r>
      <w:r w:rsidRPr="00383135">
        <w:rPr>
          <w:rStyle w:val="fontstyle01"/>
          <w:rFonts w:ascii="Times New Roman" w:hAnsi="Times New Roman" w:cs="Times New Roman"/>
          <w:bCs/>
          <w:color w:val="0000FF"/>
          <w:sz w:val="24"/>
          <w:szCs w:val="24"/>
        </w:rPr>
        <w:t>http://reshuege.ru</w:t>
      </w:r>
      <w:r w:rsidRPr="00383135">
        <w:rPr>
          <w:rFonts w:ascii="Times New Roman" w:hAnsi="Times New Roman" w:cs="Times New Roman"/>
          <w:color w:val="0000FF"/>
          <w:sz w:val="24"/>
          <w:szCs w:val="24"/>
        </w:rPr>
        <w:br/>
      </w:r>
    </w:p>
    <w:sectPr w:rsidR="00046551" w:rsidRPr="00383135" w:rsidSect="00F81578">
      <w:pgSz w:w="11906" w:h="16838"/>
      <w:pgMar w:top="1134" w:right="849" w:bottom="1134"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10F" w:rsidRDefault="0062410F" w:rsidP="00D56871">
      <w:pPr>
        <w:spacing w:after="0" w:line="240" w:lineRule="auto"/>
      </w:pPr>
      <w:r>
        <w:separator/>
      </w:r>
    </w:p>
  </w:endnote>
  <w:endnote w:type="continuationSeparator" w:id="0">
    <w:p w:rsidR="0062410F" w:rsidRDefault="0062410F" w:rsidP="00D56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Serif">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Carlito-Bold">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Serif-Bold">
    <w:altName w:val="Times New Roman"/>
    <w:panose1 w:val="00000000000000000000"/>
    <w:charset w:val="00"/>
    <w:family w:val="roman"/>
    <w:notTrueType/>
    <w:pitch w:val="default"/>
  </w:font>
  <w:font w:name="LiberationSerif-Bold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262" w:rsidRDefault="000A0262">
    <w:pPr>
      <w:pStyle w:val="af1"/>
      <w:jc w:val="right"/>
    </w:pPr>
  </w:p>
  <w:p w:rsidR="000A0262" w:rsidRDefault="000A0262">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10F" w:rsidRDefault="0062410F" w:rsidP="00D56871">
      <w:pPr>
        <w:spacing w:after="0" w:line="240" w:lineRule="auto"/>
      </w:pPr>
      <w:r>
        <w:separator/>
      </w:r>
    </w:p>
  </w:footnote>
  <w:footnote w:type="continuationSeparator" w:id="0">
    <w:p w:rsidR="0062410F" w:rsidRDefault="0062410F" w:rsidP="00D568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3"/>
    <w:lvl w:ilvl="0">
      <w:start w:val="4"/>
      <w:numFmt w:val="decimal"/>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7AB1306"/>
    <w:multiLevelType w:val="multilevel"/>
    <w:tmpl w:val="E59E6B78"/>
    <w:lvl w:ilvl="0">
      <w:start w:val="2"/>
      <w:numFmt w:val="decimal"/>
      <w:lvlText w:val="%1"/>
      <w:lvlJc w:val="left"/>
      <w:pPr>
        <w:tabs>
          <w:tab w:val="num" w:pos="564"/>
        </w:tabs>
        <w:ind w:left="564" w:hanging="564"/>
      </w:pPr>
      <w:rPr>
        <w:rFonts w:hint="default"/>
      </w:rPr>
    </w:lvl>
    <w:lvl w:ilvl="1">
      <w:start w:val="2"/>
      <w:numFmt w:val="decimal"/>
      <w:lvlText w:val="%1.%2"/>
      <w:lvlJc w:val="left"/>
      <w:pPr>
        <w:tabs>
          <w:tab w:val="num" w:pos="918"/>
        </w:tabs>
        <w:ind w:left="918" w:hanging="564"/>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7" w15:restartNumberingAfterBreak="0">
    <w:nsid w:val="37EE5669"/>
    <w:multiLevelType w:val="hybridMultilevel"/>
    <w:tmpl w:val="B2784F28"/>
    <w:lvl w:ilvl="0" w:tplc="119AB502">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162E1D"/>
    <w:multiLevelType w:val="hybridMultilevel"/>
    <w:tmpl w:val="665C68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A8349E4"/>
    <w:multiLevelType w:val="hybridMultilevel"/>
    <w:tmpl w:val="818C75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num>
  <w:num w:numId="2">
    <w:abstractNumId w:val="9"/>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F6F"/>
    <w:rsid w:val="00004AF8"/>
    <w:rsid w:val="00046551"/>
    <w:rsid w:val="00084C37"/>
    <w:rsid w:val="000A0262"/>
    <w:rsid w:val="000B04D5"/>
    <w:rsid w:val="0012198C"/>
    <w:rsid w:val="001355BF"/>
    <w:rsid w:val="00162B08"/>
    <w:rsid w:val="001A75A0"/>
    <w:rsid w:val="001E537E"/>
    <w:rsid w:val="001F2C35"/>
    <w:rsid w:val="002040AC"/>
    <w:rsid w:val="00224E30"/>
    <w:rsid w:val="002654E6"/>
    <w:rsid w:val="002A3045"/>
    <w:rsid w:val="002B624B"/>
    <w:rsid w:val="002C58CD"/>
    <w:rsid w:val="002F1BE0"/>
    <w:rsid w:val="00302199"/>
    <w:rsid w:val="00307931"/>
    <w:rsid w:val="00321F29"/>
    <w:rsid w:val="00333A56"/>
    <w:rsid w:val="00344850"/>
    <w:rsid w:val="00370A5E"/>
    <w:rsid w:val="00383130"/>
    <w:rsid w:val="00383135"/>
    <w:rsid w:val="00384D74"/>
    <w:rsid w:val="0043383C"/>
    <w:rsid w:val="00473A86"/>
    <w:rsid w:val="00490423"/>
    <w:rsid w:val="0049524F"/>
    <w:rsid w:val="004D4235"/>
    <w:rsid w:val="0053005B"/>
    <w:rsid w:val="00563227"/>
    <w:rsid w:val="005633C6"/>
    <w:rsid w:val="00593B73"/>
    <w:rsid w:val="005A6FA5"/>
    <w:rsid w:val="005F0D7A"/>
    <w:rsid w:val="006236C4"/>
    <w:rsid w:val="0062410F"/>
    <w:rsid w:val="00671A03"/>
    <w:rsid w:val="006825BF"/>
    <w:rsid w:val="006C4736"/>
    <w:rsid w:val="006E2D08"/>
    <w:rsid w:val="00732C40"/>
    <w:rsid w:val="00740E9F"/>
    <w:rsid w:val="007424E1"/>
    <w:rsid w:val="0075025E"/>
    <w:rsid w:val="00765C06"/>
    <w:rsid w:val="0077039C"/>
    <w:rsid w:val="007C4E07"/>
    <w:rsid w:val="007D6718"/>
    <w:rsid w:val="00800871"/>
    <w:rsid w:val="0081737B"/>
    <w:rsid w:val="00825884"/>
    <w:rsid w:val="00854104"/>
    <w:rsid w:val="00860C77"/>
    <w:rsid w:val="008E74DA"/>
    <w:rsid w:val="00913C9E"/>
    <w:rsid w:val="00932F6F"/>
    <w:rsid w:val="00934D8D"/>
    <w:rsid w:val="00942457"/>
    <w:rsid w:val="0096438E"/>
    <w:rsid w:val="009A4AC9"/>
    <w:rsid w:val="009B220C"/>
    <w:rsid w:val="00A14959"/>
    <w:rsid w:val="00A63316"/>
    <w:rsid w:val="00A95933"/>
    <w:rsid w:val="00B00E20"/>
    <w:rsid w:val="00B17349"/>
    <w:rsid w:val="00B22AFC"/>
    <w:rsid w:val="00B26D15"/>
    <w:rsid w:val="00B5650C"/>
    <w:rsid w:val="00BB70B8"/>
    <w:rsid w:val="00BD65B1"/>
    <w:rsid w:val="00C1013F"/>
    <w:rsid w:val="00C2566A"/>
    <w:rsid w:val="00C34813"/>
    <w:rsid w:val="00C37D2B"/>
    <w:rsid w:val="00C67054"/>
    <w:rsid w:val="00C751B1"/>
    <w:rsid w:val="00CF4DA7"/>
    <w:rsid w:val="00D423C3"/>
    <w:rsid w:val="00D56871"/>
    <w:rsid w:val="00D91004"/>
    <w:rsid w:val="00DA049B"/>
    <w:rsid w:val="00DA34A1"/>
    <w:rsid w:val="00DC0570"/>
    <w:rsid w:val="00DE0B0B"/>
    <w:rsid w:val="00DE39F2"/>
    <w:rsid w:val="00DF591A"/>
    <w:rsid w:val="00DF5B3D"/>
    <w:rsid w:val="00E00633"/>
    <w:rsid w:val="00E17254"/>
    <w:rsid w:val="00E3506B"/>
    <w:rsid w:val="00E41272"/>
    <w:rsid w:val="00E52221"/>
    <w:rsid w:val="00E9281D"/>
    <w:rsid w:val="00ED5C2D"/>
    <w:rsid w:val="00F05B34"/>
    <w:rsid w:val="00F347AD"/>
    <w:rsid w:val="00F80776"/>
    <w:rsid w:val="00F81578"/>
    <w:rsid w:val="00F83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9EFD9"/>
  <w15:docId w15:val="{25E04B6A-3A3E-49AF-81A8-EE6B10ECE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2">
    <w:name w:val="heading 2"/>
    <w:basedOn w:val="a0"/>
    <w:next w:val="a0"/>
    <w:link w:val="20"/>
    <w:unhideWhenUsed/>
    <w:qFormat/>
    <w:rsid w:val="006E2D08"/>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5B9BD5" w:themeColor="accent1"/>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ontstyle01">
    <w:name w:val="fontstyle01"/>
    <w:basedOn w:val="a1"/>
    <w:rsid w:val="00E3506B"/>
    <w:rPr>
      <w:rFonts w:ascii="LiberationSerif" w:hAnsi="LiberationSerif" w:hint="default"/>
      <w:b w:val="0"/>
      <w:bCs w:val="0"/>
      <w:i w:val="0"/>
      <w:iCs w:val="0"/>
      <w:color w:val="000000"/>
      <w:sz w:val="22"/>
      <w:szCs w:val="22"/>
    </w:rPr>
  </w:style>
  <w:style w:type="character" w:customStyle="1" w:styleId="fontstyle21">
    <w:name w:val="fontstyle21"/>
    <w:basedOn w:val="a1"/>
    <w:rsid w:val="00E3506B"/>
    <w:rPr>
      <w:rFonts w:ascii="OpenSymbol" w:hAnsi="OpenSymbol" w:hint="default"/>
      <w:b w:val="0"/>
      <w:bCs w:val="0"/>
      <w:i w:val="0"/>
      <w:iCs w:val="0"/>
      <w:color w:val="000000"/>
      <w:sz w:val="22"/>
      <w:szCs w:val="22"/>
    </w:rPr>
  </w:style>
  <w:style w:type="paragraph" w:styleId="a4">
    <w:name w:val="List Paragraph"/>
    <w:basedOn w:val="a0"/>
    <w:qFormat/>
    <w:rsid w:val="00E3506B"/>
    <w:pPr>
      <w:ind w:left="720"/>
      <w:contextualSpacing/>
    </w:pPr>
  </w:style>
  <w:style w:type="character" w:customStyle="1" w:styleId="fontstyle31">
    <w:name w:val="fontstyle31"/>
    <w:basedOn w:val="a1"/>
    <w:rsid w:val="00321F29"/>
    <w:rPr>
      <w:rFonts w:ascii="Carlito-Bold" w:hAnsi="Carlito-Bold" w:hint="default"/>
      <w:b/>
      <w:bCs/>
      <w:i w:val="0"/>
      <w:iCs w:val="0"/>
      <w:color w:val="000000"/>
      <w:sz w:val="24"/>
      <w:szCs w:val="24"/>
    </w:rPr>
  </w:style>
  <w:style w:type="character" w:customStyle="1" w:styleId="fontstyle41">
    <w:name w:val="fontstyle41"/>
    <w:basedOn w:val="a1"/>
    <w:rsid w:val="00321F29"/>
    <w:rPr>
      <w:rFonts w:ascii="LiberationSerif-Italic" w:hAnsi="LiberationSerif-Italic" w:hint="default"/>
      <w:b w:val="0"/>
      <w:bCs w:val="0"/>
      <w:i/>
      <w:iCs/>
      <w:color w:val="000000"/>
      <w:sz w:val="28"/>
      <w:szCs w:val="28"/>
    </w:rPr>
  </w:style>
  <w:style w:type="character" w:customStyle="1" w:styleId="fontstyle51">
    <w:name w:val="fontstyle51"/>
    <w:basedOn w:val="a1"/>
    <w:rsid w:val="00321F29"/>
    <w:rPr>
      <w:rFonts w:ascii="OpenSymbol" w:hAnsi="OpenSymbol" w:hint="default"/>
      <w:b w:val="0"/>
      <w:bCs w:val="0"/>
      <w:i w:val="0"/>
      <w:iCs w:val="0"/>
      <w:color w:val="000000"/>
      <w:sz w:val="28"/>
      <w:szCs w:val="28"/>
    </w:rPr>
  </w:style>
  <w:style w:type="character" w:customStyle="1" w:styleId="WW8Num2z0">
    <w:name w:val="WW8Num2z0"/>
    <w:rsid w:val="00F81578"/>
    <w:rPr>
      <w:rFonts w:ascii="Times New Roman" w:hAnsi="Times New Roman" w:cs="Times New Roman"/>
    </w:rPr>
  </w:style>
  <w:style w:type="character" w:customStyle="1" w:styleId="WW8Num2z1">
    <w:name w:val="WW8Num2z1"/>
    <w:rsid w:val="00F81578"/>
    <w:rPr>
      <w:rFonts w:ascii="Courier New" w:hAnsi="Courier New" w:cs="Courier New"/>
    </w:rPr>
  </w:style>
  <w:style w:type="character" w:customStyle="1" w:styleId="WW8Num2z3">
    <w:name w:val="WW8Num2z3"/>
    <w:rsid w:val="00F81578"/>
    <w:rPr>
      <w:rFonts w:ascii="Symbol" w:hAnsi="Symbol" w:cs="Symbol"/>
    </w:rPr>
  </w:style>
  <w:style w:type="character" w:customStyle="1" w:styleId="WW8Num7z0">
    <w:name w:val="WW8Num7z0"/>
    <w:rsid w:val="00F81578"/>
    <w:rPr>
      <w:rFonts w:ascii="Wingdings" w:hAnsi="Wingdings" w:cs="Wingdings"/>
    </w:rPr>
  </w:style>
  <w:style w:type="character" w:customStyle="1" w:styleId="WW8Num7z1">
    <w:name w:val="WW8Num7z1"/>
    <w:rsid w:val="00F81578"/>
    <w:rPr>
      <w:rFonts w:ascii="Courier New" w:hAnsi="Courier New" w:cs="Courier New"/>
    </w:rPr>
  </w:style>
  <w:style w:type="character" w:customStyle="1" w:styleId="WW8Num7z3">
    <w:name w:val="WW8Num7z3"/>
    <w:rsid w:val="00F81578"/>
    <w:rPr>
      <w:rFonts w:ascii="Symbol" w:hAnsi="Symbol" w:cs="Symbol"/>
    </w:rPr>
  </w:style>
  <w:style w:type="character" w:customStyle="1" w:styleId="WW8Num8z0">
    <w:name w:val="WW8Num8z0"/>
    <w:rsid w:val="00F81578"/>
    <w:rPr>
      <w:rFonts w:ascii="Times New Roman" w:hAnsi="Times New Roman" w:cs="Times New Roman"/>
    </w:rPr>
  </w:style>
  <w:style w:type="character" w:customStyle="1" w:styleId="WW8Num8z1">
    <w:name w:val="WW8Num8z1"/>
    <w:rsid w:val="00F81578"/>
    <w:rPr>
      <w:rFonts w:ascii="Courier New" w:hAnsi="Courier New" w:cs="Courier New"/>
    </w:rPr>
  </w:style>
  <w:style w:type="character" w:customStyle="1" w:styleId="WW8Num8z3">
    <w:name w:val="WW8Num8z3"/>
    <w:rsid w:val="00F81578"/>
    <w:rPr>
      <w:rFonts w:ascii="Symbol" w:hAnsi="Symbol" w:cs="Symbol"/>
    </w:rPr>
  </w:style>
  <w:style w:type="character" w:customStyle="1" w:styleId="WW8Num9z0">
    <w:name w:val="WW8Num9z0"/>
    <w:rsid w:val="00F81578"/>
    <w:rPr>
      <w:rFonts w:ascii="Symbol" w:hAnsi="Symbol" w:cs="Symbol"/>
    </w:rPr>
  </w:style>
  <w:style w:type="character" w:customStyle="1" w:styleId="WW8Num9z1">
    <w:name w:val="WW8Num9z1"/>
    <w:rsid w:val="00F81578"/>
    <w:rPr>
      <w:rFonts w:ascii="Courier New" w:hAnsi="Courier New" w:cs="Courier New"/>
    </w:rPr>
  </w:style>
  <w:style w:type="character" w:customStyle="1" w:styleId="WW8Num9z3">
    <w:name w:val="WW8Num9z3"/>
    <w:rsid w:val="00F81578"/>
    <w:rPr>
      <w:rFonts w:ascii="Symbol" w:hAnsi="Symbol" w:cs="Symbol"/>
    </w:rPr>
  </w:style>
  <w:style w:type="character" w:customStyle="1" w:styleId="WW8Num10z0">
    <w:name w:val="WW8Num10z0"/>
    <w:rsid w:val="00F81578"/>
    <w:rPr>
      <w:rFonts w:ascii="Times New Roman" w:hAnsi="Times New Roman" w:cs="Times New Roman"/>
    </w:rPr>
  </w:style>
  <w:style w:type="character" w:customStyle="1" w:styleId="WW8Num10z1">
    <w:name w:val="WW8Num10z1"/>
    <w:rsid w:val="00F81578"/>
    <w:rPr>
      <w:rFonts w:ascii="Courier New" w:hAnsi="Courier New" w:cs="Courier New"/>
    </w:rPr>
  </w:style>
  <w:style w:type="character" w:customStyle="1" w:styleId="WW8Num10z3">
    <w:name w:val="WW8Num10z3"/>
    <w:rsid w:val="00F81578"/>
    <w:rPr>
      <w:rFonts w:ascii="Symbol" w:hAnsi="Symbol" w:cs="Symbol"/>
    </w:rPr>
  </w:style>
  <w:style w:type="character" w:customStyle="1" w:styleId="WW8NumSt1z0">
    <w:name w:val="WW8NumSt1z0"/>
    <w:rsid w:val="00F81578"/>
    <w:rPr>
      <w:rFonts w:ascii="Symbol" w:hAnsi="Symbol" w:cs="Symbol"/>
    </w:rPr>
  </w:style>
  <w:style w:type="character" w:customStyle="1" w:styleId="3">
    <w:name w:val="Основной шрифт абзаца3"/>
    <w:rsid w:val="00F81578"/>
  </w:style>
  <w:style w:type="character" w:customStyle="1" w:styleId="WW8Num1z0">
    <w:name w:val="WW8Num1z0"/>
    <w:rsid w:val="00F81578"/>
    <w:rPr>
      <w:rFonts w:ascii="Times New Roman" w:hAnsi="Times New Roman" w:cs="Times New Roman"/>
    </w:rPr>
  </w:style>
  <w:style w:type="character" w:customStyle="1" w:styleId="WW8Num3z0">
    <w:name w:val="WW8Num3z0"/>
    <w:rsid w:val="00F81578"/>
    <w:rPr>
      <w:rFonts w:ascii="Times New Roman" w:hAnsi="Times New Roman" w:cs="Times New Roman"/>
    </w:rPr>
  </w:style>
  <w:style w:type="character" w:customStyle="1" w:styleId="WW8Num4z0">
    <w:name w:val="WW8Num4z0"/>
    <w:rsid w:val="00F81578"/>
    <w:rPr>
      <w:rFonts w:ascii="Times New Roman" w:hAnsi="Times New Roman" w:cs="Times New Roman"/>
    </w:rPr>
  </w:style>
  <w:style w:type="character" w:customStyle="1" w:styleId="WW8Num5z0">
    <w:name w:val="WW8Num5z0"/>
    <w:rsid w:val="00F81578"/>
    <w:rPr>
      <w:rFonts w:ascii="Times New Roman" w:hAnsi="Times New Roman" w:cs="Times New Roman"/>
    </w:rPr>
  </w:style>
  <w:style w:type="character" w:customStyle="1" w:styleId="WW8Num6z0">
    <w:name w:val="WW8Num6z0"/>
    <w:rsid w:val="00F81578"/>
    <w:rPr>
      <w:rFonts w:ascii="Times New Roman" w:hAnsi="Times New Roman" w:cs="Times New Roman"/>
    </w:rPr>
  </w:style>
  <w:style w:type="character" w:customStyle="1" w:styleId="WW8Num11z0">
    <w:name w:val="WW8Num11z0"/>
    <w:rsid w:val="00F81578"/>
    <w:rPr>
      <w:rFonts w:ascii="Times New Roman" w:hAnsi="Times New Roman" w:cs="Times New Roman"/>
    </w:rPr>
  </w:style>
  <w:style w:type="character" w:customStyle="1" w:styleId="WW8Num12z0">
    <w:name w:val="WW8Num12z0"/>
    <w:rsid w:val="00F81578"/>
    <w:rPr>
      <w:rFonts w:ascii="Times New Roman" w:hAnsi="Times New Roman" w:cs="Times New Roman"/>
    </w:rPr>
  </w:style>
  <w:style w:type="character" w:customStyle="1" w:styleId="WW8Num13z0">
    <w:name w:val="WW8Num13z0"/>
    <w:rsid w:val="00F81578"/>
    <w:rPr>
      <w:rFonts w:ascii="Times New Roman" w:hAnsi="Times New Roman" w:cs="Times New Roman"/>
    </w:rPr>
  </w:style>
  <w:style w:type="character" w:customStyle="1" w:styleId="WW8Num14z0">
    <w:name w:val="WW8Num14z0"/>
    <w:rsid w:val="00F81578"/>
    <w:rPr>
      <w:rFonts w:ascii="Times New Roman" w:hAnsi="Times New Roman" w:cs="Times New Roman"/>
    </w:rPr>
  </w:style>
  <w:style w:type="character" w:customStyle="1" w:styleId="WW8Num15z0">
    <w:name w:val="WW8Num15z0"/>
    <w:rsid w:val="00F81578"/>
    <w:rPr>
      <w:rFonts w:ascii="Times New Roman" w:hAnsi="Times New Roman" w:cs="Times New Roman"/>
    </w:rPr>
  </w:style>
  <w:style w:type="character" w:customStyle="1" w:styleId="WW8Num16z0">
    <w:name w:val="WW8Num16z0"/>
    <w:rsid w:val="00F81578"/>
    <w:rPr>
      <w:rFonts w:ascii="Times New Roman" w:hAnsi="Times New Roman" w:cs="Times New Roman"/>
    </w:rPr>
  </w:style>
  <w:style w:type="character" w:customStyle="1" w:styleId="WW8Num17z0">
    <w:name w:val="WW8Num17z0"/>
    <w:rsid w:val="00F81578"/>
    <w:rPr>
      <w:rFonts w:ascii="Times New Roman" w:eastAsia="Times New Roman" w:hAnsi="Times New Roman" w:cs="Times New Roman"/>
    </w:rPr>
  </w:style>
  <w:style w:type="character" w:customStyle="1" w:styleId="WW8Num18z0">
    <w:name w:val="WW8Num18z0"/>
    <w:rsid w:val="00F81578"/>
    <w:rPr>
      <w:rFonts w:ascii="Times New Roman" w:hAnsi="Times New Roman" w:cs="Times New Roman"/>
    </w:rPr>
  </w:style>
  <w:style w:type="character" w:customStyle="1" w:styleId="WW8Num19z0">
    <w:name w:val="WW8Num19z0"/>
    <w:rsid w:val="00F81578"/>
    <w:rPr>
      <w:rFonts w:ascii="Times New Roman" w:hAnsi="Times New Roman" w:cs="Times New Roman"/>
    </w:rPr>
  </w:style>
  <w:style w:type="character" w:customStyle="1" w:styleId="WW8Num20z0">
    <w:name w:val="WW8Num20z0"/>
    <w:rsid w:val="00F81578"/>
    <w:rPr>
      <w:rFonts w:ascii="Times New Roman" w:hAnsi="Times New Roman" w:cs="Times New Roman"/>
    </w:rPr>
  </w:style>
  <w:style w:type="character" w:customStyle="1" w:styleId="WW8Num21z0">
    <w:name w:val="WW8Num21z0"/>
    <w:rsid w:val="00F81578"/>
    <w:rPr>
      <w:rFonts w:ascii="Times New Roman" w:hAnsi="Times New Roman" w:cs="Times New Roman"/>
    </w:rPr>
  </w:style>
  <w:style w:type="character" w:customStyle="1" w:styleId="WW8Num22z0">
    <w:name w:val="WW8Num22z0"/>
    <w:rsid w:val="00F81578"/>
    <w:rPr>
      <w:rFonts w:ascii="Times New Roman" w:hAnsi="Times New Roman" w:cs="Times New Roman"/>
    </w:rPr>
  </w:style>
  <w:style w:type="character" w:customStyle="1" w:styleId="WW8Num23z0">
    <w:name w:val="WW8Num23z0"/>
    <w:rsid w:val="00F81578"/>
    <w:rPr>
      <w:rFonts w:ascii="Times New Roman" w:hAnsi="Times New Roman" w:cs="Times New Roman"/>
    </w:rPr>
  </w:style>
  <w:style w:type="character" w:customStyle="1" w:styleId="WW8Num24z0">
    <w:name w:val="WW8Num24z0"/>
    <w:rsid w:val="00F81578"/>
    <w:rPr>
      <w:rFonts w:ascii="Times New Roman" w:eastAsia="Times New Roman" w:hAnsi="Times New Roman" w:cs="Times New Roman"/>
    </w:rPr>
  </w:style>
  <w:style w:type="character" w:customStyle="1" w:styleId="WW8Num25z0">
    <w:name w:val="WW8Num25z0"/>
    <w:rsid w:val="00F81578"/>
    <w:rPr>
      <w:rFonts w:ascii="Times New Roman" w:hAnsi="Times New Roman" w:cs="Times New Roman"/>
    </w:rPr>
  </w:style>
  <w:style w:type="character" w:customStyle="1" w:styleId="WW8Num26z0">
    <w:name w:val="WW8Num26z0"/>
    <w:rsid w:val="00F81578"/>
    <w:rPr>
      <w:rFonts w:ascii="Times New Roman" w:hAnsi="Times New Roman" w:cs="Times New Roman"/>
    </w:rPr>
  </w:style>
  <w:style w:type="character" w:customStyle="1" w:styleId="WW8Num27z0">
    <w:name w:val="WW8Num27z0"/>
    <w:rsid w:val="00F81578"/>
    <w:rPr>
      <w:rFonts w:ascii="Calibri" w:eastAsia="Calibri" w:hAnsi="Calibri" w:cs="Times New Roman"/>
    </w:rPr>
  </w:style>
  <w:style w:type="character" w:customStyle="1" w:styleId="WW8Num28z0">
    <w:name w:val="WW8Num28z0"/>
    <w:rsid w:val="00F81578"/>
    <w:rPr>
      <w:rFonts w:ascii="Times New Roman" w:hAnsi="Times New Roman" w:cs="Times New Roman"/>
    </w:rPr>
  </w:style>
  <w:style w:type="character" w:customStyle="1" w:styleId="WW8Num29z0">
    <w:name w:val="WW8Num29z0"/>
    <w:rsid w:val="00F81578"/>
    <w:rPr>
      <w:rFonts w:ascii="Times New Roman" w:hAnsi="Times New Roman" w:cs="Times New Roman"/>
    </w:rPr>
  </w:style>
  <w:style w:type="character" w:customStyle="1" w:styleId="WW8Num32z0">
    <w:name w:val="WW8Num32z0"/>
    <w:rsid w:val="00F81578"/>
    <w:rPr>
      <w:rFonts w:ascii="Times New Roman" w:hAnsi="Times New Roman" w:cs="Times New Roman"/>
    </w:rPr>
  </w:style>
  <w:style w:type="character" w:customStyle="1" w:styleId="WW8Num33z0">
    <w:name w:val="WW8Num33z0"/>
    <w:rsid w:val="00F81578"/>
    <w:rPr>
      <w:rFonts w:ascii="Times New Roman" w:hAnsi="Times New Roman" w:cs="Times New Roman"/>
    </w:rPr>
  </w:style>
  <w:style w:type="character" w:customStyle="1" w:styleId="WW8Num34z0">
    <w:name w:val="WW8Num34z0"/>
    <w:rsid w:val="00F81578"/>
    <w:rPr>
      <w:rFonts w:ascii="Times New Roman" w:hAnsi="Times New Roman" w:cs="Times New Roman"/>
    </w:rPr>
  </w:style>
  <w:style w:type="character" w:customStyle="1" w:styleId="WW8Num35z0">
    <w:name w:val="WW8Num35z0"/>
    <w:rsid w:val="00F81578"/>
    <w:rPr>
      <w:rFonts w:ascii="Times New Roman" w:hAnsi="Times New Roman" w:cs="Times New Roman"/>
    </w:rPr>
  </w:style>
  <w:style w:type="character" w:customStyle="1" w:styleId="WW8Num36z0">
    <w:name w:val="WW8Num36z0"/>
    <w:rsid w:val="00F81578"/>
    <w:rPr>
      <w:rFonts w:ascii="Times New Roman" w:hAnsi="Times New Roman" w:cs="Times New Roman"/>
    </w:rPr>
  </w:style>
  <w:style w:type="character" w:customStyle="1" w:styleId="21">
    <w:name w:val="Основной шрифт абзаца2"/>
    <w:rsid w:val="00F81578"/>
  </w:style>
  <w:style w:type="character" w:customStyle="1" w:styleId="WW8Num1z1">
    <w:name w:val="WW8Num1z1"/>
    <w:rsid w:val="00F81578"/>
    <w:rPr>
      <w:rFonts w:ascii="Courier New" w:hAnsi="Courier New" w:cs="Courier New"/>
    </w:rPr>
  </w:style>
  <w:style w:type="character" w:customStyle="1" w:styleId="WW8Num1z2">
    <w:name w:val="WW8Num1z2"/>
    <w:rsid w:val="00F81578"/>
    <w:rPr>
      <w:rFonts w:ascii="Wingdings" w:hAnsi="Wingdings" w:cs="Wingdings"/>
    </w:rPr>
  </w:style>
  <w:style w:type="character" w:customStyle="1" w:styleId="WW8Num1z3">
    <w:name w:val="WW8Num1z3"/>
    <w:rsid w:val="00F81578"/>
    <w:rPr>
      <w:rFonts w:ascii="Symbol" w:hAnsi="Symbol" w:cs="Symbol"/>
    </w:rPr>
  </w:style>
  <w:style w:type="character" w:customStyle="1" w:styleId="WW8Num2z2">
    <w:name w:val="WW8Num2z2"/>
    <w:rsid w:val="00F81578"/>
    <w:rPr>
      <w:rFonts w:ascii="Wingdings" w:hAnsi="Wingdings" w:cs="Wingdings"/>
    </w:rPr>
  </w:style>
  <w:style w:type="character" w:customStyle="1" w:styleId="WW8Num3z1">
    <w:name w:val="WW8Num3z1"/>
    <w:rsid w:val="00F81578"/>
    <w:rPr>
      <w:rFonts w:ascii="Courier New" w:hAnsi="Courier New" w:cs="Courier New"/>
    </w:rPr>
  </w:style>
  <w:style w:type="character" w:customStyle="1" w:styleId="WW8Num3z2">
    <w:name w:val="WW8Num3z2"/>
    <w:rsid w:val="00F81578"/>
    <w:rPr>
      <w:rFonts w:ascii="Wingdings" w:hAnsi="Wingdings" w:cs="Wingdings"/>
    </w:rPr>
  </w:style>
  <w:style w:type="character" w:customStyle="1" w:styleId="WW8Num3z3">
    <w:name w:val="WW8Num3z3"/>
    <w:rsid w:val="00F81578"/>
    <w:rPr>
      <w:rFonts w:ascii="Symbol" w:hAnsi="Symbol" w:cs="Symbol"/>
    </w:rPr>
  </w:style>
  <w:style w:type="character" w:customStyle="1" w:styleId="WW8Num4z1">
    <w:name w:val="WW8Num4z1"/>
    <w:rsid w:val="00F81578"/>
    <w:rPr>
      <w:rFonts w:ascii="Courier New" w:hAnsi="Courier New" w:cs="Courier New"/>
    </w:rPr>
  </w:style>
  <w:style w:type="character" w:customStyle="1" w:styleId="WW8Num4z2">
    <w:name w:val="WW8Num4z2"/>
    <w:rsid w:val="00F81578"/>
    <w:rPr>
      <w:rFonts w:ascii="Wingdings" w:hAnsi="Wingdings" w:cs="Wingdings"/>
    </w:rPr>
  </w:style>
  <w:style w:type="character" w:customStyle="1" w:styleId="WW8Num4z3">
    <w:name w:val="WW8Num4z3"/>
    <w:rsid w:val="00F81578"/>
    <w:rPr>
      <w:rFonts w:ascii="Symbol" w:hAnsi="Symbol" w:cs="Symbol"/>
    </w:rPr>
  </w:style>
  <w:style w:type="character" w:customStyle="1" w:styleId="WW8Num5z1">
    <w:name w:val="WW8Num5z1"/>
    <w:rsid w:val="00F81578"/>
    <w:rPr>
      <w:rFonts w:ascii="Courier New" w:hAnsi="Courier New" w:cs="Courier New"/>
    </w:rPr>
  </w:style>
  <w:style w:type="character" w:customStyle="1" w:styleId="WW8Num5z2">
    <w:name w:val="WW8Num5z2"/>
    <w:rsid w:val="00F81578"/>
    <w:rPr>
      <w:rFonts w:ascii="Wingdings" w:hAnsi="Wingdings" w:cs="Wingdings"/>
    </w:rPr>
  </w:style>
  <w:style w:type="character" w:customStyle="1" w:styleId="WW8Num5z3">
    <w:name w:val="WW8Num5z3"/>
    <w:rsid w:val="00F81578"/>
    <w:rPr>
      <w:rFonts w:ascii="Symbol" w:hAnsi="Symbol" w:cs="Symbol"/>
    </w:rPr>
  </w:style>
  <w:style w:type="character" w:customStyle="1" w:styleId="WW8Num6z1">
    <w:name w:val="WW8Num6z1"/>
    <w:rsid w:val="00F81578"/>
    <w:rPr>
      <w:rFonts w:ascii="Courier New" w:hAnsi="Courier New" w:cs="Courier New"/>
    </w:rPr>
  </w:style>
  <w:style w:type="character" w:customStyle="1" w:styleId="WW8Num6z2">
    <w:name w:val="WW8Num6z2"/>
    <w:rsid w:val="00F81578"/>
    <w:rPr>
      <w:rFonts w:ascii="Wingdings" w:hAnsi="Wingdings" w:cs="Wingdings"/>
    </w:rPr>
  </w:style>
  <w:style w:type="character" w:customStyle="1" w:styleId="WW8Num6z3">
    <w:name w:val="WW8Num6z3"/>
    <w:rsid w:val="00F81578"/>
    <w:rPr>
      <w:rFonts w:ascii="Symbol" w:hAnsi="Symbol" w:cs="Symbol"/>
    </w:rPr>
  </w:style>
  <w:style w:type="character" w:customStyle="1" w:styleId="WW8Num8z2">
    <w:name w:val="WW8Num8z2"/>
    <w:rsid w:val="00F81578"/>
    <w:rPr>
      <w:rFonts w:ascii="Wingdings" w:hAnsi="Wingdings" w:cs="Wingdings"/>
    </w:rPr>
  </w:style>
  <w:style w:type="character" w:customStyle="1" w:styleId="WW8Num9z2">
    <w:name w:val="WW8Num9z2"/>
    <w:rsid w:val="00F81578"/>
    <w:rPr>
      <w:rFonts w:ascii="Wingdings" w:hAnsi="Wingdings" w:cs="Wingdings"/>
    </w:rPr>
  </w:style>
  <w:style w:type="character" w:customStyle="1" w:styleId="WW8Num10z2">
    <w:name w:val="WW8Num10z2"/>
    <w:rsid w:val="00F81578"/>
    <w:rPr>
      <w:rFonts w:ascii="Wingdings" w:hAnsi="Wingdings" w:cs="Wingdings"/>
    </w:rPr>
  </w:style>
  <w:style w:type="character" w:customStyle="1" w:styleId="WW8Num12z1">
    <w:name w:val="WW8Num12z1"/>
    <w:rsid w:val="00F81578"/>
    <w:rPr>
      <w:rFonts w:ascii="Courier New" w:hAnsi="Courier New" w:cs="Courier New"/>
    </w:rPr>
  </w:style>
  <w:style w:type="character" w:customStyle="1" w:styleId="WW8Num12z2">
    <w:name w:val="WW8Num12z2"/>
    <w:rsid w:val="00F81578"/>
    <w:rPr>
      <w:rFonts w:ascii="Wingdings" w:hAnsi="Wingdings" w:cs="Wingdings"/>
    </w:rPr>
  </w:style>
  <w:style w:type="character" w:customStyle="1" w:styleId="WW8Num12z3">
    <w:name w:val="WW8Num12z3"/>
    <w:rsid w:val="00F81578"/>
    <w:rPr>
      <w:rFonts w:ascii="Symbol" w:hAnsi="Symbol" w:cs="Symbol"/>
    </w:rPr>
  </w:style>
  <w:style w:type="character" w:customStyle="1" w:styleId="WW8Num13z1">
    <w:name w:val="WW8Num13z1"/>
    <w:rsid w:val="00F81578"/>
    <w:rPr>
      <w:rFonts w:ascii="Courier New" w:hAnsi="Courier New" w:cs="Courier New"/>
    </w:rPr>
  </w:style>
  <w:style w:type="character" w:customStyle="1" w:styleId="WW8Num13z2">
    <w:name w:val="WW8Num13z2"/>
    <w:rsid w:val="00F81578"/>
    <w:rPr>
      <w:rFonts w:ascii="Wingdings" w:hAnsi="Wingdings" w:cs="Wingdings"/>
    </w:rPr>
  </w:style>
  <w:style w:type="character" w:customStyle="1" w:styleId="WW8Num13z3">
    <w:name w:val="WW8Num13z3"/>
    <w:rsid w:val="00F81578"/>
    <w:rPr>
      <w:rFonts w:ascii="Symbol" w:hAnsi="Symbol" w:cs="Symbol"/>
    </w:rPr>
  </w:style>
  <w:style w:type="character" w:customStyle="1" w:styleId="WW8Num14z1">
    <w:name w:val="WW8Num14z1"/>
    <w:rsid w:val="00F81578"/>
    <w:rPr>
      <w:rFonts w:ascii="Courier New" w:hAnsi="Courier New" w:cs="Courier New"/>
    </w:rPr>
  </w:style>
  <w:style w:type="character" w:customStyle="1" w:styleId="WW8Num14z2">
    <w:name w:val="WW8Num14z2"/>
    <w:rsid w:val="00F81578"/>
    <w:rPr>
      <w:rFonts w:ascii="Wingdings" w:hAnsi="Wingdings" w:cs="Wingdings"/>
    </w:rPr>
  </w:style>
  <w:style w:type="character" w:customStyle="1" w:styleId="WW8Num14z3">
    <w:name w:val="WW8Num14z3"/>
    <w:rsid w:val="00F81578"/>
    <w:rPr>
      <w:rFonts w:ascii="Symbol" w:hAnsi="Symbol" w:cs="Symbol"/>
    </w:rPr>
  </w:style>
  <w:style w:type="character" w:customStyle="1" w:styleId="WW8Num15z1">
    <w:name w:val="WW8Num15z1"/>
    <w:rsid w:val="00F81578"/>
    <w:rPr>
      <w:rFonts w:ascii="Courier New" w:hAnsi="Courier New" w:cs="Courier New"/>
    </w:rPr>
  </w:style>
  <w:style w:type="character" w:customStyle="1" w:styleId="WW8Num15z2">
    <w:name w:val="WW8Num15z2"/>
    <w:rsid w:val="00F81578"/>
    <w:rPr>
      <w:rFonts w:ascii="Wingdings" w:hAnsi="Wingdings" w:cs="Wingdings"/>
    </w:rPr>
  </w:style>
  <w:style w:type="character" w:customStyle="1" w:styleId="WW8Num15z3">
    <w:name w:val="WW8Num15z3"/>
    <w:rsid w:val="00F81578"/>
    <w:rPr>
      <w:rFonts w:ascii="Symbol" w:hAnsi="Symbol" w:cs="Symbol"/>
    </w:rPr>
  </w:style>
  <w:style w:type="character" w:customStyle="1" w:styleId="WW8Num16z1">
    <w:name w:val="WW8Num16z1"/>
    <w:rsid w:val="00F81578"/>
    <w:rPr>
      <w:rFonts w:ascii="Courier New" w:hAnsi="Courier New" w:cs="Courier New"/>
    </w:rPr>
  </w:style>
  <w:style w:type="character" w:customStyle="1" w:styleId="WW8Num16z2">
    <w:name w:val="WW8Num16z2"/>
    <w:rsid w:val="00F81578"/>
    <w:rPr>
      <w:rFonts w:ascii="Wingdings" w:hAnsi="Wingdings" w:cs="Wingdings"/>
    </w:rPr>
  </w:style>
  <w:style w:type="character" w:customStyle="1" w:styleId="WW8Num16z3">
    <w:name w:val="WW8Num16z3"/>
    <w:rsid w:val="00F81578"/>
    <w:rPr>
      <w:rFonts w:ascii="Symbol" w:hAnsi="Symbol" w:cs="Symbol"/>
    </w:rPr>
  </w:style>
  <w:style w:type="character" w:customStyle="1" w:styleId="WW8Num18z1">
    <w:name w:val="WW8Num18z1"/>
    <w:rsid w:val="00F81578"/>
    <w:rPr>
      <w:rFonts w:ascii="Courier New" w:hAnsi="Courier New" w:cs="Courier New"/>
    </w:rPr>
  </w:style>
  <w:style w:type="character" w:customStyle="1" w:styleId="WW8Num18z2">
    <w:name w:val="WW8Num18z2"/>
    <w:rsid w:val="00F81578"/>
    <w:rPr>
      <w:rFonts w:ascii="Wingdings" w:hAnsi="Wingdings" w:cs="Wingdings"/>
    </w:rPr>
  </w:style>
  <w:style w:type="character" w:customStyle="1" w:styleId="WW8Num18z3">
    <w:name w:val="WW8Num18z3"/>
    <w:rsid w:val="00F81578"/>
    <w:rPr>
      <w:rFonts w:ascii="Symbol" w:hAnsi="Symbol" w:cs="Symbol"/>
    </w:rPr>
  </w:style>
  <w:style w:type="character" w:customStyle="1" w:styleId="WW8Num19z1">
    <w:name w:val="WW8Num19z1"/>
    <w:rsid w:val="00F81578"/>
    <w:rPr>
      <w:rFonts w:ascii="Courier New" w:hAnsi="Courier New" w:cs="Courier New"/>
    </w:rPr>
  </w:style>
  <w:style w:type="character" w:customStyle="1" w:styleId="WW8Num19z2">
    <w:name w:val="WW8Num19z2"/>
    <w:rsid w:val="00F81578"/>
    <w:rPr>
      <w:rFonts w:ascii="Wingdings" w:hAnsi="Wingdings" w:cs="Wingdings"/>
    </w:rPr>
  </w:style>
  <w:style w:type="character" w:customStyle="1" w:styleId="WW8Num19z3">
    <w:name w:val="WW8Num19z3"/>
    <w:rsid w:val="00F81578"/>
    <w:rPr>
      <w:rFonts w:ascii="Symbol" w:hAnsi="Symbol" w:cs="Symbol"/>
    </w:rPr>
  </w:style>
  <w:style w:type="character" w:customStyle="1" w:styleId="WW8Num20z1">
    <w:name w:val="WW8Num20z1"/>
    <w:rsid w:val="00F81578"/>
    <w:rPr>
      <w:rFonts w:ascii="Courier New" w:hAnsi="Courier New" w:cs="Courier New"/>
    </w:rPr>
  </w:style>
  <w:style w:type="character" w:customStyle="1" w:styleId="WW8Num20z2">
    <w:name w:val="WW8Num20z2"/>
    <w:rsid w:val="00F81578"/>
    <w:rPr>
      <w:rFonts w:ascii="Wingdings" w:hAnsi="Wingdings" w:cs="Wingdings"/>
    </w:rPr>
  </w:style>
  <w:style w:type="character" w:customStyle="1" w:styleId="WW8Num20z3">
    <w:name w:val="WW8Num20z3"/>
    <w:rsid w:val="00F81578"/>
    <w:rPr>
      <w:rFonts w:ascii="Symbol" w:hAnsi="Symbol" w:cs="Symbol"/>
    </w:rPr>
  </w:style>
  <w:style w:type="character" w:customStyle="1" w:styleId="WW8Num21z1">
    <w:name w:val="WW8Num21z1"/>
    <w:rsid w:val="00F81578"/>
    <w:rPr>
      <w:rFonts w:ascii="Courier New" w:hAnsi="Courier New" w:cs="Courier New"/>
    </w:rPr>
  </w:style>
  <w:style w:type="character" w:customStyle="1" w:styleId="WW8Num21z2">
    <w:name w:val="WW8Num21z2"/>
    <w:rsid w:val="00F81578"/>
    <w:rPr>
      <w:rFonts w:ascii="Wingdings" w:hAnsi="Wingdings" w:cs="Wingdings"/>
    </w:rPr>
  </w:style>
  <w:style w:type="character" w:customStyle="1" w:styleId="WW8Num21z3">
    <w:name w:val="WW8Num21z3"/>
    <w:rsid w:val="00F81578"/>
    <w:rPr>
      <w:rFonts w:ascii="Symbol" w:hAnsi="Symbol" w:cs="Symbol"/>
    </w:rPr>
  </w:style>
  <w:style w:type="character" w:customStyle="1" w:styleId="WW8Num22z1">
    <w:name w:val="WW8Num22z1"/>
    <w:rsid w:val="00F81578"/>
    <w:rPr>
      <w:rFonts w:ascii="Courier New" w:hAnsi="Courier New" w:cs="Courier New"/>
    </w:rPr>
  </w:style>
  <w:style w:type="character" w:customStyle="1" w:styleId="WW8Num22z2">
    <w:name w:val="WW8Num22z2"/>
    <w:rsid w:val="00F81578"/>
    <w:rPr>
      <w:rFonts w:ascii="Wingdings" w:hAnsi="Wingdings" w:cs="Wingdings"/>
    </w:rPr>
  </w:style>
  <w:style w:type="character" w:customStyle="1" w:styleId="WW8Num22z3">
    <w:name w:val="WW8Num22z3"/>
    <w:rsid w:val="00F81578"/>
    <w:rPr>
      <w:rFonts w:ascii="Symbol" w:hAnsi="Symbol" w:cs="Symbol"/>
    </w:rPr>
  </w:style>
  <w:style w:type="character" w:customStyle="1" w:styleId="WW8Num25z1">
    <w:name w:val="WW8Num25z1"/>
    <w:rsid w:val="00F81578"/>
    <w:rPr>
      <w:rFonts w:ascii="Courier New" w:hAnsi="Courier New" w:cs="Courier New"/>
    </w:rPr>
  </w:style>
  <w:style w:type="character" w:customStyle="1" w:styleId="WW8Num25z2">
    <w:name w:val="WW8Num25z2"/>
    <w:rsid w:val="00F81578"/>
    <w:rPr>
      <w:rFonts w:ascii="Wingdings" w:hAnsi="Wingdings" w:cs="Wingdings"/>
    </w:rPr>
  </w:style>
  <w:style w:type="character" w:customStyle="1" w:styleId="WW8Num25z3">
    <w:name w:val="WW8Num25z3"/>
    <w:rsid w:val="00F81578"/>
    <w:rPr>
      <w:rFonts w:ascii="Symbol" w:hAnsi="Symbol" w:cs="Symbol"/>
    </w:rPr>
  </w:style>
  <w:style w:type="character" w:customStyle="1" w:styleId="WW8Num26z1">
    <w:name w:val="WW8Num26z1"/>
    <w:rsid w:val="00F81578"/>
    <w:rPr>
      <w:rFonts w:ascii="Courier New" w:hAnsi="Courier New" w:cs="Courier New"/>
    </w:rPr>
  </w:style>
  <w:style w:type="character" w:customStyle="1" w:styleId="WW8Num26z2">
    <w:name w:val="WW8Num26z2"/>
    <w:rsid w:val="00F81578"/>
    <w:rPr>
      <w:rFonts w:ascii="Wingdings" w:hAnsi="Wingdings" w:cs="Wingdings"/>
    </w:rPr>
  </w:style>
  <w:style w:type="character" w:customStyle="1" w:styleId="WW8Num26z3">
    <w:name w:val="WW8Num26z3"/>
    <w:rsid w:val="00F81578"/>
    <w:rPr>
      <w:rFonts w:ascii="Symbol" w:hAnsi="Symbol" w:cs="Symbol"/>
    </w:rPr>
  </w:style>
  <w:style w:type="character" w:customStyle="1" w:styleId="WW8Num27z1">
    <w:name w:val="WW8Num27z1"/>
    <w:rsid w:val="00F81578"/>
    <w:rPr>
      <w:rFonts w:ascii="Courier New" w:hAnsi="Courier New" w:cs="Courier New"/>
    </w:rPr>
  </w:style>
  <w:style w:type="character" w:customStyle="1" w:styleId="WW8Num27z2">
    <w:name w:val="WW8Num27z2"/>
    <w:rsid w:val="00F81578"/>
    <w:rPr>
      <w:rFonts w:ascii="Wingdings" w:hAnsi="Wingdings" w:cs="Wingdings"/>
    </w:rPr>
  </w:style>
  <w:style w:type="character" w:customStyle="1" w:styleId="WW8Num27z3">
    <w:name w:val="WW8Num27z3"/>
    <w:rsid w:val="00F81578"/>
    <w:rPr>
      <w:rFonts w:ascii="Symbol" w:hAnsi="Symbol" w:cs="Symbol"/>
    </w:rPr>
  </w:style>
  <w:style w:type="character" w:customStyle="1" w:styleId="WW8Num28z1">
    <w:name w:val="WW8Num28z1"/>
    <w:rsid w:val="00F81578"/>
    <w:rPr>
      <w:rFonts w:ascii="Courier New" w:hAnsi="Courier New" w:cs="Courier New"/>
    </w:rPr>
  </w:style>
  <w:style w:type="character" w:customStyle="1" w:styleId="WW8Num28z2">
    <w:name w:val="WW8Num28z2"/>
    <w:rsid w:val="00F81578"/>
    <w:rPr>
      <w:rFonts w:ascii="Wingdings" w:hAnsi="Wingdings" w:cs="Wingdings"/>
    </w:rPr>
  </w:style>
  <w:style w:type="character" w:customStyle="1" w:styleId="WW8Num28z3">
    <w:name w:val="WW8Num28z3"/>
    <w:rsid w:val="00F81578"/>
    <w:rPr>
      <w:rFonts w:ascii="Symbol" w:hAnsi="Symbol" w:cs="Symbol"/>
    </w:rPr>
  </w:style>
  <w:style w:type="character" w:customStyle="1" w:styleId="WW8Num29z1">
    <w:name w:val="WW8Num29z1"/>
    <w:rsid w:val="00F81578"/>
    <w:rPr>
      <w:rFonts w:ascii="Courier New" w:hAnsi="Courier New" w:cs="Courier New"/>
    </w:rPr>
  </w:style>
  <w:style w:type="character" w:customStyle="1" w:styleId="WW8Num29z2">
    <w:name w:val="WW8Num29z2"/>
    <w:rsid w:val="00F81578"/>
    <w:rPr>
      <w:rFonts w:ascii="Wingdings" w:hAnsi="Wingdings" w:cs="Wingdings"/>
    </w:rPr>
  </w:style>
  <w:style w:type="character" w:customStyle="1" w:styleId="WW8Num29z3">
    <w:name w:val="WW8Num29z3"/>
    <w:rsid w:val="00F81578"/>
    <w:rPr>
      <w:rFonts w:ascii="Symbol" w:hAnsi="Symbol" w:cs="Symbol"/>
    </w:rPr>
  </w:style>
  <w:style w:type="character" w:customStyle="1" w:styleId="WW8Num30z0">
    <w:name w:val="WW8Num30z0"/>
    <w:rsid w:val="00F81578"/>
    <w:rPr>
      <w:rFonts w:ascii="Times New Roman" w:hAnsi="Times New Roman" w:cs="Times New Roman"/>
    </w:rPr>
  </w:style>
  <w:style w:type="character" w:customStyle="1" w:styleId="WW8Num30z1">
    <w:name w:val="WW8Num30z1"/>
    <w:rsid w:val="00F81578"/>
    <w:rPr>
      <w:rFonts w:ascii="Courier New" w:hAnsi="Courier New" w:cs="Courier New"/>
    </w:rPr>
  </w:style>
  <w:style w:type="character" w:customStyle="1" w:styleId="WW8Num30z2">
    <w:name w:val="WW8Num30z2"/>
    <w:rsid w:val="00F81578"/>
    <w:rPr>
      <w:rFonts w:ascii="Wingdings" w:hAnsi="Wingdings" w:cs="Wingdings"/>
    </w:rPr>
  </w:style>
  <w:style w:type="character" w:customStyle="1" w:styleId="WW8Num30z3">
    <w:name w:val="WW8Num30z3"/>
    <w:rsid w:val="00F81578"/>
    <w:rPr>
      <w:rFonts w:ascii="Symbol" w:hAnsi="Symbol" w:cs="Symbol"/>
    </w:rPr>
  </w:style>
  <w:style w:type="character" w:customStyle="1" w:styleId="WW8Num32z1">
    <w:name w:val="WW8Num32z1"/>
    <w:rsid w:val="00F81578"/>
    <w:rPr>
      <w:rFonts w:ascii="Courier New" w:hAnsi="Courier New" w:cs="Courier New"/>
    </w:rPr>
  </w:style>
  <w:style w:type="character" w:customStyle="1" w:styleId="WW8Num32z2">
    <w:name w:val="WW8Num32z2"/>
    <w:rsid w:val="00F81578"/>
    <w:rPr>
      <w:rFonts w:ascii="Wingdings" w:hAnsi="Wingdings" w:cs="Wingdings"/>
    </w:rPr>
  </w:style>
  <w:style w:type="character" w:customStyle="1" w:styleId="WW8Num32z3">
    <w:name w:val="WW8Num32z3"/>
    <w:rsid w:val="00F81578"/>
    <w:rPr>
      <w:rFonts w:ascii="Symbol" w:hAnsi="Symbol" w:cs="Symbol"/>
    </w:rPr>
  </w:style>
  <w:style w:type="character" w:customStyle="1" w:styleId="WW8Num33z1">
    <w:name w:val="WW8Num33z1"/>
    <w:rsid w:val="00F81578"/>
    <w:rPr>
      <w:rFonts w:ascii="Courier New" w:hAnsi="Courier New" w:cs="Courier New"/>
    </w:rPr>
  </w:style>
  <w:style w:type="character" w:customStyle="1" w:styleId="WW8Num33z2">
    <w:name w:val="WW8Num33z2"/>
    <w:rsid w:val="00F81578"/>
    <w:rPr>
      <w:rFonts w:ascii="Wingdings" w:hAnsi="Wingdings" w:cs="Wingdings"/>
    </w:rPr>
  </w:style>
  <w:style w:type="character" w:customStyle="1" w:styleId="WW8Num33z3">
    <w:name w:val="WW8Num33z3"/>
    <w:rsid w:val="00F81578"/>
    <w:rPr>
      <w:rFonts w:ascii="Symbol" w:hAnsi="Symbol" w:cs="Symbol"/>
    </w:rPr>
  </w:style>
  <w:style w:type="character" w:customStyle="1" w:styleId="WW8Num34z1">
    <w:name w:val="WW8Num34z1"/>
    <w:rsid w:val="00F81578"/>
    <w:rPr>
      <w:rFonts w:ascii="Courier New" w:hAnsi="Courier New" w:cs="Courier New"/>
    </w:rPr>
  </w:style>
  <w:style w:type="character" w:customStyle="1" w:styleId="WW8Num34z2">
    <w:name w:val="WW8Num34z2"/>
    <w:rsid w:val="00F81578"/>
    <w:rPr>
      <w:rFonts w:ascii="Wingdings" w:hAnsi="Wingdings" w:cs="Wingdings"/>
    </w:rPr>
  </w:style>
  <w:style w:type="character" w:customStyle="1" w:styleId="WW8Num34z3">
    <w:name w:val="WW8Num34z3"/>
    <w:rsid w:val="00F81578"/>
    <w:rPr>
      <w:rFonts w:ascii="Symbol" w:hAnsi="Symbol" w:cs="Symbol"/>
    </w:rPr>
  </w:style>
  <w:style w:type="character" w:customStyle="1" w:styleId="WW8Num35z1">
    <w:name w:val="WW8Num35z1"/>
    <w:rsid w:val="00F81578"/>
    <w:rPr>
      <w:rFonts w:ascii="Courier New" w:hAnsi="Courier New" w:cs="Courier New"/>
    </w:rPr>
  </w:style>
  <w:style w:type="character" w:customStyle="1" w:styleId="WW8Num35z2">
    <w:name w:val="WW8Num35z2"/>
    <w:rsid w:val="00F81578"/>
    <w:rPr>
      <w:rFonts w:ascii="Wingdings" w:hAnsi="Wingdings" w:cs="Wingdings"/>
    </w:rPr>
  </w:style>
  <w:style w:type="character" w:customStyle="1" w:styleId="WW8Num35z3">
    <w:name w:val="WW8Num35z3"/>
    <w:rsid w:val="00F81578"/>
    <w:rPr>
      <w:rFonts w:ascii="Symbol" w:hAnsi="Symbol" w:cs="Symbol"/>
    </w:rPr>
  </w:style>
  <w:style w:type="character" w:customStyle="1" w:styleId="WW8Num36z1">
    <w:name w:val="WW8Num36z1"/>
    <w:rsid w:val="00F81578"/>
    <w:rPr>
      <w:rFonts w:ascii="Courier New" w:hAnsi="Courier New" w:cs="Courier New"/>
    </w:rPr>
  </w:style>
  <w:style w:type="character" w:customStyle="1" w:styleId="WW8Num36z2">
    <w:name w:val="WW8Num36z2"/>
    <w:rsid w:val="00F81578"/>
    <w:rPr>
      <w:rFonts w:ascii="Wingdings" w:hAnsi="Wingdings" w:cs="Wingdings"/>
    </w:rPr>
  </w:style>
  <w:style w:type="character" w:customStyle="1" w:styleId="WW8Num36z3">
    <w:name w:val="WW8Num36z3"/>
    <w:rsid w:val="00F81578"/>
    <w:rPr>
      <w:rFonts w:ascii="Symbol" w:hAnsi="Symbol" w:cs="Symbol"/>
    </w:rPr>
  </w:style>
  <w:style w:type="character" w:customStyle="1" w:styleId="WW8Num37z0">
    <w:name w:val="WW8Num37z0"/>
    <w:rsid w:val="00F81578"/>
    <w:rPr>
      <w:rFonts w:ascii="Times New Roman" w:hAnsi="Times New Roman" w:cs="Times New Roman"/>
    </w:rPr>
  </w:style>
  <w:style w:type="character" w:customStyle="1" w:styleId="WW8Num37z1">
    <w:name w:val="WW8Num37z1"/>
    <w:rsid w:val="00F81578"/>
    <w:rPr>
      <w:rFonts w:ascii="Courier New" w:hAnsi="Courier New" w:cs="Courier New"/>
    </w:rPr>
  </w:style>
  <w:style w:type="character" w:customStyle="1" w:styleId="WW8Num37z2">
    <w:name w:val="WW8Num37z2"/>
    <w:rsid w:val="00F81578"/>
    <w:rPr>
      <w:rFonts w:ascii="Wingdings" w:hAnsi="Wingdings" w:cs="Wingdings"/>
    </w:rPr>
  </w:style>
  <w:style w:type="character" w:customStyle="1" w:styleId="WW8Num37z3">
    <w:name w:val="WW8Num37z3"/>
    <w:rsid w:val="00F81578"/>
    <w:rPr>
      <w:rFonts w:ascii="Symbol" w:hAnsi="Symbol" w:cs="Symbol"/>
    </w:rPr>
  </w:style>
  <w:style w:type="character" w:customStyle="1" w:styleId="WW8Num38z0">
    <w:name w:val="WW8Num38z0"/>
    <w:rsid w:val="00F81578"/>
    <w:rPr>
      <w:rFonts w:ascii="Times New Roman" w:eastAsia="Times New Roman" w:hAnsi="Times New Roman" w:cs="Times New Roman"/>
    </w:rPr>
  </w:style>
  <w:style w:type="character" w:customStyle="1" w:styleId="WW8Num41z0">
    <w:name w:val="WW8Num41z0"/>
    <w:rsid w:val="00F81578"/>
    <w:rPr>
      <w:rFonts w:ascii="Times New Roman" w:hAnsi="Times New Roman" w:cs="Times New Roman"/>
    </w:rPr>
  </w:style>
  <w:style w:type="character" w:customStyle="1" w:styleId="WW8Num41z1">
    <w:name w:val="WW8Num41z1"/>
    <w:rsid w:val="00F81578"/>
    <w:rPr>
      <w:rFonts w:ascii="Courier New" w:hAnsi="Courier New" w:cs="Courier New"/>
    </w:rPr>
  </w:style>
  <w:style w:type="character" w:customStyle="1" w:styleId="WW8Num41z2">
    <w:name w:val="WW8Num41z2"/>
    <w:rsid w:val="00F81578"/>
    <w:rPr>
      <w:rFonts w:ascii="Wingdings" w:hAnsi="Wingdings" w:cs="Wingdings"/>
    </w:rPr>
  </w:style>
  <w:style w:type="character" w:customStyle="1" w:styleId="WW8Num41z3">
    <w:name w:val="WW8Num41z3"/>
    <w:rsid w:val="00F81578"/>
    <w:rPr>
      <w:rFonts w:ascii="Symbol" w:hAnsi="Symbol" w:cs="Symbol"/>
    </w:rPr>
  </w:style>
  <w:style w:type="character" w:customStyle="1" w:styleId="WW8Num42z0">
    <w:name w:val="WW8Num42z0"/>
    <w:rsid w:val="00F81578"/>
    <w:rPr>
      <w:rFonts w:ascii="Times New Roman" w:hAnsi="Times New Roman" w:cs="Times New Roman"/>
    </w:rPr>
  </w:style>
  <w:style w:type="character" w:customStyle="1" w:styleId="WW8Num42z1">
    <w:name w:val="WW8Num42z1"/>
    <w:rsid w:val="00F81578"/>
    <w:rPr>
      <w:rFonts w:ascii="Courier New" w:hAnsi="Courier New" w:cs="Courier New"/>
    </w:rPr>
  </w:style>
  <w:style w:type="character" w:customStyle="1" w:styleId="WW8Num42z2">
    <w:name w:val="WW8Num42z2"/>
    <w:rsid w:val="00F81578"/>
    <w:rPr>
      <w:rFonts w:ascii="Wingdings" w:hAnsi="Wingdings" w:cs="Wingdings"/>
    </w:rPr>
  </w:style>
  <w:style w:type="character" w:customStyle="1" w:styleId="WW8Num42z3">
    <w:name w:val="WW8Num42z3"/>
    <w:rsid w:val="00F81578"/>
    <w:rPr>
      <w:rFonts w:ascii="Symbol" w:hAnsi="Symbol" w:cs="Symbol"/>
    </w:rPr>
  </w:style>
  <w:style w:type="character" w:customStyle="1" w:styleId="WW8Num43z0">
    <w:name w:val="WW8Num43z0"/>
    <w:rsid w:val="00F81578"/>
    <w:rPr>
      <w:rFonts w:ascii="Times New Roman" w:eastAsia="Times New Roman" w:hAnsi="Times New Roman" w:cs="Times New Roman"/>
    </w:rPr>
  </w:style>
  <w:style w:type="character" w:customStyle="1" w:styleId="WW8Num44z0">
    <w:name w:val="WW8Num44z0"/>
    <w:rsid w:val="00F81578"/>
    <w:rPr>
      <w:rFonts w:ascii="Times New Roman" w:eastAsia="Times New Roman" w:hAnsi="Times New Roman" w:cs="Times New Roman"/>
    </w:rPr>
  </w:style>
  <w:style w:type="character" w:customStyle="1" w:styleId="WW8Num45z0">
    <w:name w:val="WW8Num45z0"/>
    <w:rsid w:val="00F81578"/>
    <w:rPr>
      <w:rFonts w:ascii="Times New Roman" w:hAnsi="Times New Roman" w:cs="Times New Roman"/>
    </w:rPr>
  </w:style>
  <w:style w:type="character" w:customStyle="1" w:styleId="WW8Num45z1">
    <w:name w:val="WW8Num45z1"/>
    <w:rsid w:val="00F81578"/>
    <w:rPr>
      <w:rFonts w:ascii="Courier New" w:hAnsi="Courier New" w:cs="Courier New"/>
    </w:rPr>
  </w:style>
  <w:style w:type="character" w:customStyle="1" w:styleId="WW8Num45z2">
    <w:name w:val="WW8Num45z2"/>
    <w:rsid w:val="00F81578"/>
    <w:rPr>
      <w:rFonts w:ascii="Wingdings" w:hAnsi="Wingdings" w:cs="Wingdings"/>
    </w:rPr>
  </w:style>
  <w:style w:type="character" w:customStyle="1" w:styleId="WW8Num45z3">
    <w:name w:val="WW8Num45z3"/>
    <w:rsid w:val="00F81578"/>
    <w:rPr>
      <w:rFonts w:ascii="Symbol" w:hAnsi="Symbol" w:cs="Symbol"/>
    </w:rPr>
  </w:style>
  <w:style w:type="character" w:customStyle="1" w:styleId="WW8Num46z0">
    <w:name w:val="WW8Num46z0"/>
    <w:rsid w:val="00F81578"/>
    <w:rPr>
      <w:rFonts w:ascii="Times New Roman" w:hAnsi="Times New Roman" w:cs="Times New Roman"/>
    </w:rPr>
  </w:style>
  <w:style w:type="character" w:customStyle="1" w:styleId="WW8Num46z1">
    <w:name w:val="WW8Num46z1"/>
    <w:rsid w:val="00F81578"/>
    <w:rPr>
      <w:rFonts w:ascii="Courier New" w:hAnsi="Courier New" w:cs="Courier New"/>
    </w:rPr>
  </w:style>
  <w:style w:type="character" w:customStyle="1" w:styleId="WW8Num46z2">
    <w:name w:val="WW8Num46z2"/>
    <w:rsid w:val="00F81578"/>
    <w:rPr>
      <w:rFonts w:ascii="Wingdings" w:hAnsi="Wingdings" w:cs="Wingdings"/>
    </w:rPr>
  </w:style>
  <w:style w:type="character" w:customStyle="1" w:styleId="WW8Num46z3">
    <w:name w:val="WW8Num46z3"/>
    <w:rsid w:val="00F81578"/>
    <w:rPr>
      <w:rFonts w:ascii="Symbol" w:hAnsi="Symbol" w:cs="Symbol"/>
    </w:rPr>
  </w:style>
  <w:style w:type="character" w:customStyle="1" w:styleId="WW8Num47z0">
    <w:name w:val="WW8Num47z0"/>
    <w:rsid w:val="00F81578"/>
    <w:rPr>
      <w:rFonts w:ascii="Times New Roman" w:hAnsi="Times New Roman" w:cs="Times New Roman"/>
    </w:rPr>
  </w:style>
  <w:style w:type="character" w:customStyle="1" w:styleId="WW8Num47z1">
    <w:name w:val="WW8Num47z1"/>
    <w:rsid w:val="00F81578"/>
    <w:rPr>
      <w:rFonts w:ascii="Courier New" w:hAnsi="Courier New" w:cs="Courier New"/>
    </w:rPr>
  </w:style>
  <w:style w:type="character" w:customStyle="1" w:styleId="WW8Num47z2">
    <w:name w:val="WW8Num47z2"/>
    <w:rsid w:val="00F81578"/>
    <w:rPr>
      <w:rFonts w:ascii="Wingdings" w:hAnsi="Wingdings" w:cs="Wingdings"/>
    </w:rPr>
  </w:style>
  <w:style w:type="character" w:customStyle="1" w:styleId="WW8Num47z3">
    <w:name w:val="WW8Num47z3"/>
    <w:rsid w:val="00F81578"/>
    <w:rPr>
      <w:rFonts w:ascii="Symbol" w:hAnsi="Symbol" w:cs="Symbol"/>
    </w:rPr>
  </w:style>
  <w:style w:type="character" w:customStyle="1" w:styleId="WW8Num48z0">
    <w:name w:val="WW8Num48z0"/>
    <w:rsid w:val="00F81578"/>
    <w:rPr>
      <w:rFonts w:ascii="Times New Roman" w:hAnsi="Times New Roman" w:cs="Times New Roman"/>
    </w:rPr>
  </w:style>
  <w:style w:type="character" w:customStyle="1" w:styleId="WW8Num48z1">
    <w:name w:val="WW8Num48z1"/>
    <w:rsid w:val="00F81578"/>
    <w:rPr>
      <w:rFonts w:ascii="Courier New" w:hAnsi="Courier New" w:cs="Courier New"/>
    </w:rPr>
  </w:style>
  <w:style w:type="character" w:customStyle="1" w:styleId="WW8Num48z2">
    <w:name w:val="WW8Num48z2"/>
    <w:rsid w:val="00F81578"/>
    <w:rPr>
      <w:rFonts w:ascii="Wingdings" w:hAnsi="Wingdings" w:cs="Wingdings"/>
    </w:rPr>
  </w:style>
  <w:style w:type="character" w:customStyle="1" w:styleId="WW8Num48z3">
    <w:name w:val="WW8Num48z3"/>
    <w:rsid w:val="00F81578"/>
    <w:rPr>
      <w:rFonts w:ascii="Symbol" w:hAnsi="Symbol" w:cs="Symbol"/>
    </w:rPr>
  </w:style>
  <w:style w:type="character" w:customStyle="1" w:styleId="1">
    <w:name w:val="Основной шрифт абзаца1"/>
    <w:rsid w:val="00F81578"/>
  </w:style>
  <w:style w:type="character" w:customStyle="1" w:styleId="a5">
    <w:name w:val="Верхний колонтитул Знак"/>
    <w:rsid w:val="00F81578"/>
    <w:rPr>
      <w:rFonts w:ascii="Calibri" w:eastAsia="Calibri" w:hAnsi="Calibri" w:cs="Calibri"/>
      <w:sz w:val="22"/>
      <w:szCs w:val="22"/>
      <w:lang w:val="ru-RU" w:eastAsia="ar-SA" w:bidi="ar-SA"/>
    </w:rPr>
  </w:style>
  <w:style w:type="character" w:customStyle="1" w:styleId="a6">
    <w:name w:val="Основной текст_"/>
    <w:rsid w:val="00F81578"/>
    <w:rPr>
      <w:shd w:val="clear" w:color="auto" w:fill="FFFFFF"/>
    </w:rPr>
  </w:style>
  <w:style w:type="character" w:customStyle="1" w:styleId="30">
    <w:name w:val="Основной текст (3)_"/>
    <w:rsid w:val="00F81578"/>
    <w:rPr>
      <w:shd w:val="clear" w:color="auto" w:fill="FFFFFF"/>
    </w:rPr>
  </w:style>
  <w:style w:type="character" w:customStyle="1" w:styleId="apple-converted-space">
    <w:name w:val="apple-converted-space"/>
    <w:rsid w:val="00F81578"/>
  </w:style>
  <w:style w:type="character" w:customStyle="1" w:styleId="c11">
    <w:name w:val="c11"/>
    <w:rsid w:val="00F81578"/>
  </w:style>
  <w:style w:type="character" w:customStyle="1" w:styleId="c41">
    <w:name w:val="c41"/>
    <w:rsid w:val="00F81578"/>
  </w:style>
  <w:style w:type="character" w:styleId="a7">
    <w:name w:val="Hyperlink"/>
    <w:rsid w:val="00F81578"/>
    <w:rPr>
      <w:color w:val="0000FF"/>
      <w:u w:val="single"/>
    </w:rPr>
  </w:style>
  <w:style w:type="character" w:customStyle="1" w:styleId="c7">
    <w:name w:val="c7"/>
    <w:rsid w:val="00F81578"/>
  </w:style>
  <w:style w:type="character" w:customStyle="1" w:styleId="a8">
    <w:name w:val="Нижний колонтитул Знак"/>
    <w:uiPriority w:val="99"/>
    <w:rsid w:val="00F81578"/>
    <w:rPr>
      <w:rFonts w:ascii="Calibri" w:eastAsia="Calibri" w:hAnsi="Calibri" w:cs="Calibri"/>
      <w:sz w:val="22"/>
      <w:szCs w:val="22"/>
    </w:rPr>
  </w:style>
  <w:style w:type="character" w:customStyle="1" w:styleId="a9">
    <w:name w:val="Текст выноски Знак"/>
    <w:uiPriority w:val="99"/>
    <w:rsid w:val="00F81578"/>
    <w:rPr>
      <w:rFonts w:ascii="Segoe UI" w:eastAsia="Calibri" w:hAnsi="Segoe UI" w:cs="Segoe UI"/>
      <w:sz w:val="18"/>
      <w:szCs w:val="18"/>
    </w:rPr>
  </w:style>
  <w:style w:type="character" w:customStyle="1" w:styleId="aa">
    <w:name w:val="Текст сноски Знак"/>
    <w:rsid w:val="00F81578"/>
    <w:rPr>
      <w:rFonts w:ascii="Calibri" w:eastAsia="Calibri" w:hAnsi="Calibri" w:cs="Calibri"/>
    </w:rPr>
  </w:style>
  <w:style w:type="character" w:customStyle="1" w:styleId="ab">
    <w:name w:val="Символ сноски"/>
    <w:rsid w:val="00F81578"/>
    <w:rPr>
      <w:vertAlign w:val="superscript"/>
    </w:rPr>
  </w:style>
  <w:style w:type="paragraph" w:customStyle="1" w:styleId="10">
    <w:name w:val="Заголовок1"/>
    <w:basedOn w:val="a0"/>
    <w:next w:val="ac"/>
    <w:rsid w:val="00F81578"/>
    <w:pPr>
      <w:keepNext/>
      <w:suppressAutoHyphens/>
      <w:spacing w:before="240" w:after="120" w:line="276" w:lineRule="auto"/>
    </w:pPr>
    <w:rPr>
      <w:rFonts w:ascii="Arial" w:eastAsia="Microsoft YaHei" w:hAnsi="Arial" w:cs="Mangal"/>
      <w:sz w:val="28"/>
      <w:szCs w:val="28"/>
      <w:lang w:eastAsia="ar-SA"/>
    </w:rPr>
  </w:style>
  <w:style w:type="paragraph" w:styleId="ac">
    <w:name w:val="Body Text"/>
    <w:basedOn w:val="a0"/>
    <w:link w:val="ad"/>
    <w:rsid w:val="00F81578"/>
    <w:pPr>
      <w:suppressAutoHyphens/>
      <w:spacing w:after="120" w:line="276" w:lineRule="auto"/>
    </w:pPr>
    <w:rPr>
      <w:rFonts w:ascii="Calibri" w:eastAsia="Calibri" w:hAnsi="Calibri" w:cs="Calibri"/>
      <w:lang w:eastAsia="ar-SA"/>
    </w:rPr>
  </w:style>
  <w:style w:type="character" w:customStyle="1" w:styleId="ad">
    <w:name w:val="Основной текст Знак"/>
    <w:basedOn w:val="a1"/>
    <w:link w:val="ac"/>
    <w:rsid w:val="00F81578"/>
    <w:rPr>
      <w:rFonts w:ascii="Calibri" w:eastAsia="Calibri" w:hAnsi="Calibri" w:cs="Calibri"/>
      <w:lang w:eastAsia="ar-SA"/>
    </w:rPr>
  </w:style>
  <w:style w:type="paragraph" w:styleId="ae">
    <w:name w:val="List"/>
    <w:basedOn w:val="ac"/>
    <w:rsid w:val="00F81578"/>
    <w:rPr>
      <w:rFonts w:cs="Mangal"/>
    </w:rPr>
  </w:style>
  <w:style w:type="paragraph" w:customStyle="1" w:styleId="11">
    <w:name w:val="Название1"/>
    <w:basedOn w:val="a0"/>
    <w:rsid w:val="00F81578"/>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31">
    <w:name w:val="Указатель3"/>
    <w:basedOn w:val="a0"/>
    <w:rsid w:val="00F81578"/>
    <w:pPr>
      <w:suppressLineNumbers/>
      <w:suppressAutoHyphens/>
      <w:spacing w:after="200" w:line="276" w:lineRule="auto"/>
    </w:pPr>
    <w:rPr>
      <w:rFonts w:ascii="Calibri" w:eastAsia="Calibri" w:hAnsi="Calibri" w:cs="Mangal"/>
      <w:lang w:eastAsia="ar-SA"/>
    </w:rPr>
  </w:style>
  <w:style w:type="paragraph" w:customStyle="1" w:styleId="22">
    <w:name w:val="Название2"/>
    <w:basedOn w:val="a0"/>
    <w:rsid w:val="00F81578"/>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23">
    <w:name w:val="Указатель2"/>
    <w:basedOn w:val="a0"/>
    <w:rsid w:val="00F81578"/>
    <w:pPr>
      <w:suppressLineNumbers/>
      <w:suppressAutoHyphens/>
      <w:spacing w:after="200" w:line="276" w:lineRule="auto"/>
    </w:pPr>
    <w:rPr>
      <w:rFonts w:ascii="Calibri" w:eastAsia="Calibri" w:hAnsi="Calibri" w:cs="Mangal"/>
      <w:lang w:eastAsia="ar-SA"/>
    </w:rPr>
  </w:style>
  <w:style w:type="paragraph" w:customStyle="1" w:styleId="12">
    <w:name w:val="Название1"/>
    <w:basedOn w:val="a0"/>
    <w:rsid w:val="00F81578"/>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13">
    <w:name w:val="Указатель1"/>
    <w:basedOn w:val="a0"/>
    <w:rsid w:val="00F81578"/>
    <w:pPr>
      <w:suppressLineNumbers/>
      <w:suppressAutoHyphens/>
      <w:spacing w:after="200" w:line="276" w:lineRule="auto"/>
    </w:pPr>
    <w:rPr>
      <w:rFonts w:ascii="Calibri" w:eastAsia="Calibri" w:hAnsi="Calibri" w:cs="Mangal"/>
      <w:lang w:eastAsia="ar-SA"/>
    </w:rPr>
  </w:style>
  <w:style w:type="paragraph" w:styleId="af">
    <w:name w:val="header"/>
    <w:basedOn w:val="a0"/>
    <w:link w:val="14"/>
    <w:rsid w:val="00F81578"/>
    <w:pPr>
      <w:tabs>
        <w:tab w:val="center" w:pos="4677"/>
        <w:tab w:val="right" w:pos="9355"/>
      </w:tabs>
      <w:suppressAutoHyphens/>
      <w:spacing w:after="200" w:line="276" w:lineRule="auto"/>
    </w:pPr>
    <w:rPr>
      <w:rFonts w:ascii="Calibri" w:eastAsia="Calibri" w:hAnsi="Calibri" w:cs="Calibri"/>
      <w:lang w:eastAsia="ar-SA"/>
    </w:rPr>
  </w:style>
  <w:style w:type="character" w:customStyle="1" w:styleId="14">
    <w:name w:val="Верхний колонтитул Знак1"/>
    <w:basedOn w:val="a1"/>
    <w:link w:val="af"/>
    <w:rsid w:val="00F81578"/>
    <w:rPr>
      <w:rFonts w:ascii="Calibri" w:eastAsia="Calibri" w:hAnsi="Calibri" w:cs="Calibri"/>
      <w:lang w:eastAsia="ar-SA"/>
    </w:rPr>
  </w:style>
  <w:style w:type="paragraph" w:customStyle="1" w:styleId="15">
    <w:name w:val="Основной текст1"/>
    <w:basedOn w:val="a0"/>
    <w:rsid w:val="00F81578"/>
    <w:pPr>
      <w:shd w:val="clear" w:color="auto" w:fill="FFFFFF"/>
      <w:suppressAutoHyphens/>
      <w:spacing w:before="300" w:after="480" w:line="240" w:lineRule="exact"/>
      <w:ind w:hanging="340"/>
    </w:pPr>
    <w:rPr>
      <w:rFonts w:ascii="Times New Roman" w:eastAsia="Times New Roman" w:hAnsi="Times New Roman" w:cs="Times New Roman"/>
      <w:sz w:val="20"/>
      <w:szCs w:val="20"/>
      <w:lang w:eastAsia="ar-SA"/>
    </w:rPr>
  </w:style>
  <w:style w:type="paragraph" w:customStyle="1" w:styleId="32">
    <w:name w:val="Основной текст (3)"/>
    <w:basedOn w:val="a0"/>
    <w:rsid w:val="00F81578"/>
    <w:pPr>
      <w:shd w:val="clear" w:color="auto" w:fill="FFFFFF"/>
      <w:suppressAutoHyphens/>
      <w:spacing w:after="0" w:line="250" w:lineRule="exact"/>
      <w:ind w:hanging="300"/>
      <w:jc w:val="both"/>
    </w:pPr>
    <w:rPr>
      <w:rFonts w:ascii="Times New Roman" w:eastAsia="Times New Roman" w:hAnsi="Times New Roman" w:cs="Times New Roman"/>
      <w:sz w:val="20"/>
      <w:szCs w:val="20"/>
      <w:lang w:eastAsia="ar-SA"/>
    </w:rPr>
  </w:style>
  <w:style w:type="paragraph" w:styleId="af0">
    <w:name w:val="Normal (Web)"/>
    <w:basedOn w:val="a0"/>
    <w:rsid w:val="00F81578"/>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12">
    <w:name w:val="c12"/>
    <w:basedOn w:val="a0"/>
    <w:rsid w:val="00F81578"/>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2">
    <w:name w:val="c2"/>
    <w:basedOn w:val="a0"/>
    <w:rsid w:val="00F81578"/>
    <w:pPr>
      <w:suppressAutoHyphens/>
      <w:spacing w:before="280" w:after="280" w:line="240" w:lineRule="auto"/>
    </w:pPr>
    <w:rPr>
      <w:rFonts w:ascii="Times New Roman" w:eastAsia="Times New Roman" w:hAnsi="Times New Roman" w:cs="Times New Roman"/>
      <w:sz w:val="24"/>
      <w:szCs w:val="24"/>
      <w:lang w:eastAsia="ar-SA"/>
    </w:rPr>
  </w:style>
  <w:style w:type="paragraph" w:styleId="af1">
    <w:name w:val="footer"/>
    <w:basedOn w:val="a0"/>
    <w:link w:val="16"/>
    <w:uiPriority w:val="99"/>
    <w:rsid w:val="00F81578"/>
    <w:pPr>
      <w:tabs>
        <w:tab w:val="center" w:pos="4677"/>
        <w:tab w:val="right" w:pos="9355"/>
      </w:tabs>
      <w:suppressAutoHyphens/>
      <w:spacing w:after="200" w:line="276" w:lineRule="auto"/>
    </w:pPr>
    <w:rPr>
      <w:rFonts w:ascii="Calibri" w:eastAsia="Calibri" w:hAnsi="Calibri" w:cs="Calibri"/>
      <w:lang w:eastAsia="ar-SA"/>
    </w:rPr>
  </w:style>
  <w:style w:type="character" w:customStyle="1" w:styleId="16">
    <w:name w:val="Нижний колонтитул Знак1"/>
    <w:basedOn w:val="a1"/>
    <w:link w:val="af1"/>
    <w:rsid w:val="00F81578"/>
    <w:rPr>
      <w:rFonts w:ascii="Calibri" w:eastAsia="Calibri" w:hAnsi="Calibri" w:cs="Calibri"/>
      <w:lang w:eastAsia="ar-SA"/>
    </w:rPr>
  </w:style>
  <w:style w:type="paragraph" w:styleId="af2">
    <w:name w:val="Balloon Text"/>
    <w:basedOn w:val="a0"/>
    <w:link w:val="17"/>
    <w:uiPriority w:val="99"/>
    <w:rsid w:val="00F81578"/>
    <w:pPr>
      <w:suppressAutoHyphens/>
      <w:spacing w:after="0" w:line="240" w:lineRule="auto"/>
    </w:pPr>
    <w:rPr>
      <w:rFonts w:ascii="Segoe UI" w:eastAsia="Calibri" w:hAnsi="Segoe UI" w:cs="Segoe UI"/>
      <w:sz w:val="18"/>
      <w:szCs w:val="18"/>
      <w:lang w:eastAsia="ar-SA"/>
    </w:rPr>
  </w:style>
  <w:style w:type="character" w:customStyle="1" w:styleId="17">
    <w:name w:val="Текст выноски Знак1"/>
    <w:basedOn w:val="a1"/>
    <w:link w:val="af2"/>
    <w:rsid w:val="00F81578"/>
    <w:rPr>
      <w:rFonts w:ascii="Segoe UI" w:eastAsia="Calibri" w:hAnsi="Segoe UI" w:cs="Segoe UI"/>
      <w:sz w:val="18"/>
      <w:szCs w:val="18"/>
      <w:lang w:eastAsia="ar-SA"/>
    </w:rPr>
  </w:style>
  <w:style w:type="paragraph" w:customStyle="1" w:styleId="af3">
    <w:name w:val="Содержимое таблицы"/>
    <w:basedOn w:val="a0"/>
    <w:rsid w:val="00F81578"/>
    <w:pPr>
      <w:suppressLineNumbers/>
      <w:suppressAutoHyphens/>
      <w:spacing w:after="200" w:line="276" w:lineRule="auto"/>
    </w:pPr>
    <w:rPr>
      <w:rFonts w:ascii="Calibri" w:eastAsia="Calibri" w:hAnsi="Calibri" w:cs="Calibri"/>
      <w:lang w:eastAsia="ar-SA"/>
    </w:rPr>
  </w:style>
  <w:style w:type="paragraph" w:customStyle="1" w:styleId="af4">
    <w:name w:val="Заголовок таблицы"/>
    <w:basedOn w:val="af3"/>
    <w:rsid w:val="00F81578"/>
    <w:pPr>
      <w:jc w:val="center"/>
    </w:pPr>
    <w:rPr>
      <w:b/>
      <w:bCs/>
    </w:rPr>
  </w:style>
  <w:style w:type="paragraph" w:customStyle="1" w:styleId="af5">
    <w:name w:val="Содержимое врезки"/>
    <w:basedOn w:val="ac"/>
    <w:rsid w:val="00F81578"/>
  </w:style>
  <w:style w:type="paragraph" w:styleId="af6">
    <w:name w:val="footnote text"/>
    <w:basedOn w:val="a0"/>
    <w:link w:val="18"/>
    <w:rsid w:val="00F81578"/>
    <w:pPr>
      <w:spacing w:after="200" w:line="276" w:lineRule="auto"/>
    </w:pPr>
    <w:rPr>
      <w:rFonts w:ascii="Calibri" w:eastAsia="Calibri" w:hAnsi="Calibri" w:cs="Calibri"/>
      <w:sz w:val="20"/>
      <w:szCs w:val="20"/>
      <w:lang w:eastAsia="ar-SA"/>
    </w:rPr>
  </w:style>
  <w:style w:type="character" w:customStyle="1" w:styleId="18">
    <w:name w:val="Текст сноски Знак1"/>
    <w:basedOn w:val="a1"/>
    <w:link w:val="af6"/>
    <w:rsid w:val="00F81578"/>
    <w:rPr>
      <w:rFonts w:ascii="Calibri" w:eastAsia="Calibri" w:hAnsi="Calibri" w:cs="Calibri"/>
      <w:sz w:val="20"/>
      <w:szCs w:val="20"/>
      <w:lang w:eastAsia="ar-SA"/>
    </w:rPr>
  </w:style>
  <w:style w:type="table" w:styleId="af7">
    <w:name w:val="Table Grid"/>
    <w:basedOn w:val="a2"/>
    <w:uiPriority w:val="39"/>
    <w:rsid w:val="00B00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1">
    <w:name w:val="c21"/>
    <w:basedOn w:val="a0"/>
    <w:rsid w:val="00C256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1"/>
    <w:rsid w:val="00C2566A"/>
  </w:style>
  <w:style w:type="paragraph" w:customStyle="1" w:styleId="c56">
    <w:name w:val="c56"/>
    <w:basedOn w:val="a0"/>
    <w:rsid w:val="00C256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0"/>
    <w:rsid w:val="00C256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A1495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
    <w:name w:val="Перечень"/>
    <w:basedOn w:val="a0"/>
    <w:next w:val="a0"/>
    <w:link w:val="af8"/>
    <w:qFormat/>
    <w:rsid w:val="00A14959"/>
    <w:pPr>
      <w:numPr>
        <w:numId w:val="8"/>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8">
    <w:name w:val="Перечень Знак"/>
    <w:link w:val="a"/>
    <w:rsid w:val="00A14959"/>
    <w:rPr>
      <w:rFonts w:ascii="Times New Roman" w:eastAsia="Calibri" w:hAnsi="Times New Roman" w:cs="Times New Roman"/>
      <w:sz w:val="28"/>
      <w:u w:color="000000"/>
      <w:bdr w:val="nil"/>
      <w:lang w:eastAsia="ru-RU"/>
    </w:rPr>
  </w:style>
  <w:style w:type="character" w:customStyle="1" w:styleId="20">
    <w:name w:val="Заголовок 2 Знак"/>
    <w:basedOn w:val="a1"/>
    <w:link w:val="2"/>
    <w:rsid w:val="006E2D08"/>
    <w:rPr>
      <w:rFonts w:asciiTheme="majorHAnsi" w:eastAsiaTheme="majorEastAsia" w:hAnsiTheme="majorHAnsi" w:cstheme="majorBidi"/>
      <w:b/>
      <w:bCs/>
      <w:color w:val="5B9BD5" w:themeColor="accent1"/>
      <w:sz w:val="26"/>
      <w:szCs w:val="26"/>
      <w:lang w:eastAsia="ru-RU"/>
    </w:rPr>
  </w:style>
  <w:style w:type="character" w:customStyle="1" w:styleId="180">
    <w:name w:val="Основной текст (18)_"/>
    <w:basedOn w:val="a1"/>
    <w:link w:val="181"/>
    <w:rsid w:val="006E2D08"/>
    <w:rPr>
      <w:rFonts w:ascii="Times New Roman" w:eastAsia="Times New Roman" w:hAnsi="Times New Roman" w:cs="Times New Roman"/>
      <w:shd w:val="clear" w:color="auto" w:fill="FFFFFF"/>
    </w:rPr>
  </w:style>
  <w:style w:type="paragraph" w:customStyle="1" w:styleId="181">
    <w:name w:val="Основной текст (18)"/>
    <w:basedOn w:val="a0"/>
    <w:link w:val="180"/>
    <w:rsid w:val="006E2D08"/>
    <w:pPr>
      <w:shd w:val="clear" w:color="auto" w:fill="FFFFFF"/>
      <w:spacing w:before="180" w:after="0" w:line="211" w:lineRule="exact"/>
      <w:jc w:val="both"/>
    </w:pPr>
    <w:rPr>
      <w:rFonts w:ascii="Times New Roman" w:eastAsia="Times New Roman" w:hAnsi="Times New Roman" w:cs="Times New Roman"/>
    </w:rPr>
  </w:style>
  <w:style w:type="paragraph" w:styleId="af9">
    <w:name w:val="Subtitle"/>
    <w:basedOn w:val="a0"/>
    <w:next w:val="a0"/>
    <w:link w:val="afa"/>
    <w:qFormat/>
    <w:rsid w:val="006E2D08"/>
    <w:pPr>
      <w:widowControl w:val="0"/>
      <w:numPr>
        <w:ilvl w:val="1"/>
      </w:numPr>
      <w:autoSpaceDE w:val="0"/>
      <w:autoSpaceDN w:val="0"/>
      <w:adjustRightInd w:val="0"/>
      <w:spacing w:after="0" w:line="240" w:lineRule="auto"/>
    </w:pPr>
    <w:rPr>
      <w:rFonts w:asciiTheme="majorHAnsi" w:eastAsiaTheme="majorEastAsia" w:hAnsiTheme="majorHAnsi" w:cstheme="majorBidi"/>
      <w:i/>
      <w:iCs/>
      <w:color w:val="5B9BD5" w:themeColor="accent1"/>
      <w:spacing w:val="15"/>
      <w:sz w:val="24"/>
      <w:szCs w:val="24"/>
      <w:lang w:eastAsia="ru-RU"/>
    </w:rPr>
  </w:style>
  <w:style w:type="character" w:customStyle="1" w:styleId="afa">
    <w:name w:val="Подзаголовок Знак"/>
    <w:basedOn w:val="a1"/>
    <w:link w:val="af9"/>
    <w:rsid w:val="006E2D08"/>
    <w:rPr>
      <w:rFonts w:asciiTheme="majorHAnsi" w:eastAsiaTheme="majorEastAsia" w:hAnsiTheme="majorHAnsi" w:cstheme="majorBidi"/>
      <w:i/>
      <w:iCs/>
      <w:color w:val="5B9BD5" w:themeColor="accent1"/>
      <w:spacing w:val="15"/>
      <w:sz w:val="24"/>
      <w:szCs w:val="24"/>
      <w:lang w:eastAsia="ru-RU"/>
    </w:rPr>
  </w:style>
  <w:style w:type="character" w:customStyle="1" w:styleId="c7c19c1">
    <w:name w:val="c7 c19 c1"/>
    <w:basedOn w:val="a1"/>
    <w:uiPriority w:val="99"/>
    <w:rsid w:val="006E2D08"/>
    <w:rPr>
      <w:rFonts w:cs="Times New Roman"/>
    </w:rPr>
  </w:style>
  <w:style w:type="paragraph" w:customStyle="1" w:styleId="c13c22">
    <w:name w:val="c13 c22"/>
    <w:basedOn w:val="a0"/>
    <w:uiPriority w:val="99"/>
    <w:rsid w:val="006E2D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c1">
    <w:name w:val="c7 c1"/>
    <w:basedOn w:val="a1"/>
    <w:uiPriority w:val="99"/>
    <w:rsid w:val="006E2D08"/>
    <w:rPr>
      <w:rFonts w:cs="Times New Roman"/>
    </w:rPr>
  </w:style>
  <w:style w:type="character" w:customStyle="1" w:styleId="c7c16c1">
    <w:name w:val="c7 c16 c1"/>
    <w:basedOn w:val="a1"/>
    <w:uiPriority w:val="99"/>
    <w:rsid w:val="006E2D08"/>
    <w:rPr>
      <w:rFonts w:cs="Times New Roman"/>
    </w:rPr>
  </w:style>
  <w:style w:type="character" w:styleId="afb">
    <w:name w:val="Placeholder Text"/>
    <w:basedOn w:val="a1"/>
    <w:uiPriority w:val="99"/>
    <w:semiHidden/>
    <w:rsid w:val="006E2D08"/>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20053">
      <w:bodyDiv w:val="1"/>
      <w:marLeft w:val="0"/>
      <w:marRight w:val="0"/>
      <w:marTop w:val="0"/>
      <w:marBottom w:val="0"/>
      <w:divBdr>
        <w:top w:val="none" w:sz="0" w:space="0" w:color="auto"/>
        <w:left w:val="none" w:sz="0" w:space="0" w:color="auto"/>
        <w:bottom w:val="none" w:sz="0" w:space="0" w:color="auto"/>
        <w:right w:val="none" w:sz="0" w:space="0" w:color="auto"/>
      </w:divBdr>
    </w:div>
    <w:div w:id="446895092">
      <w:bodyDiv w:val="1"/>
      <w:marLeft w:val="0"/>
      <w:marRight w:val="0"/>
      <w:marTop w:val="0"/>
      <w:marBottom w:val="0"/>
      <w:divBdr>
        <w:top w:val="none" w:sz="0" w:space="0" w:color="auto"/>
        <w:left w:val="none" w:sz="0" w:space="0" w:color="auto"/>
        <w:bottom w:val="none" w:sz="0" w:space="0" w:color="auto"/>
        <w:right w:val="none" w:sz="0" w:space="0" w:color="auto"/>
      </w:divBdr>
    </w:div>
    <w:div w:id="633100217">
      <w:bodyDiv w:val="1"/>
      <w:marLeft w:val="0"/>
      <w:marRight w:val="0"/>
      <w:marTop w:val="0"/>
      <w:marBottom w:val="0"/>
      <w:divBdr>
        <w:top w:val="none" w:sz="0" w:space="0" w:color="auto"/>
        <w:left w:val="none" w:sz="0" w:space="0" w:color="auto"/>
        <w:bottom w:val="none" w:sz="0" w:space="0" w:color="auto"/>
        <w:right w:val="none" w:sz="0" w:space="0" w:color="auto"/>
      </w:divBdr>
    </w:div>
    <w:div w:id="680010122">
      <w:bodyDiv w:val="1"/>
      <w:marLeft w:val="0"/>
      <w:marRight w:val="0"/>
      <w:marTop w:val="0"/>
      <w:marBottom w:val="0"/>
      <w:divBdr>
        <w:top w:val="none" w:sz="0" w:space="0" w:color="auto"/>
        <w:left w:val="none" w:sz="0" w:space="0" w:color="auto"/>
        <w:bottom w:val="none" w:sz="0" w:space="0" w:color="auto"/>
        <w:right w:val="none" w:sz="0" w:space="0" w:color="auto"/>
      </w:divBdr>
    </w:div>
    <w:div w:id="1217937913">
      <w:bodyDiv w:val="1"/>
      <w:marLeft w:val="0"/>
      <w:marRight w:val="0"/>
      <w:marTop w:val="0"/>
      <w:marBottom w:val="0"/>
      <w:divBdr>
        <w:top w:val="none" w:sz="0" w:space="0" w:color="auto"/>
        <w:left w:val="none" w:sz="0" w:space="0" w:color="auto"/>
        <w:bottom w:val="none" w:sz="0" w:space="0" w:color="auto"/>
        <w:right w:val="none" w:sz="0" w:space="0" w:color="auto"/>
      </w:divBdr>
    </w:div>
    <w:div w:id="1392077857">
      <w:bodyDiv w:val="1"/>
      <w:marLeft w:val="0"/>
      <w:marRight w:val="0"/>
      <w:marTop w:val="0"/>
      <w:marBottom w:val="0"/>
      <w:divBdr>
        <w:top w:val="none" w:sz="0" w:space="0" w:color="auto"/>
        <w:left w:val="none" w:sz="0" w:space="0" w:color="auto"/>
        <w:bottom w:val="none" w:sz="0" w:space="0" w:color="auto"/>
        <w:right w:val="none" w:sz="0" w:space="0" w:color="auto"/>
      </w:divBdr>
    </w:div>
    <w:div w:id="1398749215">
      <w:bodyDiv w:val="1"/>
      <w:marLeft w:val="0"/>
      <w:marRight w:val="0"/>
      <w:marTop w:val="0"/>
      <w:marBottom w:val="0"/>
      <w:divBdr>
        <w:top w:val="none" w:sz="0" w:space="0" w:color="auto"/>
        <w:left w:val="none" w:sz="0" w:space="0" w:color="auto"/>
        <w:bottom w:val="none" w:sz="0" w:space="0" w:color="auto"/>
        <w:right w:val="none" w:sz="0" w:space="0" w:color="auto"/>
      </w:divBdr>
    </w:div>
    <w:div w:id="1703938859">
      <w:bodyDiv w:val="1"/>
      <w:marLeft w:val="0"/>
      <w:marRight w:val="0"/>
      <w:marTop w:val="0"/>
      <w:marBottom w:val="0"/>
      <w:divBdr>
        <w:top w:val="none" w:sz="0" w:space="0" w:color="auto"/>
        <w:left w:val="none" w:sz="0" w:space="0" w:color="auto"/>
        <w:bottom w:val="none" w:sz="0" w:space="0" w:color="auto"/>
        <w:right w:val="none" w:sz="0" w:space="0" w:color="auto"/>
      </w:divBdr>
    </w:div>
    <w:div w:id="1712807310">
      <w:bodyDiv w:val="1"/>
      <w:marLeft w:val="0"/>
      <w:marRight w:val="0"/>
      <w:marTop w:val="0"/>
      <w:marBottom w:val="0"/>
      <w:divBdr>
        <w:top w:val="none" w:sz="0" w:space="0" w:color="auto"/>
        <w:left w:val="none" w:sz="0" w:space="0" w:color="auto"/>
        <w:bottom w:val="none" w:sz="0" w:space="0" w:color="auto"/>
        <w:right w:val="none" w:sz="0" w:space="0" w:color="auto"/>
      </w:divBdr>
    </w:div>
    <w:div w:id="1760130644">
      <w:bodyDiv w:val="1"/>
      <w:marLeft w:val="0"/>
      <w:marRight w:val="0"/>
      <w:marTop w:val="0"/>
      <w:marBottom w:val="0"/>
      <w:divBdr>
        <w:top w:val="none" w:sz="0" w:space="0" w:color="auto"/>
        <w:left w:val="none" w:sz="0" w:space="0" w:color="auto"/>
        <w:bottom w:val="none" w:sz="0" w:space="0" w:color="auto"/>
        <w:right w:val="none" w:sz="0" w:space="0" w:color="auto"/>
      </w:divBdr>
    </w:div>
    <w:div w:id="187441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574</TotalTime>
  <Pages>29</Pages>
  <Words>8395</Words>
  <Characters>47858</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Tamara Zinoveva</cp:lastModifiedBy>
  <cp:revision>9</cp:revision>
  <dcterms:created xsi:type="dcterms:W3CDTF">2022-08-15T01:13:00Z</dcterms:created>
  <dcterms:modified xsi:type="dcterms:W3CDTF">2022-08-31T02:09:00Z</dcterms:modified>
</cp:coreProperties>
</file>