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BEE" w:rsidRDefault="005D049F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  <w:bookmarkStart w:id="0" w:name="_Toc116032510"/>
      <w:r w:rsidRPr="005D049F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drawing>
          <wp:inline distT="0" distB="0" distL="0" distR="0" wp14:anchorId="559C6DCF" wp14:editId="63079E82">
            <wp:extent cx="6388100" cy="8872972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1880" cy="887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27F" w:rsidRDefault="004E327F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p w:rsidR="004E327F" w:rsidRDefault="004E327F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  <w:bookmarkStart w:id="1" w:name="_GoBack"/>
      <w:bookmarkEnd w:id="1"/>
    </w:p>
    <w:p w:rsidR="004E327F" w:rsidRDefault="004E327F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p w:rsidR="00637BEE" w:rsidRDefault="00637BEE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p w:rsidR="00637BEE" w:rsidRDefault="00637BEE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p w:rsidR="00637BEE" w:rsidRDefault="00637BEE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p w:rsidR="00637BEE" w:rsidRDefault="00637BEE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p w:rsidR="00637BEE" w:rsidRDefault="00637BEE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p w:rsidR="00637BEE" w:rsidRDefault="00637BEE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p w:rsidR="00637BEE" w:rsidRDefault="00637BEE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p w:rsidR="00637BEE" w:rsidRDefault="00637BEE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p w:rsidR="00637BEE" w:rsidRDefault="00637BEE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p w:rsidR="00637BEE" w:rsidRDefault="00637BEE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p w:rsidR="00637BEE" w:rsidRDefault="00637BEE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p w:rsidR="00637BEE" w:rsidRDefault="00637BEE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p w:rsidR="00637BEE" w:rsidRDefault="00637BEE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tbl>
      <w:tblPr>
        <w:tblpPr w:leftFromText="180" w:rightFromText="180" w:vertAnchor="page" w:horzAnchor="margin" w:tblpY="1211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6"/>
        <w:gridCol w:w="8123"/>
        <w:gridCol w:w="815"/>
      </w:tblGrid>
      <w:tr w:rsidR="004E327F" w:rsidRPr="004D3EA9" w:rsidTr="004E327F">
        <w:tc>
          <w:tcPr>
            <w:tcW w:w="916" w:type="dxa"/>
          </w:tcPr>
          <w:p w:rsidR="004E327F" w:rsidRPr="00730934" w:rsidRDefault="004E327F" w:rsidP="004E327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3093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8123" w:type="dxa"/>
          </w:tcPr>
          <w:p w:rsidR="004E327F" w:rsidRPr="00730934" w:rsidRDefault="004E327F" w:rsidP="004E32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3093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815" w:type="dxa"/>
          </w:tcPr>
          <w:p w:rsidR="004E327F" w:rsidRPr="00730934" w:rsidRDefault="004E327F" w:rsidP="004E327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3093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Стр.</w:t>
            </w:r>
          </w:p>
        </w:tc>
      </w:tr>
      <w:tr w:rsidR="004E327F" w:rsidRPr="004D3EA9" w:rsidTr="004E327F">
        <w:tc>
          <w:tcPr>
            <w:tcW w:w="916" w:type="dxa"/>
          </w:tcPr>
          <w:p w:rsidR="004E327F" w:rsidRPr="00730934" w:rsidRDefault="004E327F" w:rsidP="004E327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123" w:type="dxa"/>
          </w:tcPr>
          <w:p w:rsidR="004E327F" w:rsidRPr="00730934" w:rsidRDefault="004E327F" w:rsidP="004E327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Общие положения</w:t>
            </w:r>
          </w:p>
        </w:tc>
        <w:tc>
          <w:tcPr>
            <w:tcW w:w="815" w:type="dxa"/>
          </w:tcPr>
          <w:p w:rsidR="004E327F" w:rsidRPr="00730934" w:rsidRDefault="004E327F" w:rsidP="004E327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E327F" w:rsidRPr="004D3EA9" w:rsidTr="004E327F">
        <w:tc>
          <w:tcPr>
            <w:tcW w:w="916" w:type="dxa"/>
          </w:tcPr>
          <w:p w:rsidR="004E327F" w:rsidRPr="00730934" w:rsidRDefault="004E327F" w:rsidP="004E327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3093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123" w:type="dxa"/>
          </w:tcPr>
          <w:p w:rsidR="004E327F" w:rsidRPr="00730934" w:rsidRDefault="004E327F" w:rsidP="004E327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3093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ЦЕЛЕВОЙ РАЗДЕЛ</w:t>
            </w:r>
          </w:p>
        </w:tc>
        <w:tc>
          <w:tcPr>
            <w:tcW w:w="815" w:type="dxa"/>
          </w:tcPr>
          <w:p w:rsidR="004E327F" w:rsidRPr="004D3EA9" w:rsidRDefault="004E327F" w:rsidP="004E32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4E327F" w:rsidRPr="004D3EA9" w:rsidTr="004E327F">
        <w:tc>
          <w:tcPr>
            <w:tcW w:w="916" w:type="dxa"/>
          </w:tcPr>
          <w:p w:rsidR="004E327F" w:rsidRPr="00730934" w:rsidRDefault="004E327F" w:rsidP="004E327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3093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1.1</w:t>
            </w:r>
          </w:p>
        </w:tc>
        <w:tc>
          <w:tcPr>
            <w:tcW w:w="8123" w:type="dxa"/>
          </w:tcPr>
          <w:p w:rsidR="004E327F" w:rsidRPr="00730934" w:rsidRDefault="004E327F" w:rsidP="004E327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3093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Пояснительная записка</w:t>
            </w:r>
          </w:p>
        </w:tc>
        <w:tc>
          <w:tcPr>
            <w:tcW w:w="815" w:type="dxa"/>
          </w:tcPr>
          <w:p w:rsidR="004E327F" w:rsidRPr="004D3EA9" w:rsidRDefault="004E327F" w:rsidP="004E32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4E327F" w:rsidRPr="004D3EA9" w:rsidTr="004E327F">
        <w:tc>
          <w:tcPr>
            <w:tcW w:w="916" w:type="dxa"/>
          </w:tcPr>
          <w:p w:rsidR="004E327F" w:rsidRPr="00730934" w:rsidRDefault="004E327F" w:rsidP="004E32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09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1.1.1</w:t>
            </w:r>
          </w:p>
        </w:tc>
        <w:tc>
          <w:tcPr>
            <w:tcW w:w="8123" w:type="dxa"/>
          </w:tcPr>
          <w:p w:rsidR="004E327F" w:rsidRPr="00730934" w:rsidRDefault="004E327F" w:rsidP="004E32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09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Цели реализации программы НОО</w:t>
            </w:r>
          </w:p>
        </w:tc>
        <w:tc>
          <w:tcPr>
            <w:tcW w:w="815" w:type="dxa"/>
          </w:tcPr>
          <w:p w:rsidR="004E327F" w:rsidRPr="004D3EA9" w:rsidRDefault="004E327F" w:rsidP="004E32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4E327F" w:rsidRPr="004D3EA9" w:rsidTr="004E327F">
        <w:tc>
          <w:tcPr>
            <w:tcW w:w="916" w:type="dxa"/>
          </w:tcPr>
          <w:p w:rsidR="004E327F" w:rsidRPr="00730934" w:rsidRDefault="004E327F" w:rsidP="004E32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09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1.1.2</w:t>
            </w:r>
          </w:p>
        </w:tc>
        <w:tc>
          <w:tcPr>
            <w:tcW w:w="8123" w:type="dxa"/>
          </w:tcPr>
          <w:p w:rsidR="004E327F" w:rsidRPr="004D3EA9" w:rsidRDefault="004E327F" w:rsidP="004E32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D3E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Принципы формирования и механизмы реализации программы НОО</w:t>
            </w:r>
          </w:p>
        </w:tc>
        <w:tc>
          <w:tcPr>
            <w:tcW w:w="815" w:type="dxa"/>
          </w:tcPr>
          <w:p w:rsidR="004E327F" w:rsidRPr="004D3EA9" w:rsidRDefault="004E327F" w:rsidP="004E32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4E327F" w:rsidRPr="004D3EA9" w:rsidTr="004E327F">
        <w:tc>
          <w:tcPr>
            <w:tcW w:w="916" w:type="dxa"/>
          </w:tcPr>
          <w:p w:rsidR="004E327F" w:rsidRPr="004D3EA9" w:rsidRDefault="004E327F" w:rsidP="004E327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3EA9">
              <w:rPr>
                <w:rFonts w:ascii="Times New Roman" w:eastAsia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8123" w:type="dxa"/>
          </w:tcPr>
          <w:p w:rsidR="004E327F" w:rsidRPr="004D3EA9" w:rsidRDefault="004E327F" w:rsidP="004E32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D3EA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Планируемые результаты освоения обучающимися </w:t>
            </w:r>
          </w:p>
          <w:p w:rsidR="004E327F" w:rsidRPr="004D3EA9" w:rsidRDefault="004E327F" w:rsidP="004E32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D3EA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программы НОО</w:t>
            </w:r>
          </w:p>
        </w:tc>
        <w:tc>
          <w:tcPr>
            <w:tcW w:w="815" w:type="dxa"/>
          </w:tcPr>
          <w:p w:rsidR="004E327F" w:rsidRPr="004D3EA9" w:rsidRDefault="004E327F" w:rsidP="004E32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4E327F" w:rsidRPr="004D3EA9" w:rsidTr="004E327F">
        <w:tc>
          <w:tcPr>
            <w:tcW w:w="916" w:type="dxa"/>
          </w:tcPr>
          <w:p w:rsidR="004E327F" w:rsidRPr="004D3EA9" w:rsidRDefault="004E327F" w:rsidP="004E327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3EA9">
              <w:rPr>
                <w:rFonts w:ascii="Times New Roman" w:eastAsia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123" w:type="dxa"/>
          </w:tcPr>
          <w:p w:rsidR="004E327F" w:rsidRPr="004D3EA9" w:rsidRDefault="004E327F" w:rsidP="004E32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D3EA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Система оценки достижения планируемых результатов </w:t>
            </w:r>
          </w:p>
          <w:p w:rsidR="004E327F" w:rsidRPr="004D3EA9" w:rsidRDefault="004E327F" w:rsidP="004E32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D3EA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освоения программы НОО</w:t>
            </w:r>
          </w:p>
        </w:tc>
        <w:tc>
          <w:tcPr>
            <w:tcW w:w="815" w:type="dxa"/>
          </w:tcPr>
          <w:p w:rsidR="004E327F" w:rsidRPr="004D3EA9" w:rsidRDefault="004E327F" w:rsidP="004E32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4E327F" w:rsidRPr="004D3EA9" w:rsidTr="004E327F">
        <w:tc>
          <w:tcPr>
            <w:tcW w:w="916" w:type="dxa"/>
          </w:tcPr>
          <w:p w:rsidR="004E327F" w:rsidRPr="004D3EA9" w:rsidRDefault="004E327F" w:rsidP="004E327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D3EA9">
              <w:rPr>
                <w:rFonts w:ascii="Times New Roman" w:eastAsia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8123" w:type="dxa"/>
          </w:tcPr>
          <w:p w:rsidR="004E327F" w:rsidRPr="004D3EA9" w:rsidRDefault="004E327F" w:rsidP="004E327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3EA9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815" w:type="dxa"/>
          </w:tcPr>
          <w:p w:rsidR="004E327F" w:rsidRPr="004D3EA9" w:rsidRDefault="004E327F" w:rsidP="004E32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32</w:t>
            </w:r>
          </w:p>
        </w:tc>
      </w:tr>
      <w:tr w:rsidR="004E327F" w:rsidRPr="006F2CF6" w:rsidTr="004E327F">
        <w:tc>
          <w:tcPr>
            <w:tcW w:w="916" w:type="dxa"/>
          </w:tcPr>
          <w:p w:rsidR="004E327F" w:rsidRPr="0037704A" w:rsidRDefault="004E327F" w:rsidP="004E327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2.1</w:t>
            </w:r>
          </w:p>
        </w:tc>
        <w:tc>
          <w:tcPr>
            <w:tcW w:w="8123" w:type="dxa"/>
          </w:tcPr>
          <w:p w:rsidR="004E327F" w:rsidRPr="0037704A" w:rsidRDefault="004E327F" w:rsidP="004E327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Рабочие программы учебных предметов, курсов, модулей урочной и внеурочной деятельности</w:t>
            </w:r>
          </w:p>
        </w:tc>
        <w:tc>
          <w:tcPr>
            <w:tcW w:w="815" w:type="dxa"/>
          </w:tcPr>
          <w:p w:rsidR="004E327F" w:rsidRDefault="004E327F" w:rsidP="004E32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32</w:t>
            </w:r>
          </w:p>
        </w:tc>
      </w:tr>
      <w:tr w:rsidR="004E327F" w:rsidRPr="004D3EA9" w:rsidTr="004E327F">
        <w:tc>
          <w:tcPr>
            <w:tcW w:w="916" w:type="dxa"/>
          </w:tcPr>
          <w:p w:rsidR="004E327F" w:rsidRPr="004D3EA9" w:rsidRDefault="004E327F" w:rsidP="004E327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3EA9">
              <w:rPr>
                <w:rFonts w:ascii="Times New Roman" w:eastAsia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123" w:type="dxa"/>
          </w:tcPr>
          <w:p w:rsidR="004E327F" w:rsidRPr="004D3EA9" w:rsidRDefault="004E327F" w:rsidP="004E327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D3EA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Программа формирования УУД у обучающихся</w:t>
            </w:r>
          </w:p>
        </w:tc>
        <w:tc>
          <w:tcPr>
            <w:tcW w:w="815" w:type="dxa"/>
          </w:tcPr>
          <w:p w:rsidR="004E327F" w:rsidRPr="0037704A" w:rsidRDefault="004E327F" w:rsidP="004E32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33</w:t>
            </w:r>
          </w:p>
        </w:tc>
      </w:tr>
      <w:tr w:rsidR="004E327F" w:rsidRPr="004D3EA9" w:rsidTr="004E327F">
        <w:tc>
          <w:tcPr>
            <w:tcW w:w="916" w:type="dxa"/>
          </w:tcPr>
          <w:p w:rsidR="004E327F" w:rsidRPr="006C5023" w:rsidRDefault="004E327F" w:rsidP="004E327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123" w:type="dxa"/>
          </w:tcPr>
          <w:p w:rsidR="004E327F" w:rsidRPr="004D3EA9" w:rsidRDefault="004E327F" w:rsidP="004E327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3EA9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815" w:type="dxa"/>
          </w:tcPr>
          <w:p w:rsidR="004E327F" w:rsidRPr="00E50B33" w:rsidRDefault="004E327F" w:rsidP="004E32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62</w:t>
            </w:r>
          </w:p>
        </w:tc>
      </w:tr>
      <w:tr w:rsidR="004E327F" w:rsidRPr="004D3EA9" w:rsidTr="004E327F">
        <w:tc>
          <w:tcPr>
            <w:tcW w:w="916" w:type="dxa"/>
          </w:tcPr>
          <w:p w:rsidR="004E327F" w:rsidRPr="004D3EA9" w:rsidRDefault="004E327F" w:rsidP="004E327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EA9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123" w:type="dxa"/>
          </w:tcPr>
          <w:p w:rsidR="004E327F" w:rsidRPr="004D3EA9" w:rsidRDefault="004E327F" w:rsidP="004E327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EA9">
              <w:rPr>
                <w:rFonts w:ascii="Times New Roman" w:eastAsia="Times New Roman" w:hAnsi="Times New Roman"/>
                <w:sz w:val="24"/>
                <w:szCs w:val="24"/>
              </w:rPr>
              <w:t>Учебный план</w:t>
            </w:r>
          </w:p>
        </w:tc>
        <w:tc>
          <w:tcPr>
            <w:tcW w:w="815" w:type="dxa"/>
          </w:tcPr>
          <w:p w:rsidR="004E327F" w:rsidRPr="00D25715" w:rsidRDefault="004E327F" w:rsidP="004E32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62</w:t>
            </w:r>
          </w:p>
        </w:tc>
      </w:tr>
      <w:tr w:rsidR="004E327F" w:rsidRPr="004D3EA9" w:rsidTr="004E327F">
        <w:tc>
          <w:tcPr>
            <w:tcW w:w="916" w:type="dxa"/>
          </w:tcPr>
          <w:p w:rsidR="004E327F" w:rsidRPr="00637BEE" w:rsidRDefault="004E327F" w:rsidP="004E32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D3EA9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123" w:type="dxa"/>
          </w:tcPr>
          <w:p w:rsidR="004E327F" w:rsidRPr="004D3EA9" w:rsidRDefault="004E327F" w:rsidP="004E327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EA9">
              <w:rPr>
                <w:rFonts w:ascii="Times New Roman" w:eastAsia="Times New Roman" w:hAnsi="Times New Roman"/>
                <w:sz w:val="24"/>
                <w:szCs w:val="24"/>
              </w:rPr>
              <w:t>План внеурочной деятельности</w:t>
            </w:r>
          </w:p>
        </w:tc>
        <w:tc>
          <w:tcPr>
            <w:tcW w:w="815" w:type="dxa"/>
          </w:tcPr>
          <w:p w:rsidR="004E327F" w:rsidRPr="00E846AA" w:rsidRDefault="004E327F" w:rsidP="004E32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68</w:t>
            </w:r>
          </w:p>
        </w:tc>
      </w:tr>
      <w:tr w:rsidR="004E327F" w:rsidRPr="004D3EA9" w:rsidTr="004E327F">
        <w:tc>
          <w:tcPr>
            <w:tcW w:w="916" w:type="dxa"/>
          </w:tcPr>
          <w:p w:rsidR="004E327F" w:rsidRPr="004D3EA9" w:rsidRDefault="004E327F" w:rsidP="004E327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BEE">
              <w:rPr>
                <w:rFonts w:ascii="Times New Roman" w:eastAsia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8123" w:type="dxa"/>
          </w:tcPr>
          <w:p w:rsidR="004E327F" w:rsidRPr="004D3EA9" w:rsidRDefault="004E327F" w:rsidP="004E327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BEE">
              <w:rPr>
                <w:rFonts w:ascii="Times New Roman" w:eastAsia="Times New Roman" w:hAnsi="Times New Roman"/>
                <w:sz w:val="24"/>
                <w:szCs w:val="24"/>
              </w:rPr>
              <w:t>Календарный учебный график.</w:t>
            </w:r>
          </w:p>
        </w:tc>
        <w:tc>
          <w:tcPr>
            <w:tcW w:w="815" w:type="dxa"/>
          </w:tcPr>
          <w:p w:rsidR="004E327F" w:rsidRDefault="004E327F" w:rsidP="004E32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71</w:t>
            </w:r>
          </w:p>
        </w:tc>
      </w:tr>
      <w:tr w:rsidR="004E327F" w:rsidRPr="004D3EA9" w:rsidTr="004E327F">
        <w:tc>
          <w:tcPr>
            <w:tcW w:w="916" w:type="dxa"/>
          </w:tcPr>
          <w:p w:rsidR="004E327F" w:rsidRPr="00637BEE" w:rsidRDefault="004E327F" w:rsidP="004E32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D3EA9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123" w:type="dxa"/>
          </w:tcPr>
          <w:p w:rsidR="004E327F" w:rsidRPr="004830AC" w:rsidRDefault="004E327F" w:rsidP="004E32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D3E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Характеристика условий реализации программы НОО</w:t>
            </w:r>
          </w:p>
        </w:tc>
        <w:tc>
          <w:tcPr>
            <w:tcW w:w="815" w:type="dxa"/>
          </w:tcPr>
          <w:p w:rsidR="004E327F" w:rsidRPr="004830AC" w:rsidRDefault="004E327F" w:rsidP="004E32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72</w:t>
            </w:r>
          </w:p>
        </w:tc>
      </w:tr>
    </w:tbl>
    <w:p w:rsidR="004E327F" w:rsidRDefault="004E327F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p w:rsidR="004E327F" w:rsidRDefault="004E327F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p w:rsidR="004E327F" w:rsidRDefault="004E327F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p w:rsidR="004E327F" w:rsidRDefault="004E327F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p w:rsidR="004E327F" w:rsidRDefault="004E327F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p w:rsidR="004E327F" w:rsidRDefault="004E327F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p w:rsidR="004E327F" w:rsidRDefault="004E327F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p w:rsidR="004E327F" w:rsidRDefault="004E327F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p w:rsidR="004E327F" w:rsidRDefault="004E327F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p w:rsidR="004E327F" w:rsidRDefault="004E327F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p w:rsidR="004E327F" w:rsidRDefault="004E327F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p w:rsidR="004E327F" w:rsidRDefault="004E327F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p w:rsidR="004E327F" w:rsidRDefault="004E327F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p w:rsidR="004E327F" w:rsidRDefault="004E327F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p w:rsidR="004E327F" w:rsidRDefault="004E327F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p w:rsidR="004E327F" w:rsidRDefault="004E327F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p w:rsidR="004E327F" w:rsidRDefault="004E327F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p w:rsidR="004E327F" w:rsidRDefault="004E327F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p w:rsidR="004E327F" w:rsidRDefault="004E327F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p w:rsidR="004E327F" w:rsidRDefault="004E327F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p w:rsidR="004E327F" w:rsidRDefault="004E327F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</w:p>
    <w:p w:rsidR="004E327F" w:rsidRDefault="004E327F" w:rsidP="00634A01">
      <w:pPr>
        <w:widowControl/>
        <w:spacing w:after="12" w:line="271" w:lineRule="auto"/>
        <w:ind w:right="65" w:firstLine="557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</w:p>
    <w:p w:rsidR="004E327F" w:rsidRDefault="004E327F" w:rsidP="00634A01">
      <w:pPr>
        <w:widowControl/>
        <w:spacing w:after="12" w:line="271" w:lineRule="auto"/>
        <w:ind w:right="65" w:firstLine="557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</w:p>
    <w:p w:rsidR="004E327F" w:rsidRDefault="004E327F" w:rsidP="00634A01">
      <w:pPr>
        <w:widowControl/>
        <w:spacing w:after="12" w:line="271" w:lineRule="auto"/>
        <w:ind w:right="65" w:firstLine="557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</w:p>
    <w:p w:rsidR="004E327F" w:rsidRDefault="004E327F" w:rsidP="00634A01">
      <w:pPr>
        <w:widowControl/>
        <w:spacing w:after="12" w:line="271" w:lineRule="auto"/>
        <w:ind w:right="65" w:firstLine="557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</w:p>
    <w:p w:rsidR="004E327F" w:rsidRDefault="004E327F" w:rsidP="00634A01">
      <w:pPr>
        <w:widowControl/>
        <w:spacing w:after="12" w:line="271" w:lineRule="auto"/>
        <w:ind w:right="65" w:firstLine="557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</w:p>
    <w:p w:rsidR="004E327F" w:rsidRDefault="004E327F" w:rsidP="00634A01">
      <w:pPr>
        <w:widowControl/>
        <w:spacing w:after="12" w:line="271" w:lineRule="auto"/>
        <w:ind w:right="65" w:firstLine="557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</w:p>
    <w:p w:rsidR="004E327F" w:rsidRDefault="004E327F" w:rsidP="00634A01">
      <w:pPr>
        <w:widowControl/>
        <w:spacing w:after="12" w:line="271" w:lineRule="auto"/>
        <w:ind w:right="65" w:firstLine="557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</w:p>
    <w:p w:rsidR="004E327F" w:rsidRDefault="004E327F" w:rsidP="00634A01">
      <w:pPr>
        <w:widowControl/>
        <w:spacing w:after="12" w:line="271" w:lineRule="auto"/>
        <w:ind w:right="65" w:firstLine="557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</w:p>
    <w:p w:rsidR="004E327F" w:rsidRDefault="004E327F" w:rsidP="00634A01">
      <w:pPr>
        <w:widowControl/>
        <w:spacing w:after="12" w:line="271" w:lineRule="auto"/>
        <w:ind w:right="65" w:firstLine="557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</w:p>
    <w:p w:rsidR="004E327F" w:rsidRDefault="004E327F" w:rsidP="00634A01">
      <w:pPr>
        <w:widowControl/>
        <w:spacing w:after="12" w:line="271" w:lineRule="auto"/>
        <w:ind w:right="65" w:firstLine="557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</w:p>
    <w:p w:rsidR="004E327F" w:rsidRDefault="004E327F" w:rsidP="00634A01">
      <w:pPr>
        <w:widowControl/>
        <w:spacing w:after="12" w:line="271" w:lineRule="auto"/>
        <w:ind w:right="65" w:firstLine="557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</w:p>
    <w:p w:rsidR="004E327F" w:rsidRDefault="004E327F" w:rsidP="00634A01">
      <w:pPr>
        <w:widowControl/>
        <w:spacing w:after="12" w:line="271" w:lineRule="auto"/>
        <w:ind w:right="65" w:firstLine="557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</w:p>
    <w:p w:rsidR="004E327F" w:rsidRDefault="004E327F" w:rsidP="00634A01">
      <w:pPr>
        <w:widowControl/>
        <w:spacing w:after="12" w:line="271" w:lineRule="auto"/>
        <w:ind w:right="65" w:firstLine="557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</w:p>
    <w:p w:rsidR="004E327F" w:rsidRDefault="004E327F" w:rsidP="00634A01">
      <w:pPr>
        <w:widowControl/>
        <w:spacing w:after="12" w:line="271" w:lineRule="auto"/>
        <w:ind w:right="65" w:firstLine="557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</w:p>
    <w:p w:rsidR="004E327F" w:rsidRDefault="004E327F" w:rsidP="00634A01">
      <w:pPr>
        <w:widowControl/>
        <w:spacing w:after="12" w:line="271" w:lineRule="auto"/>
        <w:ind w:right="65" w:firstLine="557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</w:p>
    <w:p w:rsidR="004E327F" w:rsidRPr="004E327F" w:rsidRDefault="004E327F" w:rsidP="00634A01">
      <w:pPr>
        <w:widowControl/>
        <w:spacing w:after="12" w:line="271" w:lineRule="auto"/>
        <w:ind w:right="65" w:firstLine="557"/>
        <w:jc w:val="both"/>
        <w:rPr>
          <w:rFonts w:ascii="Times New Roman" w:eastAsia="Times New Roman" w:hAnsi="Times New Roman"/>
          <w:b/>
          <w:color w:val="000000"/>
          <w:sz w:val="26"/>
          <w:lang w:val="ru-RU" w:eastAsia="ru-RU"/>
        </w:rPr>
      </w:pPr>
      <w:r w:rsidRPr="004E327F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Общие положения</w:t>
      </w:r>
    </w:p>
    <w:p w:rsidR="00634A01" w:rsidRPr="00634A01" w:rsidRDefault="00634A01" w:rsidP="00634A01">
      <w:pPr>
        <w:widowControl/>
        <w:spacing w:after="12" w:line="271" w:lineRule="auto"/>
        <w:ind w:right="65" w:firstLine="557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Образовательная программа начального общего образования </w:t>
      </w:r>
      <w:r w:rsidR="00C35CC7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МБОУ СОШ № 3 г.Облучье имени Героя Советского Союза Ю.В.Тварковского 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(далее образовательная организация) разработана в соответствии с Федеральным законом №273-ФЗ от 29 декабря 2012 года «Об образовании в Российской Федерации» с изменениями и дополнениями;  </w:t>
      </w:r>
    </w:p>
    <w:p w:rsidR="00634A01" w:rsidRPr="00634A01" w:rsidRDefault="00634A01" w:rsidP="00AC1C62">
      <w:pPr>
        <w:widowControl/>
        <w:numPr>
          <w:ilvl w:val="0"/>
          <w:numId w:val="23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Федеральным государственным образовательным стандартом начального общего образования, утвержденного приказом Министерства просвещения Российской Федерации от 31.05.2021г., №286 (с изменениями и дополнениями на 01.09.2025г.  </w:t>
      </w:r>
    </w:p>
    <w:p w:rsidR="00634A01" w:rsidRPr="00634A01" w:rsidRDefault="00634A01" w:rsidP="00AC1C62">
      <w:pPr>
        <w:widowControl/>
        <w:numPr>
          <w:ilvl w:val="0"/>
          <w:numId w:val="23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Федеральной образовательной программой начального общего образования, утвержденной приказом Министерства просвещения от 18.05. 2023 №372 (с изменениями и дополнениями на 01.09.2025 </w:t>
      </w:r>
      <w:r w:rsidRPr="00634A01">
        <w:rPr>
          <w:rFonts w:ascii="Times New Roman" w:eastAsia="Times New Roman" w:hAnsi="Times New Roman"/>
          <w:color w:val="0070C0"/>
          <w:sz w:val="26"/>
          <w:lang w:val="ru-RU" w:eastAsia="ru-RU"/>
        </w:rPr>
        <w:t xml:space="preserve"> </w:t>
      </w:r>
    </w:p>
    <w:p w:rsidR="00634A01" w:rsidRPr="00634A01" w:rsidRDefault="00634A01" w:rsidP="00AC1C62">
      <w:pPr>
        <w:widowControl/>
        <w:numPr>
          <w:ilvl w:val="0"/>
          <w:numId w:val="23"/>
        </w:numPr>
        <w:spacing w:after="19" w:line="265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Приказом Министерства просвещения Российской Федерации №704 от 09.10.2024г. </w:t>
      </w:r>
    </w:p>
    <w:p w:rsidR="00634A01" w:rsidRPr="00634A01" w:rsidRDefault="00634A01" w:rsidP="00634A01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 </w:t>
      </w:r>
    </w:p>
    <w:p w:rsidR="00634A01" w:rsidRPr="00634A01" w:rsidRDefault="00634A01" w:rsidP="00AC1C62">
      <w:pPr>
        <w:widowControl/>
        <w:numPr>
          <w:ilvl w:val="0"/>
          <w:numId w:val="23"/>
        </w:numPr>
        <w:spacing w:after="19" w:line="265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Постановления Главного государственного санитарного врача РФ от 28 сентября 2020 </w:t>
      </w:r>
    </w:p>
    <w:p w:rsidR="00634A01" w:rsidRPr="00634A01" w:rsidRDefault="00634A01" w:rsidP="00634A01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г. N 28 "Об утверждении санитарных правил СП 2.4.3648-20 "Санитарноэпидемиологические требования к организациям воспитания и обучения, отдыха и оздоровления детей и молодежи"", </w:t>
      </w:r>
    </w:p>
    <w:p w:rsidR="00634A01" w:rsidRPr="00634A01" w:rsidRDefault="00634A01" w:rsidP="00AC1C62">
      <w:pPr>
        <w:widowControl/>
        <w:numPr>
          <w:ilvl w:val="0"/>
          <w:numId w:val="23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Постановления Главного государственного санитарного врача РФ от 28 января 2025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обитания", </w:t>
      </w:r>
    </w:p>
    <w:p w:rsidR="00634A01" w:rsidRPr="00634A01" w:rsidRDefault="00634A01" w:rsidP="00AC1C62">
      <w:pPr>
        <w:widowControl/>
        <w:numPr>
          <w:ilvl w:val="0"/>
          <w:numId w:val="23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Постановления Правительства РФ №556 от 30.04.2024г. «Об утверждении перечня мероприятий по оценке качества образования и Правил проведения мероприятий по оценке качества образования»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Основная образовательная программа начального общего образования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внеурочной деятельности при учете установленного ФГОС соотношения обязательной части программы и части, формируемой участниками образовательного процесса. </w:t>
      </w:r>
    </w:p>
    <w:p w:rsidR="00634A01" w:rsidRPr="00634A01" w:rsidRDefault="00634A01" w:rsidP="00634A01">
      <w:pPr>
        <w:widowControl/>
        <w:spacing w:after="23" w:line="260" w:lineRule="auto"/>
        <w:ind w:right="69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i/>
          <w:color w:val="000000"/>
          <w:sz w:val="26"/>
          <w:u w:val="single" w:color="000000"/>
          <w:lang w:val="ru-RU" w:eastAsia="ru-RU"/>
        </w:rPr>
        <w:t>В соответствии с пунктом 5 статьи 66 273-ФЗ «Об образовании в Российской</w:t>
      </w:r>
      <w:r w:rsidRPr="00634A01">
        <w:rPr>
          <w:rFonts w:ascii="Times New Roman" w:eastAsia="Times New Roman" w:hAnsi="Times New Roman"/>
          <w:i/>
          <w:color w:val="000000"/>
          <w:sz w:val="26"/>
          <w:lang w:val="ru-RU" w:eastAsia="ru-RU"/>
        </w:rPr>
        <w:t xml:space="preserve"> </w:t>
      </w:r>
      <w:r w:rsidRPr="00634A01">
        <w:rPr>
          <w:rFonts w:ascii="Times New Roman" w:eastAsia="Times New Roman" w:hAnsi="Times New Roman"/>
          <w:i/>
          <w:color w:val="000000"/>
          <w:sz w:val="26"/>
          <w:u w:val="single" w:color="000000"/>
          <w:lang w:val="ru-RU" w:eastAsia="ru-RU"/>
        </w:rPr>
        <w:t>Федерации» обучающиеся, не освоившие программу начального общего образования, не</w:t>
      </w:r>
      <w:r w:rsidRPr="00634A01">
        <w:rPr>
          <w:rFonts w:ascii="Times New Roman" w:eastAsia="Times New Roman" w:hAnsi="Times New Roman"/>
          <w:i/>
          <w:color w:val="000000"/>
          <w:sz w:val="26"/>
          <w:lang w:val="ru-RU" w:eastAsia="ru-RU"/>
        </w:rPr>
        <w:t xml:space="preserve"> </w:t>
      </w:r>
      <w:r w:rsidRPr="00634A01">
        <w:rPr>
          <w:rFonts w:ascii="Times New Roman" w:eastAsia="Times New Roman" w:hAnsi="Times New Roman"/>
          <w:i/>
          <w:color w:val="000000"/>
          <w:sz w:val="26"/>
          <w:u w:val="single" w:color="000000"/>
          <w:lang w:val="ru-RU" w:eastAsia="ru-RU"/>
        </w:rPr>
        <w:t>допускаются к обучению на следующих уровнях образования.</w:t>
      </w:r>
      <w:r w:rsidRPr="00634A01">
        <w:rPr>
          <w:rFonts w:ascii="Times New Roman" w:eastAsia="Times New Roman" w:hAnsi="Times New Roman"/>
          <w:i/>
          <w:color w:val="000000"/>
          <w:sz w:val="26"/>
          <w:lang w:val="ru-RU" w:eastAsia="ru-RU"/>
        </w:rPr>
        <w:t xml:space="preserve"> </w:t>
      </w:r>
    </w:p>
    <w:p w:rsidR="00634A01" w:rsidRPr="00634A01" w:rsidRDefault="00634A01" w:rsidP="00634A01">
      <w:pPr>
        <w:widowControl/>
        <w:spacing w:after="12" w:line="271" w:lineRule="auto"/>
        <w:ind w:right="65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Содержание ООП НОО представлено учебно-методической документацией (учебный план, календарный учебный график, федеральные рабочие программы учебных предметов, курсов, дисциплин (модулей), иных компонентов, рабочая программа воспитания, календарный план воспитательной работы), определяющей единые для Российской Федерации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базовые объём и содержание образования уровня начального общего образования, планируемые результаты освоения образовательной программы. </w:t>
      </w:r>
    </w:p>
    <w:p w:rsidR="00634A01" w:rsidRPr="00634A01" w:rsidRDefault="00634A01" w:rsidP="00634A01">
      <w:pPr>
        <w:widowControl/>
        <w:spacing w:after="12" w:line="271" w:lineRule="auto"/>
        <w:ind w:right="65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Организации, осуществляющие образовательную деятельность по имеющим государственную аккредитацию образовательным программам начального общего образования, разрабатывают основную образовательную программу начального общего образования (далее соответственно - образовательная организация, ООП НОО)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(далее - ФГОС НОО). При этом содержание и планируемые результаты разработанной образовательной организацией ООП НОО должны быть не ниже соответствующих содержания и планируемых результатов ФОП НОО. </w:t>
      </w:r>
    </w:p>
    <w:p w:rsidR="00634A01" w:rsidRPr="00634A01" w:rsidRDefault="00634A01" w:rsidP="00634A01">
      <w:pPr>
        <w:widowControl/>
        <w:spacing w:after="12" w:line="271" w:lineRule="auto"/>
        <w:ind w:right="65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«Русский язык», «Литературное чтение», «Окружающий мир». </w:t>
      </w:r>
    </w:p>
    <w:p w:rsidR="00634A01" w:rsidRPr="00634A01" w:rsidRDefault="00634A01" w:rsidP="00634A01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ООП НОО включает три раздела: целевой, содержательный, организационный. </w:t>
      </w:r>
    </w:p>
    <w:p w:rsidR="00634A01" w:rsidRPr="00634A01" w:rsidRDefault="00634A01" w:rsidP="00634A01">
      <w:pPr>
        <w:widowControl/>
        <w:spacing w:after="12" w:line="271" w:lineRule="auto"/>
        <w:ind w:right="65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Целевой раздел определяет общее назначение, цели, задачи и планируемые результаты реализации ООП НОО, а также способы определения достижения этих целей и результатов </w:t>
      </w:r>
    </w:p>
    <w:p w:rsidR="00634A01" w:rsidRPr="00634A01" w:rsidRDefault="00634A01" w:rsidP="00634A01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Целевой раздел ООП НОО включает: </w:t>
      </w:r>
    </w:p>
    <w:p w:rsidR="00634A01" w:rsidRPr="00634A01" w:rsidRDefault="00634A01" w:rsidP="00AC1C62">
      <w:pPr>
        <w:widowControl/>
        <w:numPr>
          <w:ilvl w:val="0"/>
          <w:numId w:val="24"/>
        </w:numPr>
        <w:spacing w:after="12" w:line="271" w:lineRule="auto"/>
        <w:ind w:left="0" w:right="65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пояснительную записку; </w:t>
      </w:r>
    </w:p>
    <w:p w:rsidR="00634A01" w:rsidRPr="00634A01" w:rsidRDefault="00634A01" w:rsidP="00AC1C62">
      <w:pPr>
        <w:widowControl/>
        <w:numPr>
          <w:ilvl w:val="0"/>
          <w:numId w:val="24"/>
        </w:numPr>
        <w:spacing w:after="12" w:line="271" w:lineRule="auto"/>
        <w:ind w:left="0" w:right="65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планируемые результаты освоения обучающимися в соответствии с ФОП НОО; </w:t>
      </w:r>
    </w:p>
    <w:p w:rsidR="00634A01" w:rsidRPr="00634A01" w:rsidRDefault="00634A01" w:rsidP="00AC1C62">
      <w:pPr>
        <w:widowControl/>
        <w:numPr>
          <w:ilvl w:val="0"/>
          <w:numId w:val="24"/>
        </w:numPr>
        <w:spacing w:after="12" w:line="271" w:lineRule="auto"/>
        <w:ind w:left="0" w:right="65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систему оценки достижения планируемых результатов освоения в соответствии с ФОП НОО </w:t>
      </w:r>
    </w:p>
    <w:p w:rsidR="00634A01" w:rsidRPr="00634A01" w:rsidRDefault="00634A01" w:rsidP="00634A01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Пояснительная записка целевого раздела ООП НОО раскрывает: </w:t>
      </w:r>
    </w:p>
    <w:p w:rsidR="00634A01" w:rsidRPr="00634A01" w:rsidRDefault="00634A01" w:rsidP="00AC1C62">
      <w:pPr>
        <w:widowControl/>
        <w:numPr>
          <w:ilvl w:val="0"/>
          <w:numId w:val="24"/>
        </w:numPr>
        <w:spacing w:after="12" w:line="271" w:lineRule="auto"/>
        <w:ind w:left="0" w:right="65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цели реализации ООП НОО, конкретизированные в соответствии с требованиями </w:t>
      </w:r>
    </w:p>
    <w:p w:rsidR="00634A01" w:rsidRPr="00634A01" w:rsidRDefault="00634A01" w:rsidP="00634A01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ФГОС НОО к результатам освоения обучающимися программы начального общего </w:t>
      </w:r>
    </w:p>
    <w:p w:rsidR="00634A01" w:rsidRPr="00634A01" w:rsidRDefault="00634A01" w:rsidP="00634A01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образования; </w:t>
      </w:r>
    </w:p>
    <w:p w:rsidR="00634A01" w:rsidRPr="00634A01" w:rsidRDefault="00634A01" w:rsidP="00AC1C62">
      <w:pPr>
        <w:widowControl/>
        <w:numPr>
          <w:ilvl w:val="0"/>
          <w:numId w:val="24"/>
        </w:numPr>
        <w:spacing w:after="12" w:line="271" w:lineRule="auto"/>
        <w:ind w:left="0" w:right="65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принципы формирования и механизмы реализации ООП НОО, в том числе посредством реализации индивидуальных учебных планов; общую характеристику ООП НОО. </w:t>
      </w:r>
    </w:p>
    <w:p w:rsidR="00634A01" w:rsidRPr="00634A01" w:rsidRDefault="00634A01" w:rsidP="00634A01">
      <w:pPr>
        <w:widowControl/>
        <w:spacing w:after="12" w:line="271" w:lineRule="auto"/>
        <w:ind w:right="65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Содержательный раздел ООП НОО включает следующие программы, ориентированные на достижение предметных, метапредметных и личностных результатов: </w:t>
      </w:r>
    </w:p>
    <w:p w:rsidR="00634A01" w:rsidRPr="00634A01" w:rsidRDefault="00634A01" w:rsidP="00AC1C62">
      <w:pPr>
        <w:widowControl/>
        <w:numPr>
          <w:ilvl w:val="0"/>
          <w:numId w:val="24"/>
        </w:numPr>
        <w:spacing w:after="12" w:line="271" w:lineRule="auto"/>
        <w:ind w:left="0" w:right="65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федеральные рабочие программы учебных предметов; </w:t>
      </w:r>
    </w:p>
    <w:p w:rsidR="00634A01" w:rsidRPr="00634A01" w:rsidRDefault="00634A01" w:rsidP="00AC1C62">
      <w:pPr>
        <w:widowControl/>
        <w:numPr>
          <w:ilvl w:val="0"/>
          <w:numId w:val="24"/>
        </w:numPr>
        <w:spacing w:after="12" w:line="271" w:lineRule="auto"/>
        <w:ind w:left="0" w:right="65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программу формирования универсальных учебных действий у обучающихся; - рабочую программу воспитания. </w:t>
      </w:r>
    </w:p>
    <w:p w:rsidR="00634A01" w:rsidRPr="00634A01" w:rsidRDefault="00634A01" w:rsidP="00634A01">
      <w:pPr>
        <w:widowControl/>
        <w:spacing w:after="12" w:line="271" w:lineRule="auto"/>
        <w:ind w:right="65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Федеральные рабочие программы учебных предметов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образования. </w:t>
      </w:r>
    </w:p>
    <w:p w:rsidR="00634A01" w:rsidRPr="00634A01" w:rsidRDefault="00634A01" w:rsidP="00634A01">
      <w:pPr>
        <w:widowControl/>
        <w:spacing w:after="12" w:line="271" w:lineRule="auto"/>
        <w:ind w:right="65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Программа формирования универсальных учебных действий у обучающихся содержит: </w:t>
      </w:r>
    </w:p>
    <w:p w:rsidR="00634A01" w:rsidRPr="00634A01" w:rsidRDefault="00634A01" w:rsidP="00AC1C62">
      <w:pPr>
        <w:widowControl/>
        <w:numPr>
          <w:ilvl w:val="0"/>
          <w:numId w:val="24"/>
        </w:numPr>
        <w:spacing w:after="12" w:line="271" w:lineRule="auto"/>
        <w:ind w:left="0" w:right="65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описание взаимосвязи универсальных учебных действий с содержанием учебных предметов; </w:t>
      </w:r>
    </w:p>
    <w:p w:rsidR="00634A01" w:rsidRPr="00634A01" w:rsidRDefault="00634A01" w:rsidP="00AC1C62">
      <w:pPr>
        <w:widowControl/>
        <w:numPr>
          <w:ilvl w:val="0"/>
          <w:numId w:val="24"/>
        </w:numPr>
        <w:spacing w:after="12" w:line="271" w:lineRule="auto"/>
        <w:ind w:left="0" w:right="65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характеристики регулятивных, познавательных, коммуникативных универсальных учебных действий обучающихся </w:t>
      </w:r>
    </w:p>
    <w:p w:rsidR="00634A01" w:rsidRPr="00634A01" w:rsidRDefault="00634A01" w:rsidP="00634A01">
      <w:pPr>
        <w:widowControl/>
        <w:spacing w:after="12" w:line="271" w:lineRule="auto"/>
        <w:ind w:right="65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</w:t>
      </w:r>
    </w:p>
    <w:p w:rsidR="00634A01" w:rsidRPr="00634A01" w:rsidRDefault="00634A01" w:rsidP="00634A01">
      <w:pPr>
        <w:widowControl/>
        <w:spacing w:after="12" w:line="271" w:lineRule="auto"/>
        <w:ind w:right="65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Рабочая программа воспитания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</w:p>
    <w:p w:rsidR="00634A01" w:rsidRPr="00634A01" w:rsidRDefault="00634A01" w:rsidP="00634A01">
      <w:pPr>
        <w:widowControl/>
        <w:spacing w:after="12" w:line="271" w:lineRule="auto"/>
        <w:ind w:right="65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Рабочая программа воспитания направлена на развитие личности обучающихся, в том числе укрепление психического здоровья и физическое воспитание, достижение ими результатов освоения программы начального общего образования </w:t>
      </w:r>
    </w:p>
    <w:p w:rsidR="00634A01" w:rsidRPr="00634A01" w:rsidRDefault="00634A01" w:rsidP="00634A01">
      <w:pPr>
        <w:widowControl/>
        <w:spacing w:after="15" w:line="268" w:lineRule="auto"/>
        <w:ind w:right="64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Рабочая программа воспитания реализуется в единстве урочной и внеурочной деятельности, осуществляемой образовательной организацией совместно с семьей и другими институтами воспитания. </w:t>
      </w:r>
    </w:p>
    <w:p w:rsidR="00634A01" w:rsidRPr="00634A01" w:rsidRDefault="00634A01" w:rsidP="00634A01">
      <w:pPr>
        <w:widowControl/>
        <w:spacing w:after="12" w:line="271" w:lineRule="auto"/>
        <w:ind w:right="65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Организационный раздел ООП НОО определяет общие рамки организации образовательной деятельности, а также организационные механизмы и условия реализации программы начального общего образования и включает: </w:t>
      </w:r>
    </w:p>
    <w:p w:rsidR="00634A01" w:rsidRPr="00634A01" w:rsidRDefault="00634A01" w:rsidP="00634A01">
      <w:pPr>
        <w:widowControl/>
        <w:spacing w:after="12" w:line="271" w:lineRule="auto"/>
        <w:ind w:right="65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учебный план; календарный учебный график; план внеурочной деятельности; календарный план воспитательной работы, содержащий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обучения. </w:t>
      </w:r>
    </w:p>
    <w:p w:rsidR="00755ED5" w:rsidRPr="00634A01" w:rsidRDefault="00755ED5" w:rsidP="006F2CF6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E874C3" w:rsidRDefault="007C2D0E" w:rsidP="00634A01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D3EA9">
        <w:rPr>
          <w:rFonts w:ascii="Times New Roman" w:hAnsi="Times New Roman"/>
          <w:b/>
          <w:sz w:val="24"/>
          <w:szCs w:val="24"/>
        </w:rPr>
        <w:t>I</w:t>
      </w:r>
      <w:r w:rsidRPr="00634A01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4D3EA9">
        <w:rPr>
          <w:rFonts w:ascii="Times New Roman" w:hAnsi="Times New Roman"/>
          <w:b/>
          <w:sz w:val="24"/>
          <w:szCs w:val="24"/>
          <w:lang w:val="ru-RU"/>
        </w:rPr>
        <w:t>ЦЕЛЕВОЙ РАЗДЕЛ.</w:t>
      </w:r>
    </w:p>
    <w:p w:rsidR="00634A01" w:rsidRPr="004D3EA9" w:rsidRDefault="00634A01" w:rsidP="00E874C3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ru-RU"/>
        </w:rPr>
      </w:pPr>
    </w:p>
    <w:p w:rsidR="00634A01" w:rsidRPr="00634A01" w:rsidRDefault="00634A01" w:rsidP="00AC1C62">
      <w:pPr>
        <w:widowControl/>
        <w:numPr>
          <w:ilvl w:val="1"/>
          <w:numId w:val="25"/>
        </w:numPr>
        <w:spacing w:after="5" w:line="271" w:lineRule="auto"/>
        <w:ind w:left="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Пояснительная записка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ООП НОО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части, формируемой участниками образовательного процесса. </w:t>
      </w:r>
    </w:p>
    <w:p w:rsidR="00634A01" w:rsidRPr="00634A01" w:rsidRDefault="00634A01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1.1.1 Цели реализации программы начального общего образования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Начальное общее образование является необходимым обязательным уровнем образования.  </w:t>
      </w:r>
    </w:p>
    <w:p w:rsidR="00634A01" w:rsidRPr="00634A01" w:rsidRDefault="00634A01" w:rsidP="00634A01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Целями реализации программы начального общего образования являются: </w:t>
      </w:r>
    </w:p>
    <w:p w:rsidR="00634A01" w:rsidRPr="00634A01" w:rsidRDefault="00634A01" w:rsidP="00AC1C62">
      <w:pPr>
        <w:widowControl/>
        <w:numPr>
          <w:ilvl w:val="0"/>
          <w:numId w:val="26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Обеспечение реализации конституционного права каждого гражданина Российской Федерации на получение качественного образования, включающего обучение, развитие и воспитание каждого обучающегося; </w:t>
      </w:r>
    </w:p>
    <w:p w:rsidR="00634A01" w:rsidRPr="00634A01" w:rsidRDefault="00634A01" w:rsidP="00AC1C62">
      <w:pPr>
        <w:widowControl/>
        <w:numPr>
          <w:ilvl w:val="0"/>
          <w:numId w:val="26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Развитие единого образовательного пространства Российской Федерации на основе общих принципов формирования содержания обучения и воспитания, организации образовательного процесса; </w:t>
      </w:r>
    </w:p>
    <w:p w:rsidR="00634A01" w:rsidRPr="00634A01" w:rsidRDefault="00634A01" w:rsidP="00AC1C62">
      <w:pPr>
        <w:widowControl/>
        <w:numPr>
          <w:ilvl w:val="0"/>
          <w:numId w:val="26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Организация учебного процесса с учетом целей, содержания и планируемых результатов начального общего образования, отраженных в ФГОС НОО; </w:t>
      </w:r>
    </w:p>
    <w:p w:rsidR="00634A01" w:rsidRPr="00634A01" w:rsidRDefault="00634A01" w:rsidP="00AC1C62">
      <w:pPr>
        <w:widowControl/>
        <w:numPr>
          <w:ilvl w:val="0"/>
          <w:numId w:val="26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Создание условий для свободного развития каждого обучающегося с учетом его потребностей, возможностей и стремления к самореализации; </w:t>
      </w:r>
    </w:p>
    <w:p w:rsidR="00634A01" w:rsidRPr="00634A01" w:rsidRDefault="00634A01" w:rsidP="00AC1C62">
      <w:pPr>
        <w:widowControl/>
        <w:numPr>
          <w:ilvl w:val="0"/>
          <w:numId w:val="26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Организация деятельности педагогического коллектива по созданию индивидуальных программ и учебных планов для одаренных, успешных обучающихся и (или) для детей социальных групп, нуждающихся в особом внимании и поддержке.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Достижение поставленных целей предусматривает решение следующих основных </w:t>
      </w: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задач: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</w:t>
      </w:r>
    </w:p>
    <w:p w:rsidR="00634A01" w:rsidRPr="00634A01" w:rsidRDefault="00634A01" w:rsidP="00AC1C62">
      <w:pPr>
        <w:widowControl/>
        <w:numPr>
          <w:ilvl w:val="0"/>
          <w:numId w:val="27"/>
        </w:numPr>
        <w:spacing w:after="34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формирование общей культуры, гражданско-патриотическое, духовно-нравственное воспитание, интеллектуальное развитие, становление творческих способностей, сохранение и укрепление здоровья; </w:t>
      </w:r>
    </w:p>
    <w:p w:rsidR="00634A01" w:rsidRPr="00634A01" w:rsidRDefault="00634A01" w:rsidP="00AC1C62">
      <w:pPr>
        <w:widowControl/>
        <w:numPr>
          <w:ilvl w:val="0"/>
          <w:numId w:val="27"/>
        </w:numPr>
        <w:spacing w:after="35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</w:t>
      </w:r>
    </w:p>
    <w:p w:rsidR="00634A01" w:rsidRPr="00634A01" w:rsidRDefault="00634A01" w:rsidP="00AC1C62">
      <w:pPr>
        <w:widowControl/>
        <w:numPr>
          <w:ilvl w:val="0"/>
          <w:numId w:val="27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становление и развитие личности в ее индивидуальности, самобытности, уникальности и неповторимости; </w:t>
      </w:r>
    </w:p>
    <w:p w:rsidR="00634A01" w:rsidRPr="00634A01" w:rsidRDefault="00634A01" w:rsidP="00AC1C62">
      <w:pPr>
        <w:widowControl/>
        <w:numPr>
          <w:ilvl w:val="0"/>
          <w:numId w:val="27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обеспечение преемственности начального общего и основного общего образования; </w:t>
      </w:r>
    </w:p>
    <w:p w:rsidR="00634A01" w:rsidRPr="00634A01" w:rsidRDefault="00634A01" w:rsidP="00AC1C62">
      <w:pPr>
        <w:widowControl/>
        <w:numPr>
          <w:ilvl w:val="0"/>
          <w:numId w:val="27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достижение планируемых результатов освоения ООП НОО всеми обучающимися; </w:t>
      </w:r>
    </w:p>
    <w:p w:rsidR="00634A01" w:rsidRPr="00634A01" w:rsidRDefault="00634A01" w:rsidP="00AC1C62">
      <w:pPr>
        <w:widowControl/>
        <w:numPr>
          <w:ilvl w:val="0"/>
          <w:numId w:val="27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обеспечение доступности получения качественного начального общего образования; </w:t>
      </w:r>
    </w:p>
    <w:p w:rsidR="00634A01" w:rsidRPr="00634A01" w:rsidRDefault="00634A01" w:rsidP="00AC1C62">
      <w:pPr>
        <w:widowControl/>
        <w:numPr>
          <w:ilvl w:val="0"/>
          <w:numId w:val="27"/>
        </w:numPr>
        <w:spacing w:after="39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выявление и развитие способностей обучающихся, в том числе лиц, проявивших выдающиеся способности, через систему клубов, секций, студий и других, организацию общественно полезной деятельности; </w:t>
      </w:r>
    </w:p>
    <w:p w:rsidR="00634A01" w:rsidRPr="00634A01" w:rsidRDefault="00634A01" w:rsidP="00AC1C62">
      <w:pPr>
        <w:widowControl/>
        <w:numPr>
          <w:ilvl w:val="0"/>
          <w:numId w:val="27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организация интеллектуальных и творческих соревнований, научно-технического творчества и проектно-исследовательской деятельности; </w:t>
      </w:r>
    </w:p>
    <w:p w:rsidR="00634A01" w:rsidRPr="00634A01" w:rsidRDefault="00634A01" w:rsidP="00AC1C62">
      <w:pPr>
        <w:widowControl/>
        <w:numPr>
          <w:ilvl w:val="0"/>
          <w:numId w:val="27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организации. </w:t>
      </w:r>
    </w:p>
    <w:p w:rsidR="00634A01" w:rsidRPr="00634A01" w:rsidRDefault="00634A01" w:rsidP="00634A01">
      <w:pPr>
        <w:widowControl/>
        <w:spacing w:after="5" w:line="271" w:lineRule="auto"/>
        <w:ind w:hanging="426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1.1.2 Принципы формирования и механизмы реализации программы начального общего образования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 основе разработки основной образовательной программы начального общего образования лежат следующие </w:t>
      </w: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принципы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: </w:t>
      </w:r>
    </w:p>
    <w:p w:rsidR="00634A01" w:rsidRPr="00634A01" w:rsidRDefault="00634A01" w:rsidP="00AC1C62">
      <w:pPr>
        <w:widowControl/>
        <w:numPr>
          <w:ilvl w:val="0"/>
          <w:numId w:val="28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принцип учета ФГОС НОО: ООП НОО базируется на требованиях, предъявляемых ФГОС НОО к целям, содержанию, планируемым результатам и условиям обучения на уровне начального общего образования; </w:t>
      </w:r>
    </w:p>
    <w:p w:rsidR="00634A01" w:rsidRPr="00634A01" w:rsidRDefault="00634A01" w:rsidP="00AC1C62">
      <w:pPr>
        <w:widowControl/>
        <w:numPr>
          <w:ilvl w:val="0"/>
          <w:numId w:val="28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принцип учета языка обучения: с учетом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 </w:t>
      </w:r>
    </w:p>
    <w:p w:rsidR="00634A01" w:rsidRPr="00634A01" w:rsidRDefault="00634A01" w:rsidP="00AC1C62">
      <w:pPr>
        <w:widowControl/>
        <w:numPr>
          <w:ilvl w:val="0"/>
          <w:numId w:val="28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принцип учета ведущей деятельности обучающегося: программа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 </w:t>
      </w:r>
    </w:p>
    <w:p w:rsidR="00634A01" w:rsidRPr="00634A01" w:rsidRDefault="00634A01" w:rsidP="00AC1C62">
      <w:pPr>
        <w:widowControl/>
        <w:numPr>
          <w:ilvl w:val="0"/>
          <w:numId w:val="28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принцип индивидуализации обучения: программа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 </w:t>
      </w:r>
    </w:p>
    <w:p w:rsidR="00634A01" w:rsidRPr="00634A01" w:rsidRDefault="00634A01" w:rsidP="00AC1C62">
      <w:pPr>
        <w:widowControl/>
        <w:numPr>
          <w:ilvl w:val="0"/>
          <w:numId w:val="28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принцип преемственности и перспективности: программа обеспечивает связь и динамику в формировании знаний, умений и способов деятельности, а также успешную адаптацию обучающихся к обучению по образовательным программам основного общего образования, единые подходы между их обучением и развитием на уровнях начального общего и основного общего образования; </w:t>
      </w:r>
    </w:p>
    <w:p w:rsidR="00634A01" w:rsidRPr="00634A01" w:rsidRDefault="00634A01" w:rsidP="00AC1C62">
      <w:pPr>
        <w:widowControl/>
        <w:numPr>
          <w:ilvl w:val="0"/>
          <w:numId w:val="28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принцип здоровьесбережения: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педагогических технологий; </w:t>
      </w:r>
    </w:p>
    <w:p w:rsidR="00634A01" w:rsidRPr="00634A01" w:rsidRDefault="00634A01" w:rsidP="00AC1C62">
      <w:pPr>
        <w:widowControl/>
        <w:numPr>
          <w:ilvl w:val="0"/>
          <w:numId w:val="28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принцип обеспечения санитарно-эпидемиологической безопасности обучающихся в соответствии с требованиями, предусмотренным санитарными правилами и нормами </w:t>
      </w:r>
      <w:hyperlink r:id="rId9">
        <w:r w:rsidRPr="00634A01">
          <w:rPr>
            <w:rFonts w:ascii="Times New Roman" w:eastAsia="Times New Roman" w:hAnsi="Times New Roman"/>
            <w:color w:val="000000"/>
            <w:sz w:val="26"/>
            <w:u w:val="single" w:color="000000"/>
            <w:lang w:val="ru-RU" w:eastAsia="ru-RU"/>
          </w:rPr>
          <w:t>СанПиН 1.2.3685</w:t>
        </w:r>
      </w:hyperlink>
      <w:hyperlink r:id="rId10">
        <w:r w:rsidRPr="00634A01">
          <w:rPr>
            <w:rFonts w:ascii="Times New Roman" w:eastAsia="Times New Roman" w:hAnsi="Times New Roman"/>
            <w:color w:val="000000"/>
            <w:sz w:val="26"/>
            <w:u w:val="single" w:color="000000"/>
            <w:lang w:val="ru-RU" w:eastAsia="ru-RU"/>
          </w:rPr>
          <w:t>-</w:t>
        </w:r>
      </w:hyperlink>
      <w:hyperlink r:id="rId11">
        <w:r w:rsidRPr="00634A01">
          <w:rPr>
            <w:rFonts w:ascii="Times New Roman" w:eastAsia="Times New Roman" w:hAnsi="Times New Roman"/>
            <w:color w:val="000000"/>
            <w:sz w:val="26"/>
            <w:u w:val="single" w:color="000000"/>
            <w:lang w:val="ru-RU" w:eastAsia="ru-RU"/>
          </w:rPr>
          <w:t>21</w:t>
        </w:r>
      </w:hyperlink>
      <w:hyperlink r:id="rId12">
        <w:r w:rsidRPr="00634A01">
          <w:rPr>
            <w:rFonts w:ascii="Times New Roman" w:eastAsia="Times New Roman" w:hAnsi="Times New Roman"/>
            <w:color w:val="000000"/>
            <w:sz w:val="26"/>
            <w:lang w:val="ru-RU" w:eastAsia="ru-RU"/>
          </w:rPr>
          <w:t xml:space="preserve"> </w:t>
        </w:r>
      </w:hyperlink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действующими до 1 марта 2027 г. (далее - Гигиенические нормативы), и санитарными правилами </w:t>
      </w:r>
      <w:hyperlink r:id="rId13">
        <w:r w:rsidRPr="00634A01">
          <w:rPr>
            <w:rFonts w:ascii="Times New Roman" w:eastAsia="Times New Roman" w:hAnsi="Times New Roman"/>
            <w:color w:val="000000"/>
            <w:sz w:val="26"/>
            <w:u w:val="single" w:color="000000"/>
            <w:lang w:val="ru-RU" w:eastAsia="ru-RU"/>
          </w:rPr>
          <w:t>СП 2.4.3648</w:t>
        </w:r>
      </w:hyperlink>
      <w:hyperlink r:id="rId14">
        <w:r w:rsidRPr="00634A01">
          <w:rPr>
            <w:rFonts w:ascii="Times New Roman" w:eastAsia="Times New Roman" w:hAnsi="Times New Roman"/>
            <w:color w:val="000000"/>
            <w:sz w:val="26"/>
            <w:u w:val="single" w:color="000000"/>
            <w:lang w:val="ru-RU" w:eastAsia="ru-RU"/>
          </w:rPr>
          <w:t>-</w:t>
        </w:r>
      </w:hyperlink>
      <w:hyperlink r:id="rId15">
        <w:r w:rsidRPr="00634A01">
          <w:rPr>
            <w:rFonts w:ascii="Times New Roman" w:eastAsia="Times New Roman" w:hAnsi="Times New Roman"/>
            <w:color w:val="000000"/>
            <w:sz w:val="26"/>
            <w:u w:val="single" w:color="000000"/>
            <w:lang w:val="ru-RU" w:eastAsia="ru-RU"/>
          </w:rPr>
          <w:t>20</w:t>
        </w:r>
      </w:hyperlink>
      <w:hyperlink r:id="rId16">
        <w:r w:rsidRPr="00634A01">
          <w:rPr>
            <w:rFonts w:ascii="Times New Roman" w:eastAsia="Times New Roman" w:hAnsi="Times New Roman"/>
            <w:color w:val="000000"/>
            <w:sz w:val="26"/>
            <w:lang w:val="ru-RU" w:eastAsia="ru-RU"/>
          </w:rPr>
          <w:t xml:space="preserve"> </w:t>
        </w:r>
      </w:hyperlink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действующими до 1 января 2027 г. (далее - Санитарно-эпидемиологические требования).;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Объём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утверждёнными постановлением Главного государственного санитарного врача Российской Федерации от 28 января 2025 г. № 2 (зарегистрировано Министерством юстиции Российской Федерации 29 января 2025 г., регистрационный № 62296), с изменениями, внесенными постановлением Главного государственного санитарного врача Российской Федерации от 30 декабря 2022 г. № 24 (зарегистрирован Министерством юстиции Российской Федерации 9 марта 2023 г.,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регистрационный № 72558), действующими до 1 марта 2027 г. (далее -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утверждёнными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действующими до 1 января 2027 г. (далее - Санитарноэпидемиологические требования).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ООП НОО учитывает возрастные и психологические особенности обучающихся. Наиболее адаптивным сроком освоения ООП НОО является четыре года.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 и Санитарно- эпидемиологическими требованиями.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образовательной организации. При формировании индивидуальных учебных планов, в том числе для ускоренного обучения, объём дневной и недельной учебной нагрузки, организация учебных и внеурочных мероприятий, расписание занятий, объём домашних заданий должны соответствовать требованиям, предусмотренным Гигиеническими нормативами и Санитарноэпидемиологическими требованиями. </w:t>
      </w:r>
    </w:p>
    <w:p w:rsidR="00634A01" w:rsidRPr="00634A01" w:rsidRDefault="00634A01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1.2 Планируемые результаты освоения обучающимися  программы НОО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Планируемые результаты освоения ООП НОО соответствуют современным целям начального общего образования, представленным во ФГОС НОО как система личностных, метапредметных и предметных достижений обучающегося.</w:t>
      </w: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духовно- 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>Метапредметные результаты характеризуют уровень сформированности познавательных, коммуникативных и регулятивных универсальных действий, которые</w:t>
      </w:r>
    </w:p>
    <w:p w:rsidR="00634A01" w:rsidRPr="00634A01" w:rsidRDefault="00634A01" w:rsidP="00634A01">
      <w:pPr>
        <w:widowControl/>
        <w:spacing w:after="15" w:line="268" w:lineRule="auto"/>
        <w:ind w:right="64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обеспечивают успешность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изучения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учебных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предметов,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а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также становление способности к самообразованию и саморазвитию. В результате освоения содержания программы начального общего образования обучающиеся овладевают рядом междисциплинарных понятий, а также различными знаковосимволическими средствами, которые помогают обучающимся применять знания, как в типовых, так и в новых, нестандартных учебных ситуациях.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Планируемые результаты освоения ООП НОО соответствуют современным целям начального общего образования, представленным во ФГОС НОО как система личностных, метапредметных и предметных достижений обучающегося.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Метапредметные результаты характеризуют уровень сформированное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программы начального общего образования обучающиеся овладевают рядом междисциплинарных понятий, а также различными знаковосимволическими средствами, которые помогают обучающимся применять знания, как в типовых, так и в новых, нестандартных учебных ситуациях. </w:t>
      </w:r>
    </w:p>
    <w:p w:rsidR="00634A01" w:rsidRPr="00634A01" w:rsidRDefault="00634A01" w:rsidP="00634A01">
      <w:pPr>
        <w:widowControl/>
        <w:spacing w:after="37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Обучающийся после завершения освоения основной образовательной программы начального общего образования должен достичь следующих результатов:  </w:t>
      </w:r>
    </w:p>
    <w:p w:rsidR="00634A01" w:rsidRPr="00634A01" w:rsidRDefault="00634A01" w:rsidP="00AC1C62">
      <w:pPr>
        <w:widowControl/>
        <w:numPr>
          <w:ilvl w:val="0"/>
          <w:numId w:val="29"/>
        </w:numPr>
        <w:spacing w:after="4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Личностные результаты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(включающие формирование у обучающихся основ российской гражданской идентичности; готовность обучающихся к саморазвитию; мотивацию к познанию и обучению; ценностные установки и социально значимые качества личности; активное участие в социально значимой деятельности); </w:t>
      </w:r>
    </w:p>
    <w:p w:rsidR="00634A01" w:rsidRPr="00634A01" w:rsidRDefault="00634A01" w:rsidP="00AC1C62">
      <w:pPr>
        <w:widowControl/>
        <w:numPr>
          <w:ilvl w:val="0"/>
          <w:numId w:val="29"/>
        </w:numPr>
        <w:spacing w:after="37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Метапредметные результаты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(включающие универсальные познавательные учебные действия (базовые логические и начальные исследовательские действия, а также работу с информацией); универсальные коммуникативные действия (общение, совместная деятельность, презентация); универсальные регулятивные действия (саморегуляция, самоконтроль); </w:t>
      </w:r>
    </w:p>
    <w:p w:rsidR="00634A01" w:rsidRPr="00634A01" w:rsidRDefault="00634A01" w:rsidP="00AC1C62">
      <w:pPr>
        <w:widowControl/>
        <w:numPr>
          <w:ilvl w:val="0"/>
          <w:numId w:val="2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Предметные результаты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(включающие освоенный обучающимися в ходе изучения учебного предмета опыт деятельности, специфической для данной предметной области, по получению нового знания, его преобразованию и применению).  </w:t>
      </w:r>
    </w:p>
    <w:p w:rsidR="00634A01" w:rsidRPr="00634A01" w:rsidRDefault="00634A01" w:rsidP="00634A01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Научно-методологической основой для разработки требований к личностным, метапредметным и предметным результатам обучающихся, освоивших программу начального общего образования, является системно-деятельностный подход. </w:t>
      </w:r>
    </w:p>
    <w:p w:rsidR="00634A01" w:rsidRPr="00634A01" w:rsidRDefault="00634A01" w:rsidP="00634A01">
      <w:pPr>
        <w:widowControl/>
        <w:spacing w:after="40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Планируемые результаты освоения обучающимися программы начального общего образования обеспечивают связь между требованиями ФГОС, образовательной деятельностью и системой оценки результатов освоения программы начального общего образования, являются содержательной и критериальной основой для разработки: </w:t>
      </w:r>
    </w:p>
    <w:p w:rsidR="00634A01" w:rsidRPr="00634A01" w:rsidRDefault="00634A01" w:rsidP="00AC1C62">
      <w:pPr>
        <w:widowControl/>
        <w:numPr>
          <w:ilvl w:val="0"/>
          <w:numId w:val="29"/>
        </w:numPr>
        <w:spacing w:after="40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рабочих программ учебных предметов, учебных курсов (в том числе внеурочной деятельности), учебных модулей, являющихся методическими документами, определяющими организацию образовательного процесса в организации по определенному учебному предмету, учебному курсу (в том числе внеурочной деятельности), учебному модулю; </w:t>
      </w:r>
    </w:p>
    <w:p w:rsidR="00634A01" w:rsidRPr="00634A01" w:rsidRDefault="00634A01" w:rsidP="00AC1C62">
      <w:pPr>
        <w:widowControl/>
        <w:numPr>
          <w:ilvl w:val="0"/>
          <w:numId w:val="2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рабочей программы воспитания, являющейся методическим документом, определяющим комплекс основных характеристик воспитательной работы, осуществляемой в организации; </w:t>
      </w:r>
      <w:r w:rsidRPr="00634A01">
        <w:rPr>
          <w:rFonts w:ascii="Segoe UI Symbol" w:eastAsia="Segoe UI Symbol" w:hAnsi="Segoe UI Symbol" w:cs="Segoe UI Symbol"/>
          <w:color w:val="000000"/>
          <w:sz w:val="26"/>
          <w:lang w:val="ru-RU" w:eastAsia="ru-RU"/>
        </w:rPr>
        <w:t></w:t>
      </w:r>
      <w:r w:rsidRPr="00634A01">
        <w:rPr>
          <w:rFonts w:ascii="Arial" w:eastAsia="Arial" w:hAnsi="Arial" w:cs="Arial"/>
          <w:color w:val="000000"/>
          <w:sz w:val="26"/>
          <w:lang w:val="ru-RU" w:eastAsia="ru-RU"/>
        </w:rPr>
        <w:t xml:space="preserve">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программы формирования универсальных учебных действий обучающихся - обобщенных учебных действий,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образования; </w:t>
      </w:r>
    </w:p>
    <w:p w:rsidR="00634A01" w:rsidRPr="00634A01" w:rsidRDefault="00634A01" w:rsidP="00AC1C62">
      <w:pPr>
        <w:widowControl/>
        <w:numPr>
          <w:ilvl w:val="0"/>
          <w:numId w:val="2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системы оценки качества освоения обучающимися программы начального общего образования; </w:t>
      </w:r>
    </w:p>
    <w:p w:rsidR="00634A01" w:rsidRPr="00634A01" w:rsidRDefault="00634A01" w:rsidP="00AC1C62">
      <w:pPr>
        <w:widowControl/>
        <w:numPr>
          <w:ilvl w:val="0"/>
          <w:numId w:val="2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 целях выбора средств обучения и воспитания, а также учебно-методической литературы.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Структура и содержание планируемых результатов освоения программы начального общего образования отражают требования ФГОС, передают специфику образовательной деятельности, соответствуют возрастным возможностям обучающихся.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Вышеуказанные программы должны содержать планируемые результаты освоения обучающимися программы начального общего образования:  </w:t>
      </w:r>
    </w:p>
    <w:p w:rsidR="00634A01" w:rsidRPr="00634A01" w:rsidRDefault="00634A01" w:rsidP="00AC1C62">
      <w:pPr>
        <w:widowControl/>
        <w:numPr>
          <w:ilvl w:val="1"/>
          <w:numId w:val="29"/>
        </w:numPr>
        <w:spacing w:after="12" w:line="271" w:lineRule="auto"/>
        <w:ind w:left="0"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Личностные результаты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634A01" w:rsidRPr="00634A01" w:rsidRDefault="00634A01" w:rsidP="00634A01">
      <w:pPr>
        <w:widowControl/>
        <w:spacing w:after="37" w:line="268" w:lineRule="auto"/>
        <w:ind w:right="64" w:firstLine="566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Личностные результаты освоения программы начального общего образования должны отражать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готовность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обучающихся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руководствоваться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ценностями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и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приобретение первоначального опыта деятельности на их основе, в том числе в части: </w:t>
      </w:r>
    </w:p>
    <w:p w:rsidR="00634A01" w:rsidRPr="00634A01" w:rsidRDefault="00634A01" w:rsidP="00AC1C62">
      <w:pPr>
        <w:widowControl/>
        <w:numPr>
          <w:ilvl w:val="0"/>
          <w:numId w:val="2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Гражданско-патриотического воспитания, </w:t>
      </w:r>
    </w:p>
    <w:p w:rsidR="00634A01" w:rsidRPr="00634A01" w:rsidRDefault="00634A01" w:rsidP="00AC1C62">
      <w:pPr>
        <w:widowControl/>
        <w:numPr>
          <w:ilvl w:val="0"/>
          <w:numId w:val="2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Духовно-нравственного воспитания, </w:t>
      </w:r>
    </w:p>
    <w:p w:rsidR="00634A01" w:rsidRPr="00634A01" w:rsidRDefault="00634A01" w:rsidP="00AC1C62">
      <w:pPr>
        <w:widowControl/>
        <w:numPr>
          <w:ilvl w:val="0"/>
          <w:numId w:val="2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Эстетического воспитания, </w:t>
      </w:r>
    </w:p>
    <w:p w:rsidR="00634A01" w:rsidRPr="00634A01" w:rsidRDefault="00634A01" w:rsidP="00AC1C62">
      <w:pPr>
        <w:widowControl/>
        <w:numPr>
          <w:ilvl w:val="0"/>
          <w:numId w:val="29"/>
        </w:numPr>
        <w:spacing w:after="33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Физического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воспитания,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формирования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культуры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здоровья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и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эмоционального благополучия, </w:t>
      </w:r>
    </w:p>
    <w:p w:rsidR="00634A01" w:rsidRPr="00634A01" w:rsidRDefault="00634A01" w:rsidP="00AC1C62">
      <w:pPr>
        <w:widowControl/>
        <w:numPr>
          <w:ilvl w:val="0"/>
          <w:numId w:val="2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Трудового воспитания, </w:t>
      </w:r>
      <w:r w:rsidRPr="00634A01">
        <w:rPr>
          <w:rFonts w:ascii="Segoe UI Symbol" w:eastAsia="Segoe UI Symbol" w:hAnsi="Segoe UI Symbol" w:cs="Segoe UI Symbol"/>
          <w:color w:val="000000"/>
          <w:sz w:val="26"/>
          <w:lang w:val="ru-RU" w:eastAsia="ru-RU"/>
        </w:rPr>
        <w:t></w:t>
      </w:r>
      <w:r w:rsidRPr="00634A01">
        <w:rPr>
          <w:rFonts w:ascii="Arial" w:eastAsia="Arial" w:hAnsi="Arial" w:cs="Arial"/>
          <w:color w:val="000000"/>
          <w:sz w:val="26"/>
          <w:lang w:val="ru-RU" w:eastAsia="ru-RU"/>
        </w:rPr>
        <w:t xml:space="preserve">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Экологического воспитания, </w:t>
      </w:r>
      <w:r w:rsidRPr="00634A01">
        <w:rPr>
          <w:rFonts w:ascii="Segoe UI Symbol" w:eastAsia="Segoe UI Symbol" w:hAnsi="Segoe UI Symbol" w:cs="Segoe UI Symbol"/>
          <w:color w:val="000000"/>
          <w:sz w:val="26"/>
          <w:lang w:val="ru-RU" w:eastAsia="ru-RU"/>
        </w:rPr>
        <w:t></w:t>
      </w:r>
      <w:r w:rsidRPr="00634A01">
        <w:rPr>
          <w:rFonts w:ascii="Arial" w:eastAsia="Arial" w:hAnsi="Arial" w:cs="Arial"/>
          <w:color w:val="000000"/>
          <w:sz w:val="26"/>
          <w:lang w:val="ru-RU" w:eastAsia="ru-RU"/>
        </w:rPr>
        <w:t xml:space="preserve">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Ценности научного познания. </w:t>
      </w:r>
    </w:p>
    <w:p w:rsidR="00634A01" w:rsidRPr="00634A01" w:rsidRDefault="00634A01" w:rsidP="00AC1C62">
      <w:pPr>
        <w:widowControl/>
        <w:numPr>
          <w:ilvl w:val="1"/>
          <w:numId w:val="29"/>
        </w:numPr>
        <w:spacing w:after="12" w:line="271" w:lineRule="auto"/>
        <w:ind w:left="0"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Метапредметные результаты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освоения программы начального общего образования отражают: </w:t>
      </w:r>
    </w:p>
    <w:p w:rsidR="00634A01" w:rsidRPr="00634A01" w:rsidRDefault="00634A01" w:rsidP="00634A01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Овладение универсальными учебными </w:t>
      </w: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познавательными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действиями: </w:t>
      </w:r>
    </w:p>
    <w:p w:rsidR="00634A01" w:rsidRPr="00634A01" w:rsidRDefault="00634A01" w:rsidP="00634A01">
      <w:pPr>
        <w:widowControl/>
        <w:spacing w:after="15" w:line="268" w:lineRule="auto"/>
        <w:ind w:right="6104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1) базовые логические действия, 2) базовые исследовательские действия, 3) работа с информацией. </w:t>
      </w:r>
    </w:p>
    <w:p w:rsidR="00634A01" w:rsidRPr="00634A01" w:rsidRDefault="00634A01" w:rsidP="00634A01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Овладение универсальными учебными </w:t>
      </w: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коммуникативными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действиями: </w:t>
      </w:r>
    </w:p>
    <w:p w:rsidR="00634A01" w:rsidRPr="00634A01" w:rsidRDefault="00634A01" w:rsidP="00AC1C62">
      <w:pPr>
        <w:widowControl/>
        <w:numPr>
          <w:ilvl w:val="0"/>
          <w:numId w:val="30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общение, </w:t>
      </w:r>
    </w:p>
    <w:p w:rsidR="00634A01" w:rsidRPr="00634A01" w:rsidRDefault="00634A01" w:rsidP="00AC1C62">
      <w:pPr>
        <w:widowControl/>
        <w:numPr>
          <w:ilvl w:val="0"/>
          <w:numId w:val="30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совместная деятельность. </w:t>
      </w:r>
    </w:p>
    <w:p w:rsidR="00634A01" w:rsidRPr="00634A01" w:rsidRDefault="00634A01" w:rsidP="00634A01">
      <w:pPr>
        <w:widowControl/>
        <w:spacing w:after="15" w:line="268" w:lineRule="auto"/>
        <w:ind w:right="2843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Овладение универсальными учебными </w:t>
      </w: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регулятивными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действиями: 1) самоорганизация, 2) самоконтроль.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3. Предметные результаты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освоения программы начального общего образования с учетом специфики содержания предметных областей, включающих конкретные учебные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предметы (учебные модули), ориентированы на применение знаний, умений и навыков обучающимися в учебных ситуациях и реальных жизненных условиях, а также на успешное обучение на уровне начального общего образования. </w:t>
      </w:r>
    </w:p>
    <w:p w:rsidR="00634A01" w:rsidRPr="00634A01" w:rsidRDefault="00634A01" w:rsidP="00634A01">
      <w:pPr>
        <w:widowControl/>
        <w:spacing w:after="15" w:line="268" w:lineRule="auto"/>
        <w:ind w:right="64" w:firstLine="566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Для разработки программ за основу берутся нижеуказанные требования к предметным результатам, конкретизируются по классам изучения, учитель вправе использовать материалы федеральных рабочих программ в соответствии с пунктом 6.4. статьи 12 273-ФЗ «Об образовании в Российской Федерации». 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 решении педагогического совета по запросам обучающихся и/или их родителей (законных представителей) обучения по индивидуальным учебным планам, с использованием сетевой формы реализации образовательной программы, электронного обучения и дистанционных образовательных технологий и др. данный раздел дополняется требованиями к предметным результатам в соответствии с решением. Дополнения оформляются в виде приложений.  </w:t>
      </w:r>
    </w:p>
    <w:p w:rsidR="00634A01" w:rsidRPr="00634A01" w:rsidRDefault="00634A01" w:rsidP="00634A01">
      <w:pPr>
        <w:widowControl/>
        <w:spacing w:after="13" w:line="271" w:lineRule="auto"/>
        <w:ind w:firstLine="556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i/>
          <w:color w:val="000000"/>
          <w:sz w:val="26"/>
          <w:lang w:val="ru-RU" w:eastAsia="ru-RU"/>
        </w:rPr>
        <w:t xml:space="preserve">Данные предметные результаты служат основой для разработки программ учебных предметов, курсов и др., в том числе внеурочной деятельности.  </w:t>
      </w:r>
    </w:p>
    <w:p w:rsidR="00634A01" w:rsidRPr="00634A01" w:rsidRDefault="00634A01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Предметные результаты по учебному предмету "Русский язык": </w:t>
      </w:r>
    </w:p>
    <w:p w:rsidR="00634A01" w:rsidRPr="00634A01" w:rsidRDefault="00634A01" w:rsidP="00AC1C62">
      <w:pPr>
        <w:widowControl/>
        <w:numPr>
          <w:ilvl w:val="0"/>
          <w:numId w:val="31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первоначальное представление о многообразии языков и культур на территории Российской Федерации, о языке как одной из главных духовно-нравственных ценностей народа; </w:t>
      </w:r>
    </w:p>
    <w:p w:rsidR="00634A01" w:rsidRPr="00634A01" w:rsidRDefault="00634A01" w:rsidP="00AC1C62">
      <w:pPr>
        <w:widowControl/>
        <w:numPr>
          <w:ilvl w:val="0"/>
          <w:numId w:val="31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</w:t>
      </w:r>
    </w:p>
    <w:p w:rsidR="00634A01" w:rsidRPr="00634A01" w:rsidRDefault="00634A01" w:rsidP="00AC1C62">
      <w:pPr>
        <w:widowControl/>
        <w:numPr>
          <w:ilvl w:val="0"/>
          <w:numId w:val="31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осознание правильной устной и письменной речи как показателя общей культуры человека; </w:t>
      </w:r>
    </w:p>
    <w:p w:rsidR="00634A01" w:rsidRPr="00634A01" w:rsidRDefault="00634A01" w:rsidP="00AC1C62">
      <w:pPr>
        <w:widowControl/>
        <w:numPr>
          <w:ilvl w:val="0"/>
          <w:numId w:val="31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языка, </w:t>
      </w:r>
    </w:p>
    <w:p w:rsidR="00634A01" w:rsidRPr="00634A01" w:rsidRDefault="00634A01" w:rsidP="00AC1C62">
      <w:pPr>
        <w:widowControl/>
        <w:numPr>
          <w:ilvl w:val="0"/>
          <w:numId w:val="31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сформированность первоначальных научных представлений о системе русского языка: фонетике, графике, лексике, морфемике, морфологии и синтаксисе; об основных единицах языка, их признаках и особенностях употребления в речи; </w:t>
      </w:r>
    </w:p>
    <w:p w:rsidR="00634A01" w:rsidRPr="00634A01" w:rsidRDefault="00634A01" w:rsidP="00AC1C62">
      <w:pPr>
        <w:widowControl/>
        <w:numPr>
          <w:ilvl w:val="0"/>
          <w:numId w:val="31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этикета. </w:t>
      </w: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По учебному предмету "Литературное чтение": </w:t>
      </w:r>
    </w:p>
    <w:p w:rsidR="00634A01" w:rsidRPr="00634A01" w:rsidRDefault="00634A01" w:rsidP="00AC1C62">
      <w:pPr>
        <w:widowControl/>
        <w:numPr>
          <w:ilvl w:val="0"/>
          <w:numId w:val="32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творчества; </w:t>
      </w:r>
    </w:p>
    <w:p w:rsidR="00634A01" w:rsidRPr="00634A01" w:rsidRDefault="00634A01" w:rsidP="00AC1C62">
      <w:pPr>
        <w:widowControl/>
        <w:numPr>
          <w:ilvl w:val="0"/>
          <w:numId w:val="32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достижение необходимого для продолжения образования уровня общего речевого развития; </w:t>
      </w:r>
    </w:p>
    <w:p w:rsidR="00634A01" w:rsidRPr="00634A01" w:rsidRDefault="00634A01" w:rsidP="00AC1C62">
      <w:pPr>
        <w:widowControl/>
        <w:numPr>
          <w:ilvl w:val="0"/>
          <w:numId w:val="32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осознание значимости художественной литературы и произведений устного народного творчества для всестороннего развития личности человека; </w:t>
      </w:r>
    </w:p>
    <w:p w:rsidR="00634A01" w:rsidRPr="00634A01" w:rsidRDefault="00634A01" w:rsidP="00AC1C62">
      <w:pPr>
        <w:widowControl/>
        <w:numPr>
          <w:ilvl w:val="0"/>
          <w:numId w:val="32"/>
        </w:numPr>
        <w:spacing w:after="19" w:line="265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первоначальное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представление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о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многообразии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жанров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художественных </w:t>
      </w:r>
    </w:p>
    <w:p w:rsidR="00634A01" w:rsidRPr="00634A01" w:rsidRDefault="00634A01" w:rsidP="00634A01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произведений и произведений устного народного творчества; </w:t>
      </w:r>
    </w:p>
    <w:p w:rsidR="00634A01" w:rsidRPr="00634A01" w:rsidRDefault="00634A01" w:rsidP="00AC1C62">
      <w:pPr>
        <w:widowControl/>
        <w:numPr>
          <w:ilvl w:val="0"/>
          <w:numId w:val="32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 </w:t>
      </w:r>
    </w:p>
    <w:p w:rsidR="00634A01" w:rsidRPr="00634A01" w:rsidRDefault="00634A01" w:rsidP="00AC1C62">
      <w:pPr>
        <w:widowControl/>
        <w:numPr>
          <w:ilvl w:val="0"/>
          <w:numId w:val="32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овладение техникой смыслового чтения вслух (правильным плавным чтением, позволяющим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слушателями). </w:t>
      </w:r>
    </w:p>
    <w:p w:rsidR="00634A01" w:rsidRPr="00634A01" w:rsidRDefault="00634A01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По учебному предмету "Иностранный язык"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(английский) 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ее составляющих - речевой, языковой, социокультурной, компенсаторной, метапредметной (учебнопознавательной) и должны обеспечивать: </w:t>
      </w:r>
    </w:p>
    <w:p w:rsidR="00634A01" w:rsidRPr="00634A01" w:rsidRDefault="00634A01" w:rsidP="00AC1C62">
      <w:pPr>
        <w:widowControl/>
        <w:numPr>
          <w:ilvl w:val="0"/>
          <w:numId w:val="33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овладение основными видами речевой деятельности в рамках следующего тематического содержания речи: Мир моего "я". Мир моих увлечений. Мир вокруг меня. Родная страна и страна/страны изучаемого языка. </w:t>
      </w:r>
    </w:p>
    <w:p w:rsidR="00634A01" w:rsidRPr="00634A01" w:rsidRDefault="00634A01" w:rsidP="00AC1C62">
      <w:pPr>
        <w:widowControl/>
        <w:numPr>
          <w:ilvl w:val="0"/>
          <w:numId w:val="33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знание и понимание правил чтения и орфографии; интонации изученных коммуникативных типов предложений; основных значений изученных лексических единиц (слов, словосочетаний, речевых клише). </w:t>
      </w:r>
    </w:p>
    <w:p w:rsidR="00634A01" w:rsidRPr="00634A01" w:rsidRDefault="00634A01" w:rsidP="00AC1C62">
      <w:pPr>
        <w:widowControl/>
        <w:numPr>
          <w:ilvl w:val="0"/>
          <w:numId w:val="33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овладение фонетическими навыками (различать на слух и адекватно, без ошибок, ведущих к сбою коммуникации, произносить изученные звуки иностранного языка; соблюдать правильное ударение в изученных словах и фразах; соблюдать особенности интонации в повествовательных и побудительных предложениях, а также в изученных типах вопросов); графическими навыками (графически корректно писать буквы изучаемого языка); орфографическими (корректно писать изученные слова) и пунктуационными навыками (использовать точку, вопросительный и восклицательный знаки в конце предложения, апостроф, запятую при перечислении и обращении); </w:t>
      </w:r>
    </w:p>
    <w:p w:rsidR="00634A01" w:rsidRPr="00634A01" w:rsidRDefault="00634A01" w:rsidP="00AC1C62">
      <w:pPr>
        <w:widowControl/>
        <w:numPr>
          <w:ilvl w:val="0"/>
          <w:numId w:val="33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использование языковых средств, соответствующих учебно-познавательной задаче, ситуации повседневного общения: овладение навыками распознавания и употребления в устной и письменной речи не менее 500 изученных лексических единиц (слов, словосочетаний, речевых клише)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языка; </w:t>
      </w:r>
    </w:p>
    <w:p w:rsidR="00634A01" w:rsidRPr="00634A01" w:rsidRDefault="00634A01" w:rsidP="00AC1C62">
      <w:pPr>
        <w:widowControl/>
        <w:numPr>
          <w:ilvl w:val="0"/>
          <w:numId w:val="33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овладение социокультурными знаниями и умениями: знание названий родной страны и страны/стран изучаемого языка, некоторых литературных персонажей, небольших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произведений детского фольклора (рифмовок, песен); умение кратко представлять свою страну на иностранном языке в рамках изучаемой тематики; </w:t>
      </w:r>
    </w:p>
    <w:p w:rsidR="00634A01" w:rsidRPr="00634A01" w:rsidRDefault="00634A01" w:rsidP="00AC1C62">
      <w:pPr>
        <w:widowControl/>
        <w:numPr>
          <w:ilvl w:val="0"/>
          <w:numId w:val="33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овладение компенсаторными умениями: использовать при чтении и аудировании языковую, в том числе контекстуальную догадку; </w:t>
      </w:r>
    </w:p>
    <w:p w:rsidR="00634A01" w:rsidRPr="00634A01" w:rsidRDefault="00634A01" w:rsidP="00AC1C62">
      <w:pPr>
        <w:widowControl/>
        <w:numPr>
          <w:ilvl w:val="0"/>
          <w:numId w:val="33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овладение умениями описывать, сравнивать и группировать объекты и явления в рамках изучаемой тематики; </w:t>
      </w:r>
    </w:p>
    <w:p w:rsidR="00634A01" w:rsidRPr="00634A01" w:rsidRDefault="00634A01" w:rsidP="00AC1C62">
      <w:pPr>
        <w:widowControl/>
        <w:numPr>
          <w:ilvl w:val="0"/>
          <w:numId w:val="33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приобретение базовых умений работы с доступной информацией в рамках изучаемой тематики, безопасного использования электронных ресурсов Организации и сети Интернет, получения информации из источников в современной информационной среде; </w:t>
      </w:r>
    </w:p>
    <w:p w:rsidR="00634A01" w:rsidRPr="00634A01" w:rsidRDefault="00634A01" w:rsidP="00AC1C62">
      <w:pPr>
        <w:widowControl/>
        <w:numPr>
          <w:ilvl w:val="0"/>
          <w:numId w:val="33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выполнение простых проектных работ, включая задания межпредметного характера, в том числе с участием в совместной деятельности, понимание и принятие ее цели, обсуждение и согласование способов достижения общего результата, распределение ролей в совместной деятельности, проявление готовности быть лидером и выполнять поручения, осуществление взаимного контроля в совместной деятельности, оценивание своего вклада в общее дело; 10) приобретение опыта практической деятельности в повседневной жизни: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использовать ИКТ для выполнения несложных заданий на иностранном языке (выбирать источник для получения информации, оценивать необходимость и достаточность информации для решения поставленной задачи; использовать и самостоятельно создавать таблицы для представления информации; соблюдать правила информационной безопасности в ситуациях повседневной жизни и при работе в сети Интернет); знакомить представителей других стран с культурой своего народа и участвовать в </w:t>
      </w:r>
    </w:p>
    <w:p w:rsidR="00634A01" w:rsidRPr="00634A01" w:rsidRDefault="00634A01" w:rsidP="00634A01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элементарном бытовом общении на иностранном языке. </w:t>
      </w:r>
    </w:p>
    <w:p w:rsidR="00634A01" w:rsidRPr="00634A01" w:rsidRDefault="00634A01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По учебному предмету "Математика"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: </w:t>
      </w:r>
    </w:p>
    <w:p w:rsidR="00634A01" w:rsidRPr="00634A01" w:rsidRDefault="00634A01" w:rsidP="00AC1C62">
      <w:pPr>
        <w:widowControl/>
        <w:numPr>
          <w:ilvl w:val="0"/>
          <w:numId w:val="34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сформированность системы знаний о числе как результате счета и измерения, о десятичном принципе записи чисел; </w:t>
      </w:r>
    </w:p>
    <w:p w:rsidR="00634A01" w:rsidRPr="00634A01" w:rsidRDefault="00634A01" w:rsidP="00AC1C62">
      <w:pPr>
        <w:widowControl/>
        <w:numPr>
          <w:ilvl w:val="0"/>
          <w:numId w:val="34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сформированность вычислительных навыков, умений выполнять устно и письменно арифметические действия с числами, решать текстовые задачи, оценивать полученный результат по критериям: достоверность/реальность, соответствие правилу/алгоритму; </w:t>
      </w:r>
    </w:p>
    <w:p w:rsidR="00634A01" w:rsidRPr="00634A01" w:rsidRDefault="00634A01" w:rsidP="00AC1C62">
      <w:pPr>
        <w:widowControl/>
        <w:numPr>
          <w:ilvl w:val="0"/>
          <w:numId w:val="34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развитие пространственного мышления: умения распознавать, изображать (от руки) и выполнять построение геометрических фигур (с заданными измерениями) с помощью чертежных инструментов; развитие наглядного представления о симметрии; овладение простейшими способами измерения длин, площадей; </w:t>
      </w:r>
    </w:p>
    <w:p w:rsidR="00634A01" w:rsidRPr="00634A01" w:rsidRDefault="00634A01" w:rsidP="00AC1C62">
      <w:pPr>
        <w:widowControl/>
        <w:numPr>
          <w:ilvl w:val="0"/>
          <w:numId w:val="34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развитие логического и алгоритмического мышления: умения распознавать верные (истинные) и неверные (ложные) утверждения в простейших случаях в учебных и практических ситуациях, приводить пример и контрпример, строить простейшие алгоритмы и использовать изученные алгоритмы (вычислений, измерений) в учебных ситуациях; </w:t>
      </w:r>
    </w:p>
    <w:p w:rsidR="00634A01" w:rsidRPr="00634A01" w:rsidRDefault="00634A01" w:rsidP="00AC1C62">
      <w:pPr>
        <w:widowControl/>
        <w:numPr>
          <w:ilvl w:val="0"/>
          <w:numId w:val="34"/>
        </w:numPr>
        <w:spacing w:after="19" w:line="265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овладение элементами математической речи: умения формулировать утверждение </w:t>
      </w:r>
    </w:p>
    <w:p w:rsidR="00634A01" w:rsidRPr="00634A01" w:rsidRDefault="00634A01" w:rsidP="00634A01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(вывод, правило), строить логические рассуждения (одно-двухшаговые) с использованием </w:t>
      </w:r>
    </w:p>
    <w:p w:rsidR="00634A01" w:rsidRPr="00634A01" w:rsidRDefault="00634A01" w:rsidP="00634A01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связок "если ..., то ...", "и", "все", "некоторые"; </w:t>
      </w:r>
    </w:p>
    <w:p w:rsidR="00634A01" w:rsidRPr="00634A01" w:rsidRDefault="00634A01" w:rsidP="00AC1C62">
      <w:pPr>
        <w:widowControl/>
        <w:numPr>
          <w:ilvl w:val="0"/>
          <w:numId w:val="34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приобретение опыта работы с информацией, представленной в графической форме (простейшие таблицы, схемы, столбчатые диаграммы) и текстовой форме: умения извлекать, анализировать, использовать информацию и делать выводы, заполнять готовые формы данными; </w:t>
      </w:r>
    </w:p>
    <w:p w:rsidR="00634A01" w:rsidRPr="00634A01" w:rsidRDefault="00634A01" w:rsidP="00AC1C62">
      <w:pPr>
        <w:widowControl/>
        <w:numPr>
          <w:ilvl w:val="0"/>
          <w:numId w:val="34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предметов, процессов и явлений, оценки их количественных и пространственных отношений, в том числе в сфере личных и семейных финансов. </w:t>
      </w:r>
    </w:p>
    <w:p w:rsidR="00634A01" w:rsidRPr="00634A01" w:rsidRDefault="00634A01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"Окружающий мир"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:  </w:t>
      </w:r>
    </w:p>
    <w:p w:rsidR="00634A01" w:rsidRPr="00634A01" w:rsidRDefault="00634A01" w:rsidP="00AC1C62">
      <w:pPr>
        <w:widowControl/>
        <w:numPr>
          <w:ilvl w:val="0"/>
          <w:numId w:val="35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сформированность уважительного отношения к своей семье и семейным традициям, Организации, родному краю, России, ее истории и культуре, природе; чувства гордости за национальные свершения, открытия, победы; </w:t>
      </w:r>
    </w:p>
    <w:p w:rsidR="00634A01" w:rsidRPr="00634A01" w:rsidRDefault="00634A01" w:rsidP="00AC1C62">
      <w:pPr>
        <w:widowControl/>
        <w:numPr>
          <w:ilvl w:val="0"/>
          <w:numId w:val="35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первоначальные представления о природных и социальных объектах как компонентах единого мира, о многообразии объектов и явлений природы; связи мира живой и неживой природы; сформированность основ рационального поведения и обоснованного принятия решений; </w:t>
      </w:r>
    </w:p>
    <w:p w:rsidR="00634A01" w:rsidRPr="00634A01" w:rsidRDefault="00634A01" w:rsidP="00AC1C62">
      <w:pPr>
        <w:widowControl/>
        <w:numPr>
          <w:ilvl w:val="0"/>
          <w:numId w:val="35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первоначальные представления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Российской Федерации; </w:t>
      </w:r>
    </w:p>
    <w:p w:rsidR="00634A01" w:rsidRPr="00634A01" w:rsidRDefault="00634A01" w:rsidP="00AC1C62">
      <w:pPr>
        <w:widowControl/>
        <w:numPr>
          <w:ilvl w:val="0"/>
          <w:numId w:val="35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</w:t>
      </w:r>
    </w:p>
    <w:p w:rsidR="00634A01" w:rsidRPr="00634A01" w:rsidRDefault="00634A01" w:rsidP="00AC1C62">
      <w:pPr>
        <w:widowControl/>
        <w:numPr>
          <w:ilvl w:val="0"/>
          <w:numId w:val="35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понимание простейших причинно-следственных связей в окружающем мире (в том числе на материале о природе и культуре родного края); </w:t>
      </w:r>
    </w:p>
    <w:p w:rsidR="00634A01" w:rsidRPr="00634A01" w:rsidRDefault="00634A01" w:rsidP="00AC1C62">
      <w:pPr>
        <w:widowControl/>
        <w:numPr>
          <w:ilvl w:val="0"/>
          <w:numId w:val="35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умение решать в рамках изученного материала познавательные, в том числе практические задачи; </w:t>
      </w:r>
    </w:p>
    <w:p w:rsidR="00634A01" w:rsidRPr="00634A01" w:rsidRDefault="00634A01" w:rsidP="00AC1C62">
      <w:pPr>
        <w:widowControl/>
        <w:numPr>
          <w:ilvl w:val="0"/>
          <w:numId w:val="35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 </w:t>
      </w:r>
    </w:p>
    <w:p w:rsidR="00634A01" w:rsidRPr="00634A01" w:rsidRDefault="00634A01" w:rsidP="00AC1C62">
      <w:pPr>
        <w:widowControl/>
        <w:numPr>
          <w:ilvl w:val="0"/>
          <w:numId w:val="35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труда, фиксацией результатов наблюдений и опытов; </w:t>
      </w:r>
    </w:p>
    <w:p w:rsidR="00634A01" w:rsidRPr="00634A01" w:rsidRDefault="00634A01" w:rsidP="00AC1C62">
      <w:pPr>
        <w:widowControl/>
        <w:numPr>
          <w:ilvl w:val="0"/>
          <w:numId w:val="35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 и опыта соблюдения правил безопасного поведения при использовании личных финансов; </w:t>
      </w:r>
    </w:p>
    <w:p w:rsidR="00634A01" w:rsidRPr="00634A01" w:rsidRDefault="00634A01" w:rsidP="00AC1C62">
      <w:pPr>
        <w:widowControl/>
        <w:numPr>
          <w:ilvl w:val="0"/>
          <w:numId w:val="35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 </w:t>
      </w:r>
    </w:p>
    <w:p w:rsidR="00634A01" w:rsidRPr="00634A01" w:rsidRDefault="00634A01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"Основы религиозных культур и светской этики"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</w:t>
      </w:r>
    </w:p>
    <w:p w:rsidR="00634A01" w:rsidRPr="00634A01" w:rsidRDefault="00634A01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По учебному модулю "Основы светской этики": </w:t>
      </w:r>
    </w:p>
    <w:p w:rsidR="00634A01" w:rsidRPr="00634A01" w:rsidRDefault="00634A01" w:rsidP="00AC1C62">
      <w:pPr>
        <w:widowControl/>
        <w:numPr>
          <w:ilvl w:val="0"/>
          <w:numId w:val="36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формирование умения строить суждения оценочного характера о роли личных усилий для нравственного развития человека; </w:t>
      </w:r>
    </w:p>
    <w:p w:rsidR="00634A01" w:rsidRPr="00634A01" w:rsidRDefault="00634A01" w:rsidP="00AC1C62">
      <w:pPr>
        <w:widowControl/>
        <w:numPr>
          <w:ilvl w:val="0"/>
          <w:numId w:val="36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формирование умения анализировать и давать нравственную оценку поступкам, отвечать за них, проявлять готовность к сознательному самоограничению в поведении; </w:t>
      </w:r>
    </w:p>
    <w:p w:rsidR="00634A01" w:rsidRPr="00634A01" w:rsidRDefault="00634A01" w:rsidP="00AC1C62">
      <w:pPr>
        <w:widowControl/>
        <w:numPr>
          <w:ilvl w:val="0"/>
          <w:numId w:val="36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способность осуществлять и обосновывать нравственный выбор, опираясь на принятые в обществе нормы морали и внутреннюю установку личности, поступать согласно своей совести; </w:t>
      </w:r>
    </w:p>
    <w:p w:rsidR="00634A01" w:rsidRPr="00634A01" w:rsidRDefault="00634A01" w:rsidP="00AC1C62">
      <w:pPr>
        <w:widowControl/>
        <w:numPr>
          <w:ilvl w:val="0"/>
          <w:numId w:val="36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гражданина; </w:t>
      </w:r>
    </w:p>
    <w:p w:rsidR="00634A01" w:rsidRPr="00634A01" w:rsidRDefault="00634A01" w:rsidP="00AC1C62">
      <w:pPr>
        <w:widowControl/>
        <w:numPr>
          <w:ilvl w:val="0"/>
          <w:numId w:val="36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формирование умения соотносить поведение и поступки человека с основными нормами российской светской (гражданской) этики; </w:t>
      </w:r>
    </w:p>
    <w:p w:rsidR="00634A01" w:rsidRPr="00634A01" w:rsidRDefault="00634A01" w:rsidP="00AC1C62">
      <w:pPr>
        <w:widowControl/>
        <w:numPr>
          <w:ilvl w:val="0"/>
          <w:numId w:val="36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формирование умения строить суждения оценочного характера о значении нравственности в жизни человека, коллектива, семьи, общества; </w:t>
      </w:r>
    </w:p>
    <w:p w:rsidR="00634A01" w:rsidRPr="00634A01" w:rsidRDefault="00634A01" w:rsidP="00AC1C62">
      <w:pPr>
        <w:widowControl/>
        <w:numPr>
          <w:ilvl w:val="0"/>
          <w:numId w:val="36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знание и готовность ориентироваться на российские традиционные семейные ценности, нравственные нормы поведения в коллективе, обществе, соблюдать правила этикета; </w:t>
      </w:r>
    </w:p>
    <w:p w:rsidR="00634A01" w:rsidRPr="00634A01" w:rsidRDefault="00634A01" w:rsidP="00AC1C62">
      <w:pPr>
        <w:widowControl/>
        <w:numPr>
          <w:ilvl w:val="0"/>
          <w:numId w:val="36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понимание ценности человеческой жизни, человеческого достоинства, честного труда людей на благо человека, общества; </w:t>
      </w:r>
    </w:p>
    <w:p w:rsidR="00634A01" w:rsidRPr="00634A01" w:rsidRDefault="00634A01" w:rsidP="00AC1C62">
      <w:pPr>
        <w:widowControl/>
        <w:numPr>
          <w:ilvl w:val="0"/>
          <w:numId w:val="36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формирование умения объяснять значение слов "милосердие", "сострадание", </w:t>
      </w:r>
    </w:p>
    <w:p w:rsidR="00634A01" w:rsidRPr="00634A01" w:rsidRDefault="00634A01" w:rsidP="00634A01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"прощение", "дружелюбие"; </w:t>
      </w:r>
    </w:p>
    <w:p w:rsidR="00634A01" w:rsidRPr="00634A01" w:rsidRDefault="00634A01" w:rsidP="00AC1C62">
      <w:pPr>
        <w:widowControl/>
        <w:numPr>
          <w:ilvl w:val="0"/>
          <w:numId w:val="36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формирование умения приводить примеры проявлений любви к ближнему, милосердия и сострадания в истории России, современной жизни; </w:t>
      </w:r>
    </w:p>
    <w:p w:rsidR="00634A01" w:rsidRPr="00634A01" w:rsidRDefault="00634A01" w:rsidP="00AC1C62">
      <w:pPr>
        <w:widowControl/>
        <w:numPr>
          <w:ilvl w:val="0"/>
          <w:numId w:val="36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готовность проявлять открытость к сотрудничеству, готовность оказывать помощь; осуждать любые случаи унижения человеческого достоинства. </w:t>
      </w:r>
    </w:p>
    <w:p w:rsidR="00634A01" w:rsidRPr="00634A01" w:rsidRDefault="00634A01" w:rsidP="00634A01">
      <w:pPr>
        <w:widowControl/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По учебному предмету "Изобразительное искусство": </w:t>
      </w:r>
    </w:p>
    <w:p w:rsidR="00634A01" w:rsidRPr="00634A01" w:rsidRDefault="00634A01" w:rsidP="00AC1C62">
      <w:pPr>
        <w:widowControl/>
        <w:numPr>
          <w:ilvl w:val="0"/>
          <w:numId w:val="37"/>
        </w:numPr>
        <w:spacing w:after="12" w:line="271" w:lineRule="auto"/>
        <w:ind w:left="0"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 </w:t>
      </w:r>
    </w:p>
    <w:p w:rsidR="00634A01" w:rsidRPr="00634A01" w:rsidRDefault="00634A01" w:rsidP="00AC1C62">
      <w:pPr>
        <w:widowControl/>
        <w:numPr>
          <w:ilvl w:val="0"/>
          <w:numId w:val="37"/>
        </w:numPr>
        <w:spacing w:after="12" w:line="271" w:lineRule="auto"/>
        <w:ind w:left="0"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умение характеризовать виды и жанры изобразительного искусства; </w:t>
      </w:r>
    </w:p>
    <w:p w:rsidR="00634A01" w:rsidRPr="00634A01" w:rsidRDefault="00634A01" w:rsidP="00AC1C62">
      <w:pPr>
        <w:widowControl/>
        <w:numPr>
          <w:ilvl w:val="0"/>
          <w:numId w:val="37"/>
        </w:numPr>
        <w:spacing w:after="12" w:line="271" w:lineRule="auto"/>
        <w:ind w:left="0"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овладение умением рисовать с натуры, по памяти, по представлению; </w:t>
      </w:r>
    </w:p>
    <w:p w:rsidR="00634A01" w:rsidRPr="00634A01" w:rsidRDefault="00634A01" w:rsidP="00AC1C62">
      <w:pPr>
        <w:widowControl/>
        <w:numPr>
          <w:ilvl w:val="0"/>
          <w:numId w:val="37"/>
        </w:numPr>
        <w:spacing w:after="12" w:line="271" w:lineRule="auto"/>
        <w:ind w:left="0"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умение применять принципы перспективных и композиционных построений; </w:t>
      </w:r>
    </w:p>
    <w:p w:rsidR="00634A01" w:rsidRPr="00634A01" w:rsidRDefault="00634A01" w:rsidP="00AC1C62">
      <w:pPr>
        <w:widowControl/>
        <w:numPr>
          <w:ilvl w:val="0"/>
          <w:numId w:val="37"/>
        </w:numPr>
        <w:spacing w:after="12" w:line="271" w:lineRule="auto"/>
        <w:ind w:left="0"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умение характеризовать отличительные особенности художественных промыслов России; </w:t>
      </w:r>
    </w:p>
    <w:p w:rsidR="00634A01" w:rsidRPr="00634A01" w:rsidRDefault="00634A01" w:rsidP="00AC1C62">
      <w:pPr>
        <w:widowControl/>
        <w:numPr>
          <w:ilvl w:val="0"/>
          <w:numId w:val="37"/>
        </w:numPr>
        <w:spacing w:after="12" w:line="271" w:lineRule="auto"/>
        <w:ind w:left="0"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умение использовать простейшие инструменты графических редакторов для обработки фотографических изображений и анимации. </w:t>
      </w: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По учебному предмету "Музыка": </w:t>
      </w:r>
    </w:p>
    <w:p w:rsidR="00634A01" w:rsidRPr="00634A01" w:rsidRDefault="00634A01" w:rsidP="00AC1C62">
      <w:pPr>
        <w:widowControl/>
        <w:numPr>
          <w:ilvl w:val="0"/>
          <w:numId w:val="38"/>
        </w:numPr>
        <w:spacing w:after="12" w:line="271" w:lineRule="auto"/>
        <w:ind w:left="0"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знание основных жанров народной и профессиональной музыки; </w:t>
      </w:r>
    </w:p>
    <w:p w:rsidR="00634A01" w:rsidRPr="00634A01" w:rsidRDefault="00634A01" w:rsidP="00AC1C62">
      <w:pPr>
        <w:widowControl/>
        <w:numPr>
          <w:ilvl w:val="0"/>
          <w:numId w:val="38"/>
        </w:numPr>
        <w:spacing w:after="12" w:line="271" w:lineRule="auto"/>
        <w:ind w:left="0"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знание видов оркестров, названий наиболее известных инструментов; умение различать звучание отдельных музыкальных инструментов, виды хора и оркестра; </w:t>
      </w:r>
    </w:p>
    <w:p w:rsidR="00634A01" w:rsidRPr="00634A01" w:rsidRDefault="00634A01" w:rsidP="00AC1C62">
      <w:pPr>
        <w:widowControl/>
        <w:numPr>
          <w:ilvl w:val="0"/>
          <w:numId w:val="38"/>
        </w:numPr>
        <w:spacing w:after="12" w:line="271" w:lineRule="auto"/>
        <w:ind w:left="0"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умение узнавать на слух и называть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634A01" w:rsidRPr="00634A01" w:rsidRDefault="00634A01" w:rsidP="00AC1C62">
      <w:pPr>
        <w:widowControl/>
        <w:numPr>
          <w:ilvl w:val="0"/>
          <w:numId w:val="38"/>
        </w:numPr>
        <w:spacing w:after="12" w:line="271" w:lineRule="auto"/>
        <w:ind w:left="0"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умение исполнять свою партию в хоре с сопровождением и без сопровождения. </w:t>
      </w:r>
    </w:p>
    <w:p w:rsidR="00634A01" w:rsidRPr="00634A01" w:rsidRDefault="00634A01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По учебному предмету "Труд (технология)"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должны обеспечивать: </w:t>
      </w:r>
    </w:p>
    <w:p w:rsidR="00634A01" w:rsidRPr="00634A01" w:rsidRDefault="00634A01" w:rsidP="00AC1C62">
      <w:pPr>
        <w:widowControl/>
        <w:numPr>
          <w:ilvl w:val="0"/>
          <w:numId w:val="39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сформированность общих представлений о мире профессий, значении труда в жизни человека и общества, многообразии предметов материальной культуры; </w:t>
      </w:r>
    </w:p>
    <w:p w:rsidR="00634A01" w:rsidRPr="00634A01" w:rsidRDefault="00634A01" w:rsidP="00AC1C62">
      <w:pPr>
        <w:widowControl/>
        <w:numPr>
          <w:ilvl w:val="0"/>
          <w:numId w:val="39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сформированность первоначальных представлений о материалах и их свойствах, о конструировании, моделировании; </w:t>
      </w:r>
    </w:p>
    <w:p w:rsidR="00634A01" w:rsidRPr="00634A01" w:rsidRDefault="00634A01" w:rsidP="00AC1C62">
      <w:pPr>
        <w:widowControl/>
        <w:numPr>
          <w:ilvl w:val="0"/>
          <w:numId w:val="39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овладение технологическими приемами ручной обработки материалов; </w:t>
      </w:r>
    </w:p>
    <w:p w:rsidR="00634A01" w:rsidRPr="00634A01" w:rsidRDefault="00634A01" w:rsidP="00AC1C62">
      <w:pPr>
        <w:widowControl/>
        <w:numPr>
          <w:ilvl w:val="0"/>
          <w:numId w:val="39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приобретение опыта практической преобразовательной деятельности при выполнении учебно-познавательных и художественно-конструкторских задач, в том числе с использованием информационной среды; </w:t>
      </w:r>
    </w:p>
    <w:p w:rsidR="00634A01" w:rsidRPr="00634A01" w:rsidRDefault="00634A01" w:rsidP="00AC1C62">
      <w:pPr>
        <w:widowControl/>
        <w:numPr>
          <w:ilvl w:val="0"/>
          <w:numId w:val="39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сформированность умения безопасного пользования необходимыми инструментами в предметно-преобразующей деятельности. </w:t>
      </w:r>
    </w:p>
    <w:p w:rsidR="00634A01" w:rsidRPr="00634A01" w:rsidRDefault="00634A01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По учебному предмету "Физическая культура"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должны обеспечивать: </w:t>
      </w:r>
    </w:p>
    <w:p w:rsidR="00634A01" w:rsidRPr="00634A01" w:rsidRDefault="00634A01" w:rsidP="00AC1C62">
      <w:pPr>
        <w:widowControl/>
        <w:numPr>
          <w:ilvl w:val="0"/>
          <w:numId w:val="40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сформированность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спортивных); </w:t>
      </w:r>
    </w:p>
    <w:p w:rsidR="00634A01" w:rsidRPr="00634A01" w:rsidRDefault="00634A01" w:rsidP="00AC1C62">
      <w:pPr>
        <w:widowControl/>
        <w:numPr>
          <w:ilvl w:val="0"/>
          <w:numId w:val="40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умение использовать основные гимнастические упражнения для формирования и укрепления здоровья, физического развития и физического совершенствования, повышения физической и умственной работоспособности, в том числе для подготовки к выполнению нормативов Всероссийского физкультурно-спортивного комплекса "Готов к труду и обороне" (ГТО); </w:t>
      </w:r>
    </w:p>
    <w:p w:rsidR="00634A01" w:rsidRPr="00634A01" w:rsidRDefault="00634A01" w:rsidP="00AC1C62">
      <w:pPr>
        <w:widowControl/>
        <w:numPr>
          <w:ilvl w:val="0"/>
          <w:numId w:val="40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умение взаимодействовать со сверстниками в игровых заданиях и игровой деятельности, соблюдая правила честной игры; </w:t>
      </w:r>
    </w:p>
    <w:p w:rsidR="00634A01" w:rsidRPr="00634A01" w:rsidRDefault="00634A01" w:rsidP="00AC1C62">
      <w:pPr>
        <w:widowControl/>
        <w:numPr>
          <w:ilvl w:val="0"/>
          <w:numId w:val="40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овладение жизненно важными навыками плавания (при наличии в Организации материально-технической базы - бассейна) и гимнастики; </w:t>
      </w:r>
    </w:p>
    <w:p w:rsidR="00634A01" w:rsidRPr="00634A01" w:rsidRDefault="00634A01" w:rsidP="00AC1C62">
      <w:pPr>
        <w:widowControl/>
        <w:numPr>
          <w:ilvl w:val="0"/>
          <w:numId w:val="40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умение вести наблюдение за своим физическим состоянием, величиной физических нагрузок, показателями основных физических качеств; </w:t>
      </w:r>
    </w:p>
    <w:p w:rsidR="00634A01" w:rsidRPr="00634A01" w:rsidRDefault="00634A01" w:rsidP="00AC1C62">
      <w:pPr>
        <w:widowControl/>
        <w:numPr>
          <w:ilvl w:val="0"/>
          <w:numId w:val="40"/>
        </w:numPr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умение применять правила безопасности при выполнении физических упражнений и различных форм двигательной активности. </w:t>
      </w:r>
    </w:p>
    <w:p w:rsidR="009B6285" w:rsidRDefault="009B6285" w:rsidP="00634A01">
      <w:pPr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634A01" w:rsidRPr="00634A01" w:rsidRDefault="00634A01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1.3 Система оценки достижения планируемых результатов освоения ООП НОО </w:t>
      </w:r>
    </w:p>
    <w:p w:rsidR="00634A01" w:rsidRPr="00634A01" w:rsidRDefault="00634A01" w:rsidP="00634A01">
      <w:pPr>
        <w:widowControl/>
        <w:spacing w:after="12" w:line="271" w:lineRule="auto"/>
        <w:ind w:right="65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Основой объективной оценки соответствия установленным требованиям образовательной деятельности и подготовки обучающихся, освоивших ООП НОО, является ФГОС НОО независимо от формы получения начального общего образования и формы обучения. Таким образом, ФГОС НОО определяет основные требования к образовательным результатам обучающихся и средствам оценки их достижения.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>Система оценки достижения планируемых результатов (далее - система оценки) является частью системы оценки и управления качеством образования в образовательной организации</w:t>
      </w:r>
      <w:r w:rsidRPr="00634A01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 xml:space="preserve"> в МБОУ «СОШ № 3 г. Облучье»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и служит основой при разработке образовательной организацией соответствующего локального акта.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функциями являются: ориентация образовательного процесса на достижение планируемых результатов освоения ФОП НОО и обеспечение эффективной обратной связи, позволяющей осуществлять управление образовательным процессом.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Основными направлениями и целями оценочной деятельности в образовательной организации являются: </w:t>
      </w:r>
    </w:p>
    <w:p w:rsidR="00634A01" w:rsidRPr="00634A01" w:rsidRDefault="00634A01" w:rsidP="00AC1C62">
      <w:pPr>
        <w:widowControl/>
        <w:numPr>
          <w:ilvl w:val="0"/>
          <w:numId w:val="41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</w:t>
      </w:r>
    </w:p>
    <w:p w:rsidR="00634A01" w:rsidRPr="00634A01" w:rsidRDefault="00634A01" w:rsidP="00AC1C62">
      <w:pPr>
        <w:widowControl/>
        <w:numPr>
          <w:ilvl w:val="0"/>
          <w:numId w:val="41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оценка результатов деятельности педагогических работников как основа аттестационных процедур;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-оценка результатов деятельности образовательной организации как основа аккредитационных процедур.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Основным объектом системы оценки, её содержательной и критериальной базой выступают требования ФГОС НОО, которые конкретизируются в планируемых результатах освоения обучающимися ФОП НОО. </w:t>
      </w:r>
    </w:p>
    <w:p w:rsidR="00634A01" w:rsidRPr="00634A01" w:rsidRDefault="00634A01" w:rsidP="00634A01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Система оценки включает процедуры внутренней и внешней оценки. </w:t>
      </w:r>
    </w:p>
    <w:p w:rsidR="00634A01" w:rsidRPr="00634A01" w:rsidRDefault="00634A01" w:rsidP="00634A01">
      <w:pPr>
        <w:widowControl/>
        <w:spacing w:after="15" w:line="268" w:lineRule="auto"/>
        <w:ind w:right="64" w:firstLine="7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Внутренняя оценка включает: стартовую диагностику; текущую и тематическую оценки; итоговую оценку; промежуточную аттестацию; психолого-педагогическое наблюдение;внутренний мониторинг образовательных достижений обучающихся.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Длительность контрольной работы, являющейся формой письменной проверки результатов обучения с целью оценки уровня достижения предметных и (или) метапредметных результатов, составляет один урок (не более чем 45 минут), контрольные работы проводятся, начиная со 2 класса.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 этом объем учебного времени, затрачиваемого на проведение оценочных процедур, не превышает 10% от всего объема учебного времени, отводимого на изучение данного учебного предмета в данном классе в текущем учебном году. </w:t>
      </w:r>
    </w:p>
    <w:p w:rsidR="00634A01" w:rsidRPr="00634A01" w:rsidRDefault="00634A01" w:rsidP="00634A01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Внешняя оценка включает: </w:t>
      </w:r>
    </w:p>
    <w:p w:rsidR="00634A01" w:rsidRPr="00634A01" w:rsidRDefault="00634A01" w:rsidP="00AC1C62">
      <w:pPr>
        <w:widowControl/>
        <w:numPr>
          <w:ilvl w:val="0"/>
          <w:numId w:val="42"/>
        </w:numPr>
        <w:spacing w:after="12" w:line="271" w:lineRule="auto"/>
        <w:ind w:left="0" w:right="65" w:hanging="154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независимую оценку качества подготовки обучающихся </w:t>
      </w:r>
    </w:p>
    <w:p w:rsidR="00634A01" w:rsidRPr="00634A01" w:rsidRDefault="00634A01" w:rsidP="00AC1C62">
      <w:pPr>
        <w:widowControl/>
        <w:numPr>
          <w:ilvl w:val="0"/>
          <w:numId w:val="42"/>
        </w:numPr>
        <w:spacing w:after="12" w:line="271" w:lineRule="auto"/>
        <w:ind w:left="0" w:right="65" w:hanging="154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итоговую аттестацию </w:t>
      </w:r>
    </w:p>
    <w:p w:rsidR="00634A01" w:rsidRPr="00634A01" w:rsidRDefault="00634A01" w:rsidP="00AC1C62">
      <w:pPr>
        <w:widowControl/>
        <w:numPr>
          <w:ilvl w:val="0"/>
          <w:numId w:val="42"/>
        </w:numPr>
        <w:spacing w:after="12" w:line="271" w:lineRule="auto"/>
        <w:ind w:left="0" w:right="65" w:hanging="154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Национальные сопоставительные исследования качества общего образования, </w:t>
      </w:r>
    </w:p>
    <w:p w:rsidR="00634A01" w:rsidRPr="00634A01" w:rsidRDefault="00634A01" w:rsidP="00AC1C62">
      <w:pPr>
        <w:widowControl/>
        <w:numPr>
          <w:ilvl w:val="0"/>
          <w:numId w:val="42"/>
        </w:numPr>
        <w:spacing w:after="12" w:line="271" w:lineRule="auto"/>
        <w:ind w:left="0" w:right="65" w:hanging="154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Всероссийские проверочные работы, </w:t>
      </w:r>
    </w:p>
    <w:p w:rsidR="00634A01" w:rsidRPr="00634A01" w:rsidRDefault="00634A01" w:rsidP="00AC1C62">
      <w:pPr>
        <w:widowControl/>
        <w:numPr>
          <w:ilvl w:val="0"/>
          <w:numId w:val="42"/>
        </w:numPr>
        <w:spacing w:after="12" w:line="271" w:lineRule="auto"/>
        <w:ind w:left="0" w:right="65" w:hanging="154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Международные сопоставительные исследования качества общего образования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 соответствии с ФГОС НОО система оценки образовательной организации реализует системно-деятельностный, уровневый и комплексный подходы к оценке образовательных достижений.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Системно-деятельностный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деятельностной форме.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Уровневый подход к оценке образовательных достижений обучающихся служит основой для организации индивидуальной работы с обучающимися. Он реализуется как по отношению к содержанию оценки, так и к представлению и интерпретации результатов измерений.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процесса, выступает достаточным для продолжения обучения и усвоения последующего учебного материала. </w:t>
      </w:r>
    </w:p>
    <w:p w:rsidR="00634A01" w:rsidRPr="00634A01" w:rsidRDefault="00634A01" w:rsidP="00634A01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Комплексный подход к оценке образовательных достижений реализуется через: </w:t>
      </w:r>
    </w:p>
    <w:p w:rsidR="00634A01" w:rsidRPr="00634A01" w:rsidRDefault="00634A01" w:rsidP="00AC1C62">
      <w:pPr>
        <w:widowControl/>
        <w:numPr>
          <w:ilvl w:val="0"/>
          <w:numId w:val="43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оценку предметных и метапредметных результатов; </w:t>
      </w:r>
    </w:p>
    <w:p w:rsidR="00634A01" w:rsidRPr="00634A01" w:rsidRDefault="00634A01" w:rsidP="00AC1C62">
      <w:pPr>
        <w:widowControl/>
        <w:numPr>
          <w:ilvl w:val="0"/>
          <w:numId w:val="43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оценки; использование контекстной информации (об особенностях обучающихся, условиях и процессе обучения и другие) для интерпретации полученных результатов в целях управления качеством образования; </w:t>
      </w:r>
    </w:p>
    <w:p w:rsidR="00634A01" w:rsidRPr="00634A01" w:rsidRDefault="00634A01" w:rsidP="00AC1C62">
      <w:pPr>
        <w:widowControl/>
        <w:numPr>
          <w:ilvl w:val="0"/>
          <w:numId w:val="43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использование разнообразных методов и форм оценки, взаимно дополняющих друг друга, в том числе оценок творческих работ, наблюдения; </w:t>
      </w:r>
    </w:p>
    <w:p w:rsidR="00634A01" w:rsidRPr="00634A01" w:rsidRDefault="00634A01" w:rsidP="00AC1C62">
      <w:pPr>
        <w:widowControl/>
        <w:numPr>
          <w:ilvl w:val="0"/>
          <w:numId w:val="43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использование форм работы, обеспечивающих возможность включения обучающихся в самостоятельную оценочную деятельность (самоанализ, самооценка, взаимооценка); </w:t>
      </w:r>
    </w:p>
    <w:p w:rsidR="00634A01" w:rsidRPr="00634A01" w:rsidRDefault="00634A01" w:rsidP="00AC1C62">
      <w:pPr>
        <w:widowControl/>
        <w:numPr>
          <w:ilvl w:val="0"/>
          <w:numId w:val="43"/>
        </w:numPr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использование мониторинга динамических показателей освоения умений и знаний, в том числе формируемых с использованием информационно коммуникационных (цифровых) технологий.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 оценке личностных результатов необходимо соблюдение этических норм и правил взаимодействия с обучающимся с учётом его индивидуально-психологических особенностей развития.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Личностные достижения обучающихся, освоивших ФОП НОО, включают две группы результатов: </w:t>
      </w:r>
    </w:p>
    <w:p w:rsidR="00634A01" w:rsidRPr="00634A01" w:rsidRDefault="00634A01" w:rsidP="00634A01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основы российской гражданской идентичности, ценностные установки и социально </w:t>
      </w:r>
    </w:p>
    <w:p w:rsidR="00634A01" w:rsidRPr="00634A01" w:rsidRDefault="00634A01" w:rsidP="00634A01">
      <w:pPr>
        <w:widowControl/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значимые качества личности; готовность обучающихся к саморазвитию, мотивация к познанию и обучению, </w:t>
      </w:r>
    </w:p>
    <w:p w:rsidR="00634A01" w:rsidRPr="00634A01" w:rsidRDefault="00634A01" w:rsidP="00634A01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активное участие в социально значимой деятельности.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Учитывая особенности групп личностных результатов, учитель может осуществлять оценку только следующих качеств: </w:t>
      </w:r>
    </w:p>
    <w:p w:rsidR="00634A01" w:rsidRPr="00634A01" w:rsidRDefault="00634A01" w:rsidP="00634A01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наличие и характеристика мотива познания и учения; </w:t>
      </w:r>
    </w:p>
    <w:p w:rsidR="00634A01" w:rsidRPr="00634A01" w:rsidRDefault="00634A01" w:rsidP="00634A01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наличие умений принимать и удерживать учебную задачу, планировать учебные </w:t>
      </w:r>
    </w:p>
    <w:p w:rsidR="00634A01" w:rsidRPr="00634A01" w:rsidRDefault="00634A01" w:rsidP="00634A01">
      <w:pPr>
        <w:widowControl/>
        <w:spacing w:after="12" w:line="271" w:lineRule="auto"/>
        <w:ind w:right="3641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действия; способность осуществлять самоконтроль и самооценку.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Диагностические задания, устанавливающие уровень этих качеств, целесообразно интегрировать с заданиями по оценке метапредметных регулятивных универсальных учебных действий.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Оценка метапредметных результатов осуществляется через оценку достижения планируемых результатов освоения ООП НОО, которые отражают совокупность познавательных, коммуникативных и регулятивных универсальных учебных действий. </w:t>
      </w:r>
    </w:p>
    <w:p w:rsidR="00634A01" w:rsidRPr="00634A01" w:rsidRDefault="00634A01" w:rsidP="00634A01">
      <w:pPr>
        <w:widowControl/>
        <w:spacing w:after="12" w:line="271" w:lineRule="auto"/>
        <w:ind w:right="65" w:firstLine="542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Для подготовки к федеральным и региональным процедурам оценки качества образования используется перечень (кодификатор) проверяемых требований к метапредметным результатам освоения основной образовательной программы начального общего образования. </w:t>
      </w:r>
    </w:p>
    <w:p w:rsidR="00634A01" w:rsidRPr="00634A01" w:rsidRDefault="00634A01" w:rsidP="00634A01">
      <w:pPr>
        <w:widowControl/>
        <w:spacing w:after="5" w:line="271" w:lineRule="auto"/>
        <w:ind w:right="1208" w:firstLine="1465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Перечень (кодификатор) проверяемых требований к метапредметным результатам освоения основной образовательной программы начального общего образования </w:t>
      </w:r>
    </w:p>
    <w:tbl>
      <w:tblPr>
        <w:tblStyle w:val="TableGrid"/>
        <w:tblW w:w="9980" w:type="dxa"/>
        <w:tblInd w:w="-62" w:type="dxa"/>
        <w:tblCellMar>
          <w:top w:w="108" w:type="dxa"/>
          <w:left w:w="62" w:type="dxa"/>
          <w:right w:w="12" w:type="dxa"/>
        </w:tblCellMar>
        <w:tblLook w:val="04A0" w:firstRow="1" w:lastRow="0" w:firstColumn="1" w:lastColumn="0" w:noHBand="0" w:noVBand="1"/>
      </w:tblPr>
      <w:tblGrid>
        <w:gridCol w:w="1969"/>
        <w:gridCol w:w="8011"/>
      </w:tblGrid>
      <w:tr w:rsidR="00634A01" w:rsidRPr="005D049F" w:rsidTr="00634A01">
        <w:trPr>
          <w:trHeight w:val="1042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ind w:firstLine="710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Код проверяемого требования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Проверяемые требования к метапредметным результатам освоения основной образовательной программы начального общего образования </w:t>
            </w:r>
          </w:p>
        </w:tc>
      </w:tr>
      <w:tr w:rsidR="00634A01" w:rsidRPr="00634A01" w:rsidTr="00634A01">
        <w:trPr>
          <w:trHeight w:val="490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           </w:t>
            </w: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Познавательные УУД </w:t>
            </w:r>
          </w:p>
        </w:tc>
      </w:tr>
      <w:tr w:rsidR="00634A01" w:rsidRPr="00634A01" w:rsidTr="00634A01">
        <w:trPr>
          <w:trHeight w:val="490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ind w:right="171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1.1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Базовые логические действия </w:t>
            </w:r>
          </w:p>
        </w:tc>
      </w:tr>
      <w:tr w:rsidR="00634A01" w:rsidRPr="005D049F" w:rsidTr="00634A01">
        <w:trPr>
          <w:trHeight w:val="768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1.1.1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Сравнивать объекты, устанавливать основания для сравнения, устанавливать аналогии </w:t>
            </w:r>
          </w:p>
        </w:tc>
      </w:tr>
      <w:tr w:rsidR="00634A01" w:rsidRPr="005D049F" w:rsidTr="00634A01">
        <w:trPr>
          <w:trHeight w:val="1042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1.1.2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Объединять части объекта (объекты) по определенному признаку; определять существенный признак для классификации, классифицировать предложенные объекты </w:t>
            </w:r>
          </w:p>
        </w:tc>
      </w:tr>
      <w:tr w:rsidR="00634A01" w:rsidRPr="005D049F" w:rsidTr="00634A01">
        <w:trPr>
          <w:trHeight w:val="1316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1.1.3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ind w:right="162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 </w:t>
            </w:r>
          </w:p>
        </w:tc>
      </w:tr>
      <w:tr w:rsidR="00634A01" w:rsidRPr="005D049F" w:rsidTr="00634A01">
        <w:trPr>
          <w:trHeight w:val="768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1.1.4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Устанавливать причинно-следственные связи в ситуациях, поддающихся непосредственному наблюдению или знакомых по опыту, делать выводы </w:t>
            </w:r>
          </w:p>
        </w:tc>
      </w:tr>
      <w:tr w:rsidR="00634A01" w:rsidRPr="00634A01" w:rsidTr="00634A01">
        <w:trPr>
          <w:trHeight w:val="490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ind w:right="171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1.2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Базовые исследовательские действия </w:t>
            </w:r>
          </w:p>
        </w:tc>
      </w:tr>
      <w:tr w:rsidR="00634A01" w:rsidRPr="005D049F" w:rsidTr="00634A01">
        <w:trPr>
          <w:trHeight w:val="1316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lastRenderedPageBreak/>
              <w:t xml:space="preserve">1.2.1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ind w:right="779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Определять разрыв между реальным и желательным состоянием объекта (ситуации) на основе предложенных педагогическим работником вопросов; с помощью педагогического работника формулировать цель, планировать изменения объекта, ситуации </w:t>
            </w:r>
          </w:p>
        </w:tc>
      </w:tr>
      <w:tr w:rsidR="00634A01" w:rsidRPr="005D049F" w:rsidTr="00634A01">
        <w:trPr>
          <w:trHeight w:val="768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1.2.2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Сравнивать несколько вариантов решения задачи, выбирать наиболее подходящий (на основе предложенных критериев) </w:t>
            </w:r>
          </w:p>
        </w:tc>
      </w:tr>
      <w:tr w:rsidR="00634A01" w:rsidRPr="005D049F" w:rsidTr="00634A01">
        <w:trPr>
          <w:trHeight w:val="1042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1.2.3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 </w:t>
            </w:r>
          </w:p>
        </w:tc>
      </w:tr>
      <w:tr w:rsidR="00634A01" w:rsidRPr="005D049F" w:rsidTr="00634A01">
        <w:trPr>
          <w:trHeight w:val="1042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1.2.4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ind w:right="45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 </w:t>
            </w:r>
          </w:p>
        </w:tc>
      </w:tr>
      <w:tr w:rsidR="00634A01" w:rsidRPr="005D049F" w:rsidTr="00634A01">
        <w:trPr>
          <w:trHeight w:val="768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1.2.5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Прогнозировать возможное развитие процессов, событий и их последствия в аналогичных или сходных ситуациях </w:t>
            </w:r>
          </w:p>
        </w:tc>
      </w:tr>
      <w:tr w:rsidR="00634A01" w:rsidRPr="00634A01" w:rsidTr="00634A01">
        <w:trPr>
          <w:trHeight w:val="490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ind w:right="171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1.3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Работа с информацией </w:t>
            </w:r>
          </w:p>
        </w:tc>
      </w:tr>
      <w:tr w:rsidR="00634A01" w:rsidRPr="005D049F" w:rsidTr="00634A01">
        <w:trPr>
          <w:trHeight w:val="1316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1.3.1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Выбирать источник получения информации; соблюдать с помощью взрослых </w:t>
            </w:r>
          </w:p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(педагогических работников, родителей (законных представителей) </w:t>
            </w:r>
          </w:p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несовершеннолетних обучающихся) правила информационной безопасности при поиске информации в сети Интернет </w:t>
            </w:r>
          </w:p>
        </w:tc>
      </w:tr>
      <w:tr w:rsidR="00634A01" w:rsidRPr="005D049F" w:rsidTr="00634A01">
        <w:trPr>
          <w:trHeight w:val="768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1.3.2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ind w:right="15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Согласно заданному алгоритму находить в предложенном источнике информацию, представленную в явном виде </w:t>
            </w:r>
          </w:p>
        </w:tc>
      </w:tr>
      <w:tr w:rsidR="00634A01" w:rsidRPr="005D049F" w:rsidTr="00634A01">
        <w:trPr>
          <w:trHeight w:val="763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1.3.3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Распознавать достоверную и недостоверную информацию самостоятельно или на основании предложенного педагогическим работником способа ее проверки </w:t>
            </w:r>
          </w:p>
        </w:tc>
      </w:tr>
      <w:tr w:rsidR="00634A01" w:rsidRPr="005D049F" w:rsidTr="00634A01">
        <w:trPr>
          <w:trHeight w:val="769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1.3.4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Анализировать и создавать текстовую, видео-, графическую, звуковую информацию в соответствии с учебной задачей </w:t>
            </w:r>
          </w:p>
        </w:tc>
      </w:tr>
      <w:tr w:rsidR="00634A01" w:rsidRPr="005D049F" w:rsidTr="00634A01">
        <w:trPr>
          <w:trHeight w:val="490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1.3.5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Самостоятельно создавать схемы, таблицы для представления информации </w:t>
            </w:r>
          </w:p>
        </w:tc>
      </w:tr>
      <w:tr w:rsidR="00634A01" w:rsidRPr="00634A01" w:rsidTr="00634A01">
        <w:trPr>
          <w:trHeight w:val="490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2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Коммуникативные УУД </w:t>
            </w:r>
          </w:p>
        </w:tc>
      </w:tr>
      <w:tr w:rsidR="00634A01" w:rsidRPr="00634A01" w:rsidTr="00634A01">
        <w:trPr>
          <w:trHeight w:val="490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ind w:right="49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2.1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Общение </w:t>
            </w:r>
          </w:p>
        </w:tc>
      </w:tr>
      <w:tr w:rsidR="00634A01" w:rsidRPr="005D049F" w:rsidTr="00634A01">
        <w:trPr>
          <w:trHeight w:val="1872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2.1.1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77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Воспринимать и формулировать суждения, выражать эмоции в соответствии с целями и условиями общения в знакомой среде; </w:t>
            </w:r>
          </w:p>
          <w:p w:rsidR="00634A01" w:rsidRPr="00634A01" w:rsidRDefault="00634A01" w:rsidP="00634A01">
            <w:pPr>
              <w:widowControl/>
              <w:spacing w:after="6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проявлять уважительное отношение к собеседнику, соблюдать правила ведения диалога и дискуссии; </w:t>
            </w:r>
          </w:p>
          <w:p w:rsidR="00634A01" w:rsidRPr="00634A01" w:rsidRDefault="00634A01" w:rsidP="00634A01">
            <w:pPr>
              <w:widowControl/>
              <w:spacing w:after="0" w:line="259" w:lineRule="auto"/>
              <w:ind w:right="959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признавать возможность существования разных точек зрения; корректно и аргументированно высказывать свое мнение </w:t>
            </w:r>
          </w:p>
        </w:tc>
      </w:tr>
      <w:tr w:rsidR="00634A01" w:rsidRPr="005D049F" w:rsidTr="00634A01">
        <w:trPr>
          <w:trHeight w:val="1042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lastRenderedPageBreak/>
              <w:t xml:space="preserve">2.1.2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ind w:right="58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Строить речевое высказывание в соответствии с поставленной задачей; создавать устные и письменные тексты (описание, рассуждение, повествование); подготавливать небольшие публичные выступления </w:t>
            </w:r>
          </w:p>
        </w:tc>
      </w:tr>
      <w:tr w:rsidR="00634A01" w:rsidRPr="005D049F" w:rsidTr="00634A01">
        <w:trPr>
          <w:trHeight w:val="764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2.1.3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Подбирать иллюстративный материал (рисунки, фото, плакаты) к тексту выступления </w:t>
            </w:r>
          </w:p>
        </w:tc>
      </w:tr>
      <w:tr w:rsidR="00634A01" w:rsidRPr="00634A01" w:rsidTr="00634A01">
        <w:trPr>
          <w:trHeight w:val="494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ind w:right="49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2.2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Совместная деятельность </w:t>
            </w:r>
          </w:p>
        </w:tc>
      </w:tr>
      <w:tr w:rsidR="00634A01" w:rsidRPr="005D049F" w:rsidTr="00634A01">
        <w:trPr>
          <w:trHeight w:val="3524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2.2.1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0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      </w:r>
          </w:p>
          <w:p w:rsidR="00634A01" w:rsidRPr="00634A01" w:rsidRDefault="00634A01" w:rsidP="00634A01">
            <w:pPr>
              <w:widowControl/>
              <w:spacing w:after="22" w:line="258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      </w:r>
          </w:p>
          <w:p w:rsidR="00634A01" w:rsidRPr="00634A01" w:rsidRDefault="00634A01" w:rsidP="00634A01">
            <w:pPr>
              <w:widowControl/>
              <w:spacing w:after="0" w:line="279" w:lineRule="auto"/>
              <w:ind w:right="1163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проявлять готовность руководить, выполнять поручения, подчиняться; ответственно выполнять свою часть работы; оценивать свой вклад в общий результат; </w:t>
            </w:r>
          </w:p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выполнять совместные проектные задания с использованием предложенных образцов </w:t>
            </w:r>
          </w:p>
        </w:tc>
      </w:tr>
      <w:tr w:rsidR="00634A01" w:rsidRPr="00634A01" w:rsidTr="00634A01">
        <w:trPr>
          <w:trHeight w:val="490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3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Регулятивные УУД </w:t>
            </w:r>
          </w:p>
        </w:tc>
      </w:tr>
      <w:tr w:rsidR="00634A01" w:rsidRPr="00634A01" w:rsidTr="00634A01">
        <w:trPr>
          <w:trHeight w:val="490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ind w:right="49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3.1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Самоорганизация </w:t>
            </w:r>
          </w:p>
        </w:tc>
      </w:tr>
      <w:tr w:rsidR="00634A01" w:rsidRPr="005D049F" w:rsidTr="00634A01">
        <w:trPr>
          <w:trHeight w:val="768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3.1.1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Планировать действия по решению учебной задачи для получения результата; выстраивать последовательность выбранных действий </w:t>
            </w:r>
          </w:p>
        </w:tc>
      </w:tr>
      <w:tr w:rsidR="00634A01" w:rsidRPr="00634A01" w:rsidTr="00634A01">
        <w:trPr>
          <w:trHeight w:val="490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ind w:right="49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3.2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Самоконтроль </w:t>
            </w:r>
          </w:p>
        </w:tc>
      </w:tr>
      <w:tr w:rsidR="00634A01" w:rsidRPr="005D049F" w:rsidTr="00634A01">
        <w:trPr>
          <w:trHeight w:val="769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3.2.1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634A01" w:rsidRDefault="00634A01" w:rsidP="00634A01">
            <w:pPr>
              <w:widowControl/>
              <w:spacing w:after="0" w:line="259" w:lineRule="auto"/>
              <w:ind w:right="212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Устанавливать причины успеха (неудач) учебной деятельности; корректировать свои учебные действия для преодоления ошибок </w:t>
            </w:r>
          </w:p>
        </w:tc>
      </w:tr>
    </w:tbl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Формирование метапредметных результатов обеспечивается комплексом освоения программ учебных предметов и внеурочной деятельности.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Оценка достижения метапредметных результатов осуществляется как учителем в ходе текущей и промежуточной оценки по учебному предмету, так и администрацией образовательной организации в ходе мониторинга.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 ходе мониторинга проводится оценка сформированности универсальных учебных действий. Содержание и периодичность мониторинга устанавливаются решением педагогического совета образовательной организации. Инструментарий для оценки сформированности универсальных учебных действий строится на межпредметной основе и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может включать диагностические материалы по оценке функциональной грамотности, сформированности регулятивных, коммуникативных и познавательных учебных действий.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Предметные результаты освоения ООП НОО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Основным предметом оценки результатов освоения ООП НОО в соответствии с требованиями ФГОС НОО 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метапредметных (познавательных, регулятивных, коммуникативных) действий.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Оценка предметных результатов освоения ООП НОО осуществляется учителем в ходе процедур текущего, тематического, промежуточного и итогового контроля.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Особенности оценки предметных результатов по отдельному учебному предмету фиксируются в приложении к ООП НОО.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Описание оценки предметных результатов по отдельному учебному предмету должно включать: </w:t>
      </w:r>
    </w:p>
    <w:p w:rsidR="00634A01" w:rsidRPr="00634A01" w:rsidRDefault="00634A01" w:rsidP="00634A01">
      <w:pPr>
        <w:widowControl/>
        <w:spacing w:after="19" w:line="265" w:lineRule="auto"/>
        <w:ind w:right="62" w:hanging="10"/>
        <w:jc w:val="right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список итоговых планируемых результатов с указанием этапов их формирования и </w:t>
      </w:r>
    </w:p>
    <w:p w:rsidR="00634A01" w:rsidRPr="00634A01" w:rsidRDefault="00634A01" w:rsidP="00634A01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способов оценки (например, текущая (тематическая); устно (письменно), практика); </w:t>
      </w:r>
    </w:p>
    <w:p w:rsidR="00634A01" w:rsidRPr="00634A01" w:rsidRDefault="00634A01" w:rsidP="00634A01">
      <w:pPr>
        <w:widowControl/>
        <w:tabs>
          <w:tab w:val="center" w:pos="1338"/>
          <w:tab w:val="center" w:pos="2346"/>
          <w:tab w:val="center" w:pos="3466"/>
          <w:tab w:val="center" w:pos="4970"/>
          <w:tab w:val="center" w:pos="5835"/>
          <w:tab w:val="center" w:pos="7170"/>
          <w:tab w:val="center" w:pos="9034"/>
          <w:tab w:val="right" w:pos="10557"/>
        </w:tabs>
        <w:spacing w:after="19" w:line="265" w:lineRule="auto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cs="Calibri"/>
          <w:color w:val="000000"/>
          <w:lang w:val="ru-RU" w:eastAsia="ru-RU"/>
        </w:rPr>
        <w:tab/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требования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к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выставлению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отметок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за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промежуточную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аттестацию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(при </w:t>
      </w:r>
    </w:p>
    <w:p w:rsidR="00634A01" w:rsidRPr="00634A01" w:rsidRDefault="00634A01" w:rsidP="00634A01">
      <w:pPr>
        <w:widowControl/>
        <w:spacing w:after="12" w:line="271" w:lineRule="auto"/>
        <w:ind w:right="65" w:hanging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необходимости - с учётом степени значимости отметок за отдельные оценочные процедуры); график контрольных мероприятий.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Стартовая диагностика проводится в начале 1 класса и выступает как основа (точка отсчёта) для оценки динамики образовательных достижений обучающихся. Объектом оценки в рамках стартовой диагностики является сформированность предпосылок учебной деятельности, готовность к овладению чтением, грамотой и счётом.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Стартовая диагностика может проводиться педагогическими работниками с целью оценки готовности к изучению отдельных учебных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Текущая оценка направлена на оценку индивидуального продвижения обучающегося в освоении программы учебного предмета.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учителем и обучающимся существующих проблем в обучении. </w:t>
      </w:r>
    </w:p>
    <w:p w:rsidR="00634A01" w:rsidRPr="00634A01" w:rsidRDefault="00634A01" w:rsidP="00634A01">
      <w:pPr>
        <w:widowControl/>
        <w:spacing w:after="19" w:line="265" w:lineRule="auto"/>
        <w:ind w:right="62" w:hanging="10"/>
        <w:jc w:val="right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другие) с учётом особенностей учебного предмета.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Результаты текущей оценки являются основой для индивидуализации учебного процесса.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Тематическая оценка направлена на оценку уровня достижения обучающимися тематических планируемых результатов по учебному предмету.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Промежуточная аттестация обучающихся проводится, начиная со 2 класса, в конце каждого учебного периода по каждому изучаемому учебному предмету. </w:t>
      </w:r>
    </w:p>
    <w:p w:rsidR="00634A01" w:rsidRPr="00634A01" w:rsidRDefault="00634A01" w:rsidP="00634A01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класс. </w:t>
      </w:r>
    </w:p>
    <w:p w:rsidR="00634A01" w:rsidRPr="00634A01" w:rsidRDefault="00634A01" w:rsidP="00634A01">
      <w:pPr>
        <w:widowControl/>
        <w:spacing w:after="19" w:line="265" w:lineRule="auto"/>
        <w:ind w:right="62" w:firstLine="251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Итоговая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оценка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является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процедурой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внутренней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оценки образовательной организации и складывается из результатов накопленной оценки и итоговой работы по учебному предмету. Предметом итоговой оценки является способность обучающихся решать учебно-познавательные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и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учебно-практические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задачи, построенные на основном  содержании учебного предмета с учётом формируемых метапредметных действий. </w:t>
      </w:r>
    </w:p>
    <w:p w:rsidR="00634A01" w:rsidRPr="00634A01" w:rsidRDefault="00634A01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Стартовая диагностика в 1 классах (стартовые (диагностические) работы)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Стартовая педагогическая диагностика представляет собой процедуру оценки готовности к обучению на данном уровне образования. Результаты стартовой педагогической диагностики выступают как основа (точка отсчёта) для оценки динамики образовательных достижений. Объектом оценки является сформированность предпосылок учебной деятельности, готовность к овладению чтением, грамотой и счётом.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Стартовая педагогическая диагностика проводится в форме комплексной работы, график проведения стартовой педагогической диагностики рассматривается на педагогическом совете, там же принимается решение о выборе формы проведения. Планирование стартовой педагогической диагностики отражается во внутришкольном мониторинге и внутренней системе оценки качества образования. Проводится администрацией, результаты стартовой педагогической диагностики в 1 классах отражаются в аналитической справке, являются основой для принятия управленческих решений.  </w:t>
      </w:r>
    </w:p>
    <w:p w:rsidR="00634A01" w:rsidRPr="00634A01" w:rsidRDefault="00634A01" w:rsidP="00634A01">
      <w:pPr>
        <w:widowControl/>
        <w:spacing w:after="5" w:line="271" w:lineRule="auto"/>
        <w:ind w:firstLine="566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Стартовая диагностика (стартовые (диагностические) работы) по отдельным предметам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Стартовая диагностика по отдельным предметам 2-4 классов может проводиться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Данный вид диагностики является инициативой педагогов, вносится в тематическое планирование, проводится учителем самостоятельно, вносится в единый график оценочных процедур при выполнении условий к проведению оценочных работ (работы выполняются всеми обучающимися в классе одновременно и длительность которых составляет не менее тридцати минут). </w:t>
      </w:r>
    </w:p>
    <w:p w:rsidR="00634A01" w:rsidRPr="00634A01" w:rsidRDefault="00634A01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lastRenderedPageBreak/>
        <w:t xml:space="preserve">Текущая оценка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Текущая оценка представляет собой процедуру оценки индивидуального продвижения в освоении программы учебного предмета. Текущая оценка может быть формирующей, т. е. поддерживающей и направляющей усилия обучающегося, включающей его в самостоятельную оценочную деятельность, и диагностической, способствующей выявлению и осознанию педагогическим работником и обучающимся существующих проблем в обучении.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Объектом текущей оценки являются тематические планируемые результаты, этапы освоения которых зафиксированы в тематическом планировании. В текущей оценке используется весь арсенал форм и методов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др.) с учётом особенностей учебного предмета и особенностей контрольно-оценочной деятельности педагогического работника. Результаты текущей оценки являются основой для индивидуализации учебного процесса; при этом отдельные результаты, свидетельствующие об успешности обучения и достижении тематических результатов в более сжатые (по сравнению с планируемыми педагогическим работником) сроки могут включаться в систему накопительной оценки и служить основанием, например, для освобождения обучающегося от необходимости выполнять тематическую работу.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Текущий контроль проводится учителем ежедневно. Выставление отметок в журнал за данный вид контроля является компетенцией педагога, система оценивания представлена в разделе «Особенности оценки предметных результатов». </w:t>
      </w:r>
    </w:p>
    <w:p w:rsidR="00634A01" w:rsidRPr="00634A01" w:rsidRDefault="00634A01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Тематическая оценка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Тематическая оценка представляет собой процедуру оценки уровня достижения тематических планируемых результатов по предмету, которые представлены в тематическом планировании в рабочих программах.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Тематическая оценка может вестись как в ходе изучения темы, так и в конце её изучения. Оценочные процедуры подбираются так, чтобы они предусматривали возможность оценки достижения всей совокупности тематических планируемых результатов и каждого из них. Результаты тематической оценки являются основанием для коррекции учебного процесса и его индивидуализации.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Тематический контроль проводится учителем в соответствии с календарнотематическим планированием, учитель вправе вносить изменения в график проведения тематического контроля в соответствии с «Положением о рабочей программе», на основе причин, указанных там же. 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 единый график оценочных процедур вносятся только те формы тематического контроля, которые рассчитаны на выполнение всеми обучающимися в классе одновременно и длительность которых составляет не менее тридцати минут. 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Выставление отметок в журнал за данный вид контроля проводится в соответствии с календарно-тематическим планированием, особенности заполнения журнала по данному вопросу прописаны в локальном нормативном акте «Порядок заполнения электронного журнала», система оценивания представлена в разделе «Особенности оценки предметных результатов».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Результаты тематической оценки являются основанием для коррекции учебного процесса и его индивидуализации. </w:t>
      </w:r>
    </w:p>
    <w:p w:rsidR="00634A01" w:rsidRPr="00634A01" w:rsidRDefault="00634A01" w:rsidP="00634A01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Процедуры оценки предметных результатов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Оценка предметных результатов – часть системы внутришкольного контроля и внутренней системы оценки качества образования. 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процесса, качестве подготовки и проведения уроков, также являются основанием для рекомендаций как для текущей коррекции учебного процесса и его индивидуализации, так и для повышения квалификации учителя. 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Основным инструментом контроля за проведением процедуры оценки предметных результатов является единый график оценочных процедур, который объединяет все уровни оценочных процедур. 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 единый график вносятся все контрольные, проверочные и диагностические работы, которые выполняются всеми обучающимися в классе одновременно и длительность которые составляет не менее тридцати минут.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Заполнение графика начинается с внесения процедур федерального уровня, далее следуют региональные мониторинги, оценочные процедуры, проводимые общеобразовательной организацией. При получении информации о проведении мониторинга федерального и/или регионального уровней после создания документа в график вносятся изменения. </w:t>
      </w:r>
    </w:p>
    <w:p w:rsid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 составлении единого графика оценочных процедур используются «Рекомендации для системы общего образования по основным подходам к формированию графика оценочных процедур в образовательных организациях» (Письмо минпросвещения РФ №СК228/03, федеральной службы по надзору в сфере образования и науки №1-169/08-01 от 6.08.2025). 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</w:t>
      </w:r>
      <w:r w:rsidRPr="00634A01">
        <w:rPr>
          <w:rFonts w:ascii="Times New Roman" w:eastAsia="Times New Roman" w:hAnsi="Times New Roman"/>
          <w:i/>
          <w:color w:val="000000"/>
          <w:sz w:val="26"/>
          <w:lang w:val="ru-RU" w:eastAsia="ru-RU"/>
        </w:rPr>
        <w:t xml:space="preserve">Примерный перечень оценочных процедур </w:t>
      </w:r>
    </w:p>
    <w:tbl>
      <w:tblPr>
        <w:tblW w:w="10170" w:type="dxa"/>
        <w:tblLayout w:type="fixed"/>
        <w:tblCellMar>
          <w:top w:w="7" w:type="dxa"/>
          <w:left w:w="0" w:type="dxa"/>
          <w:right w:w="10" w:type="dxa"/>
        </w:tblCellMar>
        <w:tblLook w:val="04A0" w:firstRow="1" w:lastRow="0" w:firstColumn="1" w:lastColumn="0" w:noHBand="0" w:noVBand="1"/>
      </w:tblPr>
      <w:tblGrid>
        <w:gridCol w:w="2090"/>
        <w:gridCol w:w="1276"/>
        <w:gridCol w:w="1880"/>
        <w:gridCol w:w="1380"/>
        <w:gridCol w:w="850"/>
        <w:gridCol w:w="1134"/>
        <w:gridCol w:w="1560"/>
      </w:tblGrid>
      <w:tr w:rsidR="00634A01" w:rsidRPr="00A43AD8" w:rsidTr="00A43AD8">
        <w:trPr>
          <w:trHeight w:val="283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Направление деятельности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34A01" w:rsidRPr="00A43AD8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Ответс твенн ый за провед ение 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68DF90C9" wp14:editId="63C24FE6">
                      <wp:extent cx="783652" cy="756703"/>
                      <wp:effectExtent l="0" t="0" r="0" b="0"/>
                      <wp:docPr id="190160" name="Group 1901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3652" cy="756703"/>
                                <a:chOff x="0" y="0"/>
                                <a:chExt cx="783652" cy="756703"/>
                              </a:xfrm>
                            </wpg:grpSpPr>
                            <wps:wsp>
                              <wps:cNvPr id="3368" name="Rectangle 3368"/>
                              <wps:cNvSpPr/>
                              <wps:spPr>
                                <a:xfrm rot="-5399999">
                                  <a:off x="-419892" y="170181"/>
                                  <a:ext cx="1006415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05BE4" w:rsidRDefault="00C05BE4" w:rsidP="00634A0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Включение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69" name="Rectangle 3369"/>
                              <wps:cNvSpPr/>
                              <wps:spPr>
                                <a:xfrm rot="-5399999">
                                  <a:off x="-170361" y="191114"/>
                                  <a:ext cx="836534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05BE4" w:rsidRDefault="00C05BE4" w:rsidP="00634A0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в единый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70" name="Rectangle 3370"/>
                              <wps:cNvSpPr/>
                              <wps:spPr>
                                <a:xfrm rot="-5399999">
                                  <a:off x="77212" y="213135"/>
                                  <a:ext cx="670570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05BE4" w:rsidRDefault="00C05BE4" w:rsidP="00634A0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график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71" name="Rectangle 3371"/>
                              <wps:cNvSpPr/>
                              <wps:spPr>
                                <a:xfrm rot="-5399999">
                                  <a:off x="87868" y="175024"/>
                                  <a:ext cx="978442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05BE4" w:rsidRDefault="00C05BE4" w:rsidP="00634A0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оценочных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72" name="Rectangle 3372"/>
                              <wps:cNvSpPr/>
                              <wps:spPr>
                                <a:xfrm rot="-5399999">
                                  <a:off x="349615" y="214266"/>
                                  <a:ext cx="784134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05BE4" w:rsidRDefault="00C05BE4" w:rsidP="00634A0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>процедур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73" name="Rectangle 3373"/>
                              <wps:cNvSpPr/>
                              <wps:spPr>
                                <a:xfrm rot="-5399999">
                                  <a:off x="708304" y="-2514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05BE4" w:rsidRDefault="00C05BE4" w:rsidP="00634A0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DF90C9" id="Group 190160" o:spid="_x0000_s1026" style="width:61.7pt;height:59.6pt;mso-position-horizontal-relative:char;mso-position-vertical-relative:line" coordsize="7836,7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">
                      <v:rect id="Rectangle 3368" o:spid="_x0000_s1027" style="position:absolute;left:-4199;top:1702;width:10064;height:1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" filled="f" stroked="f">
                        <v:textbox inset="0,0,0,0">
                          <w:txbxContent>
                            <w:p w:rsidR="00C05BE4" w:rsidRDefault="00C05BE4" w:rsidP="00634A0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Включение </w:t>
                              </w:r>
                            </w:p>
                          </w:txbxContent>
                        </v:textbox>
                      </v:rect>
                      <v:rect id="Rectangle 3369" o:spid="_x0000_s1028" style="position:absolute;left:-1703;top:1910;width:8364;height:166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" filled="f" stroked="f">
                        <v:textbox inset="0,0,0,0">
                          <w:txbxContent>
                            <w:p w:rsidR="00C05BE4" w:rsidRDefault="00C05BE4" w:rsidP="00634A0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в единый </w:t>
                              </w:r>
                            </w:p>
                          </w:txbxContent>
                        </v:textbox>
                      </v:rect>
                      <v:rect id="Rectangle 3370" o:spid="_x0000_s1029" style="position:absolute;left:772;top:2131;width:6705;height:166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" filled="f" stroked="f">
                        <v:textbox inset="0,0,0,0">
                          <w:txbxContent>
                            <w:p w:rsidR="00C05BE4" w:rsidRDefault="00C05BE4" w:rsidP="00634A0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график </w:t>
                              </w:r>
                            </w:p>
                          </w:txbxContent>
                        </v:textbox>
                      </v:rect>
                      <v:rect id="Rectangle 3371" o:spid="_x0000_s1030" style="position:absolute;left:879;top:1750;width:9783;height:166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" filled="f" stroked="f">
                        <v:textbox inset="0,0,0,0">
                          <w:txbxContent>
                            <w:p w:rsidR="00C05BE4" w:rsidRDefault="00C05BE4" w:rsidP="00634A0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оценочных </w:t>
                              </w:r>
                            </w:p>
                          </w:txbxContent>
                        </v:textbox>
                      </v:rect>
                      <v:rect id="Rectangle 3372" o:spid="_x0000_s1031" style="position:absolute;left:3496;top:2143;width:7840;height:1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" filled="f" stroked="f">
                        <v:textbox inset="0,0,0,0">
                          <w:txbxContent>
                            <w:p w:rsidR="00C05BE4" w:rsidRDefault="00C05BE4" w:rsidP="00634A0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процедур</w:t>
                              </w:r>
                            </w:p>
                          </w:txbxContent>
                        </v:textbox>
                      </v:rect>
                      <v:rect id="Rectangle 3373" o:spid="_x0000_s1032" style="position:absolute;left:7083;top:-253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" filled="f" stroked="f">
                        <v:textbox inset="0,0,0,0">
                          <w:txbxContent>
                            <w:p w:rsidR="00C05BE4" w:rsidRDefault="00C05BE4" w:rsidP="00634A0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1 класс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2 класс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3 класс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 w:firstLine="2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4 класс </w:t>
            </w:r>
          </w:p>
        </w:tc>
      </w:tr>
      <w:tr w:rsidR="00634A01" w:rsidRPr="005D049F" w:rsidTr="00A43AD8">
        <w:trPr>
          <w:trHeight w:val="1205"/>
        </w:trPr>
        <w:tc>
          <w:tcPr>
            <w:tcW w:w="20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34A01" w:rsidRPr="00A43AD8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01" w:rsidRPr="00A43AD8" w:rsidRDefault="00634A01" w:rsidP="00A43AD8">
            <w:pPr>
              <w:widowControl/>
              <w:spacing w:after="12" w:line="271" w:lineRule="auto"/>
              <w:ind w:right="65" w:firstLine="2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Примерные формы и сроки проведения </w:t>
            </w:r>
          </w:p>
        </w:tc>
      </w:tr>
      <w:tr w:rsidR="00634A01" w:rsidRPr="00A43AD8" w:rsidTr="00A43AD8">
        <w:trPr>
          <w:trHeight w:val="111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Стартовая диагностика </w:t>
            </w:r>
            <w:r w:rsidRPr="00A43AD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 w:eastAsia="ru-RU"/>
              </w:rPr>
              <w:t xml:space="preserve">(комплексная работа)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Адм.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+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Сентябрь </w:t>
            </w:r>
          </w:p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 w:firstLine="2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634A01" w:rsidRPr="00A43AD8" w:rsidTr="00A43AD8">
        <w:trPr>
          <w:trHeight w:val="139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Стартовая диагностика (входная к.р.) по инициативе учителя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Учитель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+* </w:t>
            </w:r>
          </w:p>
          <w:p w:rsidR="00634A01" w:rsidRPr="00A43AD8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Сентябрь  </w:t>
            </w:r>
          </w:p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Сентябрь  </w:t>
            </w:r>
          </w:p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 w:firstLine="2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Сентябрь  </w:t>
            </w:r>
          </w:p>
          <w:p w:rsidR="00634A01" w:rsidRPr="00A43AD8" w:rsidRDefault="00634A01" w:rsidP="00A43AD8">
            <w:pPr>
              <w:widowControl/>
              <w:spacing w:after="12" w:line="271" w:lineRule="auto"/>
              <w:ind w:right="65" w:firstLine="2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634A01" w:rsidRPr="00A43AD8" w:rsidTr="00A43AD8">
        <w:trPr>
          <w:trHeight w:val="835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Текущий контроль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Учитель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-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Ежедневно </w:t>
            </w:r>
          </w:p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по всем </w:t>
            </w:r>
          </w:p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предметам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Ежедневно по всем предметам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Ежедневно </w:t>
            </w:r>
          </w:p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по всем </w:t>
            </w:r>
          </w:p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предметам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 w:firstLine="2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Ежедневно </w:t>
            </w:r>
          </w:p>
          <w:p w:rsidR="00634A01" w:rsidRPr="00A43AD8" w:rsidRDefault="00634A01" w:rsidP="00A43AD8">
            <w:pPr>
              <w:widowControl/>
              <w:spacing w:after="12" w:line="271" w:lineRule="auto"/>
              <w:ind w:right="65" w:firstLine="2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по всем </w:t>
            </w:r>
          </w:p>
          <w:p w:rsidR="00634A01" w:rsidRPr="00A43AD8" w:rsidRDefault="00634A01" w:rsidP="00A43AD8">
            <w:pPr>
              <w:widowControl/>
              <w:spacing w:after="12" w:line="271" w:lineRule="auto"/>
              <w:ind w:right="65" w:firstLine="2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предметам </w:t>
            </w:r>
          </w:p>
        </w:tc>
      </w:tr>
      <w:tr w:rsidR="00634A01" w:rsidRPr="005D049F" w:rsidTr="00A43AD8">
        <w:trPr>
          <w:trHeight w:val="111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Тематический контроль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Учитель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- </w:t>
            </w:r>
          </w:p>
          <w:p w:rsidR="00634A01" w:rsidRPr="00A43AD8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634A01" w:rsidRPr="00A43AD8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+*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В соответстви и с КТП и РП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В соответстви и с КТП и РП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В соответстви и с КТП и РП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 w:firstLine="2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В соответстви и с КТП и РП </w:t>
            </w:r>
          </w:p>
        </w:tc>
      </w:tr>
      <w:tr w:rsidR="00634A01" w:rsidRPr="005D049F" w:rsidTr="00A43AD8">
        <w:trPr>
          <w:trHeight w:val="1666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Оценка предметных результатов. </w:t>
            </w:r>
          </w:p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 w:eastAsia="ru-RU"/>
              </w:rPr>
              <w:t xml:space="preserve">Административна я к.р.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Адм. 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+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Декабрь, март предметы по </w:t>
            </w:r>
          </w:p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решению </w:t>
            </w:r>
          </w:p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педсовета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Декабрь, март  предметы по решению педсовета </w:t>
            </w:r>
          </w:p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Декабрь, март  предметы по решению педсовета </w:t>
            </w:r>
          </w:p>
          <w:p w:rsidR="00634A01" w:rsidRPr="00A43AD8" w:rsidRDefault="00634A01" w:rsidP="00A43AD8">
            <w:pPr>
              <w:widowControl/>
              <w:spacing w:after="12" w:line="271" w:lineRule="auto"/>
              <w:ind w:right="6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A43AD8" w:rsidRDefault="00634A01" w:rsidP="00A43AD8">
            <w:pPr>
              <w:widowControl/>
              <w:spacing w:after="12" w:line="271" w:lineRule="auto"/>
              <w:ind w:right="65" w:firstLine="2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Декабрь, март  предметы по решению педсовета </w:t>
            </w:r>
          </w:p>
          <w:p w:rsidR="00634A01" w:rsidRPr="00A43AD8" w:rsidRDefault="00634A01" w:rsidP="00A43AD8">
            <w:pPr>
              <w:widowControl/>
              <w:spacing w:after="12" w:line="271" w:lineRule="auto"/>
              <w:ind w:right="65" w:firstLine="2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43A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</w:tbl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Оценка предметных результатов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Предметные результаты освоения ООП НОО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Основным предметом оценки результатов освоения ООП НОО в соответствии с требованиями ФГОС НОО 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метапредметных (познавательных, регулятивных, коммуникативных) действий.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Для оценки предметных результатов освоения ООП НОО используются </w:t>
      </w: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критерии: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знание и понимание, применение, функциональность.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Обобщенный критерий </w:t>
      </w: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"знание и понимание"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включает знание и понимание роли изучаемой области знания или вида деятельности в различных контекстах, знание и понимание терминологии, понятий и идей, а также процедурных знаний или алгоритмов.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Обобщенный критерий </w:t>
      </w: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"применение"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включает: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 (проблем), в том числе в ходе поисковой деятельности, учебноисследовательской и учебно-проектной деятельности.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Обобщенный критерий </w:t>
      </w: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"функциональность"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включает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Оценка предметных результатов освоения ООП НОО осуществляется педагогическим работником в ходе процедур текущего, тематического, промежуточного и итогового контроля.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i/>
          <w:color w:val="000000"/>
          <w:sz w:val="26"/>
          <w:lang w:val="ru-RU" w:eastAsia="ru-RU"/>
        </w:rPr>
        <w:lastRenderedPageBreak/>
        <w:t xml:space="preserve">Особенности оценки предметных результатов по отдельному учебному предмету фиксируются в приложении к ООП НОО.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Описание оценки предметных результатов по отдельному учебному предмету включает: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список планируемых результатов с указанием этапов (по годам обучения) их формирования и способов, форм оценки (например, текущая (тематическая); устно (письменно), практика);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требования к выставлению отметок за промежуточную аттестацию (при необходимости - с учетом степени значимости отметок за отдельные оценочные процедуры) фиксируются в локальном акте ОО;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график контрольных мероприятий (указание форм контроля в календарнотематическом планировании и едином графике оценочных процедур, формируемом ежегодно/раз в полугодие).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Оценка метапредметных результатов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Оценка метапредметных результатов осуществляется через оценку достижения планируемых результатов освоения ООП НОО, которые отражают </w:t>
      </w:r>
      <w:r w:rsidRPr="00634A01">
        <w:rPr>
          <w:rFonts w:ascii="Times New Roman" w:eastAsia="Times New Roman" w:hAnsi="Times New Roman"/>
          <w:i/>
          <w:color w:val="000000"/>
          <w:sz w:val="26"/>
          <w:lang w:val="ru-RU" w:eastAsia="ru-RU"/>
        </w:rPr>
        <w:t xml:space="preserve">совокупность познавательных, коммуникативных и регулятивных универсальных учебных действий.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Формирование метапредметных результатов обеспечивается комплексом освоения программ учебных предметов и внеурочной деятельности.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Оценка метапредметных результатов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проводится с целью определения сформированности: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познавательных универсальных учебных действий;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 коммуникативных универсальных учебных действий;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 регулятивных универсальных учебных действий.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Овладение </w:t>
      </w:r>
      <w:r w:rsidRPr="00634A01">
        <w:rPr>
          <w:rFonts w:ascii="Times New Roman" w:eastAsia="Times New Roman" w:hAnsi="Times New Roman"/>
          <w:i/>
          <w:color w:val="000000"/>
          <w:sz w:val="26"/>
          <w:u w:val="single"/>
          <w:lang w:val="ru-RU" w:eastAsia="ru-RU"/>
        </w:rPr>
        <w:t>познавательными универсальными учебными действиями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предполагает формирование и оценку у обучающихся базовых логических действий, базовых исследовательских действий, умения работать с информацией.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Овладение </w:t>
      </w:r>
      <w:r w:rsidRPr="00634A01">
        <w:rPr>
          <w:rFonts w:ascii="Times New Roman" w:eastAsia="Times New Roman" w:hAnsi="Times New Roman"/>
          <w:i/>
          <w:color w:val="000000"/>
          <w:sz w:val="26"/>
          <w:lang w:val="ru-RU" w:eastAsia="ru-RU"/>
        </w:rPr>
        <w:t>базовыми логическими действиями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обеспечивает формирование у обучающихся следующих умений: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сравнивать объекты, устанавливать основания для сравнения, устанавливать аналогии;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объединять части объекта (объекты) по определенному признаку;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находить закономерности и противоречия в рассматриваемых фактах, данных и наблюдениях на основе предложенного педагогическим работником алгоритма;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выявлять недостаток информации для решения учебной (практической) задачи на основе предложенного алгоритма;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устанавливать причинно-следственные связи в ситуациях, поддающихся непосредственному наблюдению или знакомых по опыту, делать выводы.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Овладение </w:t>
      </w:r>
      <w:r w:rsidRPr="00634A01">
        <w:rPr>
          <w:rFonts w:ascii="Times New Roman" w:eastAsia="Times New Roman" w:hAnsi="Times New Roman"/>
          <w:i/>
          <w:color w:val="000000"/>
          <w:sz w:val="26"/>
          <w:lang w:val="ru-RU" w:eastAsia="ru-RU"/>
        </w:rPr>
        <w:t>базовыми исследовательскими действиями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обеспечивает формирование у обучающихся следующих умений: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определять разрыв между реальным и желательным состоянием объекта (ситуации) на основе предложенных педагогическим работником вопросов;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 помощью учителя формулировать цель, планировать изменения объекта, ситуации;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сравнивать несколько вариантов решения задачи, выбирать наиболее подходящий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(на основе предложенных критериев);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прогнозировать возможное развитие процессов, событий и их последствия в аналогичных или сходных ситуациях;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i/>
          <w:color w:val="000000"/>
          <w:sz w:val="26"/>
          <w:lang w:val="ru-RU" w:eastAsia="ru-RU"/>
        </w:rPr>
        <w:t>Работа с информацией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как одно из познавательных универсальных учебных действий обеспечивает сформированность у обучающихся следующих умений: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выбирать источник получения информации;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ее проверки;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информационно-телекоммуникационной сети "Интернет";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анализировать и создавать текстовую, видео-, графическую, звуковую информацию в соответствии с учебной задачей;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самостоятельно создавать схемы, таблицы для представления информации.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Овладение </w:t>
      </w:r>
      <w:r w:rsidRPr="00634A01">
        <w:rPr>
          <w:rFonts w:ascii="Times New Roman" w:eastAsia="Times New Roman" w:hAnsi="Times New Roman"/>
          <w:i/>
          <w:color w:val="000000"/>
          <w:sz w:val="26"/>
          <w:u w:val="single"/>
          <w:lang w:val="ru-RU" w:eastAsia="ru-RU"/>
        </w:rPr>
        <w:t>универсальными учебными коммуникативными действиями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предполагает формирование и оценку у обучающихся таких групп умений, как общение и совместная деятельность.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i/>
          <w:color w:val="000000"/>
          <w:sz w:val="26"/>
          <w:lang w:val="ru-RU" w:eastAsia="ru-RU"/>
        </w:rPr>
        <w:t>Общение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как одно из коммуникативных универсальных учебных действий обеспечивает сформированность у обучающихся следующих умений: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корректно и аргументированно высказывать свое мнение;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строить речевое высказывание в соответствии с поставленной задачей;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создавать устные и письменные тексты (описание, рассуждение, повествование);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готовить небольшие публичные выступления;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подбирать иллюстративный материал (рисунки, фото, плакаты) к тексту выступления;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i/>
          <w:color w:val="000000"/>
          <w:sz w:val="26"/>
          <w:lang w:val="ru-RU" w:eastAsia="ru-RU"/>
        </w:rPr>
        <w:t>Совместная деятельность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как одно из коммуникативных универсальных учебных действий обеспечивает сформированность у обучающихся следующих умений: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ответственно выполнять свою часть работы;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оценивать свой вклад в общий результат; </w:t>
      </w:r>
    </w:p>
    <w:p w:rsidR="00634A01" w:rsidRPr="00634A01" w:rsidRDefault="00634A01" w:rsidP="00AC1C62">
      <w:pPr>
        <w:widowControl/>
        <w:numPr>
          <w:ilvl w:val="0"/>
          <w:numId w:val="44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выполнять совместные проектные задания с опорой на предложенные образцы.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Овладение </w:t>
      </w:r>
      <w:r w:rsidRPr="00634A01">
        <w:rPr>
          <w:rFonts w:ascii="Times New Roman" w:eastAsia="Times New Roman" w:hAnsi="Times New Roman"/>
          <w:i/>
          <w:color w:val="000000"/>
          <w:sz w:val="26"/>
          <w:u w:val="single"/>
          <w:lang w:val="ru-RU" w:eastAsia="ru-RU"/>
        </w:rPr>
        <w:t>регулятивными универсальными учебными действиями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согласно ФГОС НОО предполагает формирование и оценку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причины успеха (неудач) в учебной деятельности, корректировать свои учебные действия для преодоления ошибок).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Оценка достижения метапредметных результатов осуществляется как учителем в ходе текущей и промежуточной оценки по предмету, так и администрацией образовательной организации в ходе мониторинга.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 ходе мониторинга проводится оценка сформированности универсальных учебных действий. Содержание и периодичность мониторинга устанавливаются решением педагогического совета образовательной организации.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грамотности, сформированности регулятивных, коммуникативных и познавательных учебных действий, проектной деятельности.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Процедуры оценки метапредметных результатов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Содержание и периодичность внутришкольного мониторинга по оценке достижения метапредметных результатов*:  </w:t>
      </w:r>
    </w:p>
    <w:tbl>
      <w:tblPr>
        <w:tblW w:w="10453" w:type="dxa"/>
        <w:tblInd w:w="-110" w:type="dxa"/>
        <w:tblLayout w:type="fixed"/>
        <w:tblCellMar>
          <w:top w:w="7" w:type="dxa"/>
          <w:left w:w="0" w:type="dxa"/>
          <w:right w:w="47" w:type="dxa"/>
        </w:tblCellMar>
        <w:tblLook w:val="04A0" w:firstRow="1" w:lastRow="0" w:firstColumn="1" w:lastColumn="0" w:noHBand="0" w:noVBand="1"/>
      </w:tblPr>
      <w:tblGrid>
        <w:gridCol w:w="2662"/>
        <w:gridCol w:w="2055"/>
        <w:gridCol w:w="809"/>
        <w:gridCol w:w="2097"/>
        <w:gridCol w:w="480"/>
        <w:gridCol w:w="1216"/>
        <w:gridCol w:w="1134"/>
      </w:tblGrid>
      <w:tr w:rsidR="00634A01" w:rsidRPr="00634A01" w:rsidTr="00634A01">
        <w:trPr>
          <w:trHeight w:val="284"/>
        </w:trPr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b/>
                <w:color w:val="000000"/>
                <w:sz w:val="26"/>
                <w:lang w:val="ru-RU" w:eastAsia="ru-RU"/>
              </w:rPr>
              <w:t xml:space="preserve">Направление деятельности 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b/>
                <w:color w:val="000000"/>
                <w:sz w:val="26"/>
                <w:lang w:val="ru-RU" w:eastAsia="ru-RU"/>
              </w:rPr>
              <w:t xml:space="preserve">Ответствен ные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b/>
                <w:color w:val="000000"/>
                <w:sz w:val="26"/>
                <w:lang w:val="ru-RU" w:eastAsia="ru-RU"/>
              </w:rPr>
              <w:t xml:space="preserve">1 класс 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b/>
                <w:color w:val="000000"/>
                <w:sz w:val="26"/>
                <w:lang w:val="ru-RU" w:eastAsia="ru-RU"/>
              </w:rPr>
              <w:t xml:space="preserve">2 класс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b/>
                <w:color w:val="000000"/>
                <w:sz w:val="26"/>
                <w:lang w:val="ru-RU" w:eastAsia="ru-RU"/>
              </w:rPr>
              <w:t xml:space="preserve">3 класс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b/>
                <w:color w:val="000000"/>
                <w:sz w:val="26"/>
                <w:lang w:val="ru-RU" w:eastAsia="ru-RU"/>
              </w:rPr>
              <w:t xml:space="preserve">4 класс </w:t>
            </w:r>
          </w:p>
        </w:tc>
      </w:tr>
      <w:tr w:rsidR="00634A01" w:rsidRPr="00634A01" w:rsidTr="00634A01">
        <w:trPr>
          <w:trHeight w:val="288"/>
        </w:trPr>
        <w:tc>
          <w:tcPr>
            <w:tcW w:w="2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</w:p>
        </w:tc>
        <w:tc>
          <w:tcPr>
            <w:tcW w:w="5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b/>
                <w:color w:val="000000"/>
                <w:sz w:val="26"/>
                <w:lang w:val="ru-RU" w:eastAsia="ru-RU"/>
              </w:rPr>
              <w:t xml:space="preserve">Форма мониторинга </w:t>
            </w:r>
          </w:p>
        </w:tc>
      </w:tr>
      <w:tr w:rsidR="00634A01" w:rsidRPr="005D049F" w:rsidTr="00634A01">
        <w:trPr>
          <w:trHeight w:val="1114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  <w:t xml:space="preserve">Внутришкольный мониторинг «Оценка метапредметных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  <w:t xml:space="preserve">Администра ция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  <w:t xml:space="preserve"> 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  <w:t xml:space="preserve">Диагностическая работа по оценке читательской грамотности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  <w:t xml:space="preserve">Диагностическая работа по оценке ИКТ (цифровой) грамотности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  <w:t xml:space="preserve">Письменная </w:t>
            </w:r>
          </w:p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  <w:t xml:space="preserve">работа на межпредметной основе по </w:t>
            </w:r>
          </w:p>
        </w:tc>
      </w:tr>
      <w:tr w:rsidR="00634A01" w:rsidRPr="00634A01" w:rsidTr="00634A01">
        <w:trPr>
          <w:trHeight w:val="283"/>
        </w:trPr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  <w:lastRenderedPageBreak/>
              <w:t xml:space="preserve">результатов» </w:t>
            </w:r>
          </w:p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  <w:t xml:space="preserve"> 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  <w:t>оценке УУД</w:t>
            </w:r>
            <w:r w:rsidRPr="00634A01">
              <w:rPr>
                <w:rFonts w:ascii="Times New Roman" w:eastAsia="Times New Roman" w:hAnsi="Times New Roman"/>
                <w:b/>
                <w:color w:val="000000"/>
                <w:sz w:val="26"/>
                <w:lang w:val="ru-RU" w:eastAsia="ru-RU"/>
              </w:rPr>
              <w:t xml:space="preserve"> </w:t>
            </w:r>
          </w:p>
        </w:tc>
      </w:tr>
      <w:tr w:rsidR="00634A01" w:rsidRPr="00634A01" w:rsidTr="00634A01">
        <w:trPr>
          <w:trHeight w:val="288"/>
        </w:trPr>
        <w:tc>
          <w:tcPr>
            <w:tcW w:w="26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b/>
                <w:color w:val="000000"/>
                <w:sz w:val="26"/>
                <w:lang w:val="ru-RU" w:eastAsia="ru-RU"/>
              </w:rPr>
              <w:t xml:space="preserve">Сроки проведения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</w:p>
        </w:tc>
      </w:tr>
      <w:tr w:rsidR="00634A01" w:rsidRPr="00634A01" w:rsidTr="00634A01">
        <w:trPr>
          <w:trHeight w:val="288"/>
        </w:trPr>
        <w:tc>
          <w:tcPr>
            <w:tcW w:w="2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  <w:t xml:space="preserve">Апрель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  <w:t xml:space="preserve">Апрель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01" w:rsidRPr="00634A01" w:rsidRDefault="00634A01" w:rsidP="00634A01">
            <w:pPr>
              <w:widowControl/>
              <w:spacing w:after="12" w:line="271" w:lineRule="auto"/>
              <w:ind w:right="65" w:firstLine="566"/>
              <w:jc w:val="both"/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</w:pPr>
            <w:r w:rsidRPr="00634A01">
              <w:rPr>
                <w:rFonts w:ascii="Times New Roman" w:eastAsia="Times New Roman" w:hAnsi="Times New Roman"/>
                <w:color w:val="000000"/>
                <w:sz w:val="26"/>
                <w:lang w:val="ru-RU" w:eastAsia="ru-RU"/>
              </w:rPr>
              <w:t xml:space="preserve">Апрель </w:t>
            </w:r>
          </w:p>
        </w:tc>
      </w:tr>
    </w:tbl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i/>
          <w:color w:val="000000"/>
          <w:sz w:val="26"/>
          <w:lang w:val="ru-RU" w:eastAsia="ru-RU"/>
        </w:rPr>
        <w:t xml:space="preserve">*По решению педагогического совета формы и сроки мониторинга по оценке достижения метапредметных результатов могут быть изменены, также возможно привлечение сторонних организаций для проведения независимой оценки. 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Административный контроль за достижением планируемых метапредметных результатов проводится один раз за учебный год во всех классах (кроме 1 класса), задания для формирования метапредметных результатов включены в содержание уроков, курсов, в том числе внеурочной деятельности. Учитель проводит оценку метапредметных результатов в форме текущего контроля, наблюдений по своему предмету. Классный руководитель на основе вышеперечисленных мониторингов и собственных наблюдений формирует характеристику выпускника 4 класса, с подробных анализом достижения результатов освоения ООП, в том числе метапредметных. 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 качестве инструментария используются диагностические материалы по оценке читательской и цифровой грамотности, сформированности регулятивных, коммуникативных и познавательных учебных действий. 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На основании мониторингов, указанных в разделе «Процедуры оценки метапредметных результатов», и собственных наблюдений классным руководителем и/или ответственным лицом, проводящим мониторинг, заполняется лист сформированности метапредметных результатов (форма является Приложением к ООП): анализ овладения теми или иными универсальными учебными действиями. 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2 балла – умение сформировано полностью, 1 балл – умение сформировано частично,  0 – умение не сформировано. 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 преобладании оценок «2 балла» – 70-100% делается вывод: «Обучающийся успешно осваивает метапредметные результаты». 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 преобладании оценок «1 балл» - 70-100%, при условии 30-0% «2балла» делается вывод: «Обучающийся осваивает метапредметные результаты».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 преобладании оценок «1 балл» - 70-100%, остальные «0 баллов» делается вывод: «Обучающемуся необходима помощь в освоении метапредметных результатов».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 преобладании оценок «0 баллов» - 70-100% делается вывод: «Обучающийся не осваивает метапредметные результаты, необходима коррекция деятельности».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 использовании измерительных материалов с имеющимися критериями оценивания оценка метапредметных результатов проводится на их основе. 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Оценка личностных достижений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Целью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При оценке личностных результатов необходимо соблюдение этических норм и правил взаимодействия с обучающимся с учетом его индивидуально-психологических особенностей развития.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Личностные достижения обучающихся, освоивших ООП НОО, включают две группы результатов: </w:t>
      </w:r>
    </w:p>
    <w:p w:rsidR="00634A01" w:rsidRPr="00634A01" w:rsidRDefault="00634A01" w:rsidP="00AC1C62">
      <w:pPr>
        <w:widowControl/>
        <w:numPr>
          <w:ilvl w:val="0"/>
          <w:numId w:val="45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основы российской гражданской идентичности, ценностные установки и социально значимые качества личности; </w:t>
      </w:r>
    </w:p>
    <w:p w:rsidR="00634A01" w:rsidRPr="00634A01" w:rsidRDefault="00634A01" w:rsidP="00AC1C62">
      <w:pPr>
        <w:widowControl/>
        <w:numPr>
          <w:ilvl w:val="0"/>
          <w:numId w:val="45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готовность обучающихся к саморазвитию, мотивация к познанию и обучению, активное участие в социально значимой деятельности.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Учитывая особенности групп личностных результатов, педагогический работник может осуществлять только оценку следующих качеств: </w:t>
      </w:r>
    </w:p>
    <w:p w:rsidR="00634A01" w:rsidRPr="00634A01" w:rsidRDefault="00634A01" w:rsidP="00AC1C62">
      <w:pPr>
        <w:widowControl/>
        <w:numPr>
          <w:ilvl w:val="0"/>
          <w:numId w:val="45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наличие и характеристика мотива познания и учения; </w:t>
      </w:r>
    </w:p>
    <w:p w:rsidR="00634A01" w:rsidRPr="00634A01" w:rsidRDefault="00634A01" w:rsidP="00AC1C62">
      <w:pPr>
        <w:widowControl/>
        <w:numPr>
          <w:ilvl w:val="0"/>
          <w:numId w:val="45"/>
        </w:numPr>
        <w:spacing w:after="12" w:line="271" w:lineRule="auto"/>
        <w:ind w:right="65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наличие умений принимать и удерживать учебную задачу, планировать учебные действия;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 способность осуществлять самоконтроль и самооценку.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i/>
          <w:color w:val="000000"/>
          <w:sz w:val="26"/>
          <w:lang w:val="ru-RU" w:eastAsia="ru-RU"/>
        </w:rPr>
        <w:t xml:space="preserve">Диагностические задания, устанавливающие уровень этих качеств, интегрированы с заданиями по оценке метапредметных регулятивных универсальных учебных действий. 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Оценка личностных достижений обучающихся не является видом обязательного контроля, но полностью исключить необходимость оценивания развития личности нецелесообразно. Оценивание личностных результатов образовательной деятельности в ходе внешних и внутренних мониторингов осуществляется при помощи инструментов, разработанных централизованно на федеральном или региональном уровнях. 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формирования личностных результатов. (Форма фиксирования может быть разнообразной: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анкетирование, характеристика, лист оценки и т.д.)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Особенности оценки функциональной грамотности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(переносить) освоенные в учебном процессе знания, умения, отношения и ценности для решения внеучебных задач, приближенных к реалиям современной жизни. 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Формирование и оценка функциональной грамотности (читательской, математической, естественно-научной, финансовой грамотности, а также глобальной компетентности и креативного мышления и других составляющих, отнесенных к функциональной грамотности) имеют сложный комплексный характер и осуществляются практически на всех учебных предметах, в урочной и внеурочной деятельности. 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Оценка уровня сформированности функциональной грамотности является проявлением системно-деятельностного подхода к оценке образовательных достижений обучающихся. Он обеспечивается содержанием и критериями оценки личностных, метапредметных и предметных результатов. 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 учебном процессе используются специальные (комплексные) задания, которые отличаются от традиционных учебных задач тем, что в заданиях описывается жизненная </w:t>
      </w: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проблемная ситуация, как правило, близкая и понятная обучающемуся. Используются разные форматы представления информации: рисунки, таблицы, диаграммы, комиксы и др. 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Способ решения проблемы явно не задан, допускаются альтернативные подходы к выполнению задания. Значительная часть заданий требует осознанного выбора модели поведения. На отдельных предметах формируются специфические для данного предмета знания, а также компетенции, например, на уроках естественно-научного цикла формируются умения объяснять наблюдаемые явления, проводить исследования и интерпретировать полученные результаты. 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На всех предметах обучающиеся работают с информацией, представленной в различном виде, и решают специфические для данной предметной области задачи. По результатам выполнения отдельных заданий нельзя делать вывод о сформированности функциональной грамотности. 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оценки. 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ситуациях.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предмету. 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проведения. </w:t>
      </w:r>
    </w:p>
    <w:p w:rsidR="00260EB7" w:rsidRPr="00260EB7" w:rsidRDefault="00634A01" w:rsidP="00260EB7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634A01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 </w:t>
      </w:r>
      <w:r w:rsidR="00260EB7" w:rsidRPr="00260EB7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Промежуточная аттестация </w:t>
      </w:r>
    </w:p>
    <w:p w:rsidR="00260EB7" w:rsidRPr="00260EB7" w:rsidRDefault="00260EB7" w:rsidP="00260EB7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260EB7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Освоение образовательной программы основного общего образования сопровождается промежуточной аттестацией обучающихся. В соответствии с 58 статьей 273-ФЗ «Об образовании в Российской Федерации» формы промежуточной аттестации определены в учебном плане ОО, порядок проведения промежуточной аттестации регламентирован локальным нормативным актом «Положение о формах, периодичности и порядке текущего контроля успеваемости и промежуточной аттестации и об оценке образовательных достижений обучающихся».  </w:t>
      </w:r>
    </w:p>
    <w:p w:rsidR="00260EB7" w:rsidRPr="00260EB7" w:rsidRDefault="00260EB7" w:rsidP="00260EB7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260EB7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Итоговая оценка </w:t>
      </w:r>
    </w:p>
    <w:p w:rsidR="00260EB7" w:rsidRPr="00260EB7" w:rsidRDefault="00260EB7" w:rsidP="00260EB7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260EB7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предмету. Предметом итоговой оценки является способность обучающихся решать учебнопознавательные и учебно-практические задачи, построенные на основном содержании учебного предмета с учетом формируемых метапредметных действий.  </w:t>
      </w:r>
    </w:p>
    <w:p w:rsidR="00260EB7" w:rsidRPr="00260EB7" w:rsidRDefault="00260EB7" w:rsidP="00260EB7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260EB7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Внешние процедуры системы оценки планируемых результатов </w:t>
      </w:r>
    </w:p>
    <w:p w:rsidR="00260EB7" w:rsidRPr="00260EB7" w:rsidRDefault="00260EB7" w:rsidP="00260EB7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260EB7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Внешние процедуры системы оценки планируемых результатов регламентируются федеральными и региональными нормативными документами, в том числе проведение независимой оценки качества образования, федеральных, региональных мониторингов.  </w:t>
      </w:r>
    </w:p>
    <w:p w:rsidR="00260EB7" w:rsidRPr="00260EB7" w:rsidRDefault="00260EB7" w:rsidP="00260EB7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260EB7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Администрацией образовательной организацией регулярно проводится мониторинг изменений в документах, из числа административного состава назначен ответственный за проведение внешних процедур оценки планируемых результатов как на базе ОО, так и на базе других образовательных организаций.  </w:t>
      </w:r>
    </w:p>
    <w:p w:rsidR="00260EB7" w:rsidRPr="00260EB7" w:rsidRDefault="00260EB7" w:rsidP="00260EB7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260EB7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Национальные сопоставительные исследования качества общего образования</w:t>
      </w:r>
      <w:r w:rsidRPr="00260EB7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(далее - национальные исследования) проводятся в целях оценки достижения обучающимися личностных, предметных, метапредметных результатов освоения основных образовательных программ, оценки воспитательной работы образовательной организации и оценки уровня функциональной грамотности обучающихся. </w:t>
      </w:r>
    </w:p>
    <w:p w:rsidR="00260EB7" w:rsidRPr="00260EB7" w:rsidRDefault="00260EB7" w:rsidP="00260EB7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260EB7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Всероссийские проверочные работы</w:t>
      </w:r>
      <w:r w:rsidRPr="00260EB7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в образовательных организациях, осуществляющих образовательную деятельность по основным общеобразовательным программам (далее - всероссийские проверочные работы),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 </w:t>
      </w:r>
    </w:p>
    <w:p w:rsidR="00260EB7" w:rsidRPr="00260EB7" w:rsidRDefault="00260EB7" w:rsidP="00260EB7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260EB7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Международные сопоставительные исследования качества общего образования</w:t>
      </w:r>
      <w:r w:rsidRPr="00260EB7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(далее - международные исследования) проводятся в целях непрерывного системного анализа и оценки состояния и перспектив развития системы образования Российской Федерации. </w:t>
      </w:r>
    </w:p>
    <w:p w:rsidR="00260EB7" w:rsidRPr="00260EB7" w:rsidRDefault="00260EB7" w:rsidP="00260EB7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260EB7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Организацию проведения мероприятий по оценке качества образования, включая методическое обеспечение, осуществляет Федеральная служба по надзору в сфере образования и науки. </w:t>
      </w:r>
    </w:p>
    <w:p w:rsidR="00260EB7" w:rsidRPr="00260EB7" w:rsidRDefault="00260EB7" w:rsidP="00260EB7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260EB7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Мероприятия по оценке качества образования включаются в расписание учебных занятий. </w:t>
      </w:r>
    </w:p>
    <w:p w:rsidR="00260EB7" w:rsidRPr="00260EB7" w:rsidRDefault="00260EB7" w:rsidP="00260EB7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6"/>
          <w:lang w:val="ru-RU" w:eastAsia="ru-RU"/>
        </w:rPr>
      </w:pPr>
      <w:r w:rsidRPr="00260EB7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Мероприятия по оценке качества образования могут использоваться в качестве мероприятий текущего контроля успеваемости и промежуточной аттестации обучающихся, проводимых в рамках реализации образовательной программы. </w:t>
      </w:r>
    </w:p>
    <w:p w:rsidR="00634A01" w:rsidRPr="00634A01" w:rsidRDefault="00634A01" w:rsidP="00634A01">
      <w:pPr>
        <w:widowControl/>
        <w:spacing w:after="12" w:line="271" w:lineRule="auto"/>
        <w:ind w:right="65" w:firstLine="56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</w:p>
    <w:p w:rsidR="00E10BA8" w:rsidRPr="00E10BA8" w:rsidRDefault="00E10BA8" w:rsidP="00AC1C62">
      <w:pPr>
        <w:widowControl/>
        <w:numPr>
          <w:ilvl w:val="0"/>
          <w:numId w:val="46"/>
        </w:numPr>
        <w:spacing w:after="5" w:line="269" w:lineRule="auto"/>
        <w:ind w:left="0" w:right="64" w:hanging="244"/>
        <w:jc w:val="center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 xml:space="preserve">СОДЕРЖАТЕЛЬНЫЙ РАЗДЕЛ </w:t>
      </w:r>
    </w:p>
    <w:p w:rsidR="00E10BA8" w:rsidRPr="00E10BA8" w:rsidRDefault="00E10BA8" w:rsidP="00E10BA8">
      <w:pPr>
        <w:widowControl/>
        <w:spacing w:after="5" w:line="27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 xml:space="preserve">2.1.  Рабочие программы учебных предметов, курсов, модулей урочной и внеурочной деятельности </w:t>
      </w:r>
    </w:p>
    <w:p w:rsidR="00E10BA8" w:rsidRPr="00E10BA8" w:rsidRDefault="00E10BA8" w:rsidP="00E10BA8">
      <w:pPr>
        <w:widowControl/>
        <w:spacing w:after="41" w:line="269" w:lineRule="auto"/>
        <w:ind w:right="17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lang w:val="ru-RU" w:eastAsia="ru-RU"/>
        </w:rPr>
        <w:t xml:space="preserve">Рабочие  программы  отдельных учебных предметов, учебных курсов (в том числе внеурочной деятельности), учебных модулей  разрабатываются на основе требований к результатам освоения основной образовательной программы  основного  общего  образования  с  учетом  программ,  включенных  в  ее структуру, разработанных на основе </w:t>
      </w:r>
      <w:r w:rsidRPr="00E10BA8">
        <w:rPr>
          <w:rFonts w:ascii="Times New Roman" w:eastAsia="Times New Roman" w:hAnsi="Times New Roman"/>
          <w:b/>
          <w:color w:val="000000"/>
          <w:lang w:val="ru-RU" w:eastAsia="ru-RU"/>
        </w:rPr>
        <w:t>Федеральных рабочих программ  учебных предметов (русский язык, математика, окружающий мир», труд (технология), с учетом и</w:t>
      </w:r>
      <w:r w:rsidRPr="00E10BA8">
        <w:rPr>
          <w:rFonts w:ascii="Times New Roman" w:eastAsia="Times New Roman" w:hAnsi="Times New Roman"/>
          <w:color w:val="000000"/>
          <w:lang w:val="ru-RU" w:eastAsia="ru-RU"/>
        </w:rPr>
        <w:t xml:space="preserve">зменений с 1 сентября 2025 года. </w:t>
      </w:r>
    </w:p>
    <w:p w:rsidR="00E10BA8" w:rsidRPr="00E10BA8" w:rsidRDefault="00E10BA8" w:rsidP="00E10BA8">
      <w:pPr>
        <w:widowControl/>
        <w:spacing w:after="5" w:line="270" w:lineRule="auto"/>
        <w:ind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 xml:space="preserve">Рабочие программы учебных предметов, курсов МБОУ </w:t>
      </w:r>
      <w:r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>СОШ №3 г. Облучье</w:t>
      </w:r>
      <w:r w:rsidRPr="00E10BA8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 xml:space="preserve"> содержат:</w:t>
      </w: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 </w:t>
      </w:r>
    </w:p>
    <w:p w:rsidR="00E10BA8" w:rsidRPr="00E10BA8" w:rsidRDefault="00E10BA8" w:rsidP="00AC1C62">
      <w:pPr>
        <w:widowControl/>
        <w:numPr>
          <w:ilvl w:val="0"/>
          <w:numId w:val="47"/>
        </w:numPr>
        <w:spacing w:after="12" w:line="269" w:lineRule="auto"/>
        <w:ind w:left="0" w:right="17" w:hanging="264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содержание учебного предмета, курса; </w:t>
      </w:r>
    </w:p>
    <w:p w:rsidR="00E10BA8" w:rsidRPr="00E10BA8" w:rsidRDefault="00E10BA8" w:rsidP="00AC1C62">
      <w:pPr>
        <w:widowControl/>
        <w:numPr>
          <w:ilvl w:val="0"/>
          <w:numId w:val="47"/>
        </w:numPr>
        <w:spacing w:after="12" w:line="269" w:lineRule="auto"/>
        <w:ind w:left="0" w:right="17" w:hanging="264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планируемые результаты освоения учебного предмета, курса; </w:t>
      </w:r>
    </w:p>
    <w:p w:rsidR="00E10BA8" w:rsidRPr="00E10BA8" w:rsidRDefault="00E10BA8" w:rsidP="00AC1C62">
      <w:pPr>
        <w:widowControl/>
        <w:numPr>
          <w:ilvl w:val="0"/>
          <w:numId w:val="47"/>
        </w:numPr>
        <w:spacing w:after="12" w:line="269" w:lineRule="auto"/>
        <w:ind w:left="0" w:right="17" w:hanging="264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тематическое планирование; </w:t>
      </w:r>
    </w:p>
    <w:p w:rsidR="00E10BA8" w:rsidRPr="00E10BA8" w:rsidRDefault="00E10BA8" w:rsidP="00AC1C62">
      <w:pPr>
        <w:widowControl/>
        <w:numPr>
          <w:ilvl w:val="0"/>
          <w:numId w:val="47"/>
        </w:numPr>
        <w:spacing w:after="12" w:line="269" w:lineRule="auto"/>
        <w:ind w:left="0" w:right="17" w:hanging="264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поурочное планирование; </w:t>
      </w:r>
    </w:p>
    <w:p w:rsidR="00E10BA8" w:rsidRPr="00E10BA8" w:rsidRDefault="00E10BA8" w:rsidP="00AC1C62">
      <w:pPr>
        <w:widowControl/>
        <w:numPr>
          <w:ilvl w:val="0"/>
          <w:numId w:val="47"/>
        </w:numPr>
        <w:spacing w:after="12" w:line="269" w:lineRule="auto"/>
        <w:ind w:left="0" w:right="17" w:hanging="264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проверяемые требования к результатам освоения основной образовательной программы; 6) проверяемые элементы содержания; </w:t>
      </w:r>
    </w:p>
    <w:p w:rsidR="00E10BA8" w:rsidRPr="00E10BA8" w:rsidRDefault="00E10BA8" w:rsidP="00E10BA8">
      <w:pPr>
        <w:widowControl/>
        <w:spacing w:after="12" w:line="269" w:lineRule="auto"/>
        <w:ind w:right="17" w:firstLine="72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lastRenderedPageBreak/>
        <w:t xml:space="preserve">7) учебно – методическое обеспечение образовательного процесса обязательные учебные материалы для ученика. </w:t>
      </w:r>
    </w:p>
    <w:p w:rsidR="00E10BA8" w:rsidRPr="00E10BA8" w:rsidRDefault="00E10BA8" w:rsidP="00E10BA8">
      <w:pPr>
        <w:widowControl/>
        <w:spacing w:after="5" w:line="270" w:lineRule="auto"/>
        <w:ind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>Рабочие программы курсов внеурочной деятельности содержат:</w:t>
      </w: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 </w:t>
      </w:r>
    </w:p>
    <w:p w:rsidR="00E10BA8" w:rsidRPr="00E10BA8" w:rsidRDefault="00E10BA8" w:rsidP="00AC1C62">
      <w:pPr>
        <w:widowControl/>
        <w:numPr>
          <w:ilvl w:val="0"/>
          <w:numId w:val="48"/>
        </w:numPr>
        <w:spacing w:after="12" w:line="269" w:lineRule="auto"/>
        <w:ind w:left="0" w:right="6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содержание курса внеурочной деятельности с указанием форм организации и видов деятельности; </w:t>
      </w:r>
    </w:p>
    <w:p w:rsidR="00E10BA8" w:rsidRPr="00E10BA8" w:rsidRDefault="00E10BA8" w:rsidP="00AC1C62">
      <w:pPr>
        <w:widowControl/>
        <w:numPr>
          <w:ilvl w:val="0"/>
          <w:numId w:val="48"/>
        </w:numPr>
        <w:spacing w:after="12" w:line="269" w:lineRule="auto"/>
        <w:ind w:left="0" w:right="6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планируемые результаты освоения учебного  курса; 3) тематическое планирование.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Рабочие программы по учебных предметам, в том числе курсам внеурочной деятельности на текущий учебный год, разработаны в соответствии с Положением о рабочей программе </w:t>
      </w:r>
      <w:r w:rsidRPr="00E10BA8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 xml:space="preserve">МБОУ </w:t>
      </w:r>
      <w:r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>СОШ №3 г. Облучье</w:t>
      </w: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. 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начальной школы. Содержание обучения в каждом классе завершается перечнем универсальных учебных действий - познавательных, коммуникативных и регулятивных, которые возможно формировать средствами учебного предмета с учётом возрастных особенностей младших школьников.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 с учётом программы воспитания. </w:t>
      </w:r>
    </w:p>
    <w:p w:rsidR="00E10BA8" w:rsidRPr="00E10BA8" w:rsidRDefault="00E10BA8" w:rsidP="00E10BA8">
      <w:pPr>
        <w:widowControl/>
        <w:spacing w:after="12" w:line="269" w:lineRule="auto"/>
        <w:ind w:right="17" w:firstLine="72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В тематическом планировании описывается программное содержание по всем разделам, выделенным в содержании обучения каждого класса, указывается: количество часов, отводимых на освоение каждой темы, планируемые результаты обучения с </w:t>
      </w:r>
      <w:r w:rsidRPr="00E10BA8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>учётом программы воспитания, использование электронных пособий.</w:t>
      </w: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 В тематическом планировании внеурочной деятельности указывается </w:t>
      </w:r>
      <w:r w:rsidRPr="00E10BA8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>форма проведения занятий.</w:t>
      </w: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 Одно из нововведений – модуль «Элементы начальной военной подготовки» в федеральной рабочей программе по ОБЖ для уровня СОО. Его предлагают в одном из вариантов содержания предмета. Модуль предполагает, что старшеклассники будут изучать строевую подготовку, правила обращения с оружием, действия и способы передвижения в бою, средства индивидуальной защиты и сооружения для защиты личного состава.</w:t>
      </w:r>
      <w:r w:rsidRPr="00E10BA8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 xml:space="preserve"> </w:t>
      </w:r>
    </w:p>
    <w:p w:rsidR="00E10BA8" w:rsidRPr="00E10BA8" w:rsidRDefault="00E10BA8" w:rsidP="00E10BA8">
      <w:pPr>
        <w:widowControl/>
        <w:spacing w:after="12" w:line="269" w:lineRule="auto"/>
        <w:ind w:right="17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В соответствии с пунктом 6.3. статьи 12 ФЗ-273 «Об образовании в Российской Федерации» при реализации обязательной части образовательной программы начального общего образования непосредственно применяются федеральные рабочие программы по учебным предметам "Русский язык", "Литературное чтение", "Окружающий мир" и «Труд (технология)». </w:t>
      </w:r>
    </w:p>
    <w:p w:rsidR="00E10BA8" w:rsidRPr="00E10BA8" w:rsidRDefault="00E10BA8" w:rsidP="00E10BA8">
      <w:pPr>
        <w:widowControl/>
        <w:spacing w:after="12" w:line="269" w:lineRule="auto"/>
        <w:ind w:right="17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РП по учебных предметов и РП курсов внеурочной деятельности разрабатываются учителями в конструкторе РП, и хранятся в электронном виде у учителей, заместителя директора по УВР, а также размещаются на официальном сайте школы. </w:t>
      </w:r>
    </w:p>
    <w:p w:rsidR="00E10BA8" w:rsidRPr="00E10BA8" w:rsidRDefault="00E10BA8" w:rsidP="00E10BA8">
      <w:pPr>
        <w:widowControl/>
        <w:spacing w:after="5" w:line="270" w:lineRule="auto"/>
        <w:ind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 xml:space="preserve">2.2.Программа формирования универсальных учебных действий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В соответствии с ФГОС НОО программа формирования универсальных (обобщённых) учебных действий (далее - УУД) имеет следующую структуру: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описание взаимосвязи универсальных учебных действий с содержанием учебных предметов; характеристика познавательных, коммуникативных и регулятивных универсальных учебных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действий.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результатов. Это взаимодействие проявляется в следующем: предметные знания, умения и способы деятельности являются содержательной основой становления УУД; развивающиеся УУД обеспечивают протекание учебного процесса как активной инициативной поисково-исследовательской деятельности на основе применения различных интеллектуальных процессов, прежде всего теоретического мышления, связной </w:t>
      </w: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lastRenderedPageBreak/>
        <w:t xml:space="preserve">речи и воображения, в том числе в условиях дистанционного обучения (в условиях неконтактного информационного взаимодействия с субъектами образовательного процесса); под влиянием УУД складывается новый стиль познавательной деятельности: универсальность как качественная характеристика любого учебного действия и составляющих его операций, что позволяет обучающемуся использовать освоенные способы действий на любом предметном содержании, в том числе представленного в виде экранных (виртуальных) моделей изучаемых объектов, сюжетов, процессов, что положительно отражается на качестве изучения учебных предметов; построение учебного процесса с учётом реализации цели формирования УУД способствует снижению доли репродуктивного обучения, создающего риски,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(виртуальных) моделей изучаемых объектов, сюжетов, процессов.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Познавательные УУД отражают совокупность операций, участвующих в учебнопознавательной деятельности обучающихся и включают: </w:t>
      </w:r>
    </w:p>
    <w:p w:rsidR="00E10BA8" w:rsidRPr="00E10BA8" w:rsidRDefault="00E10BA8" w:rsidP="00E10BA8">
      <w:pPr>
        <w:widowControl/>
        <w:spacing w:after="13" w:line="268" w:lineRule="auto"/>
        <w:ind w:right="10" w:hanging="10"/>
        <w:jc w:val="right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методы познания окружающего мира, в том числе представленного (на экране) в виде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виртуального отображения реальной действительности (наблюдение, элементарные опыты и эксперименты; измерения и другие); базовые логические и базовые исследовательские операции (сравнение, анализ, обобщение,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классификация, сериация, выдвижение предположений, проведение опыта, мини-исследования и другие); работа с информацией, представленной в разном виде и формах, в том числе графических (таблицы, диаграммы, инфограммы, схемы), аудио- и видеоформатах (возможно на экране).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Познавательные УУД становятся предпосылкой формирования способности обучающегося к самообразованию и саморазвитию.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Коммуникативные УУД являются основанием для формирования готовности обучающегося к информационному взаимодействию с окружающим миром: средой обитания, членами многонационального поликультурного общества разного возраста, представителями разных социальных групп, в том числе представленного (на экране) в виде виртуального отображения реальной действительности, и даже с самим собой.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Коммуникативные УУД целесообразно формировать, используя цифровую образовательную среду класса, образовательной организации.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Коммуникативные УУД характеризуются четырьмя группами учебных операций, обеспечивающих: </w:t>
      </w:r>
    </w:p>
    <w:p w:rsidR="00E10BA8" w:rsidRPr="00E10BA8" w:rsidRDefault="00E10BA8" w:rsidP="00E10BA8">
      <w:pPr>
        <w:widowControl/>
        <w:spacing w:after="13" w:line="268" w:lineRule="auto"/>
        <w:ind w:right="10" w:hanging="10"/>
        <w:jc w:val="right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смысловое чтение текстов разных жанров, типов, назначений; аналитическую текстовую </w:t>
      </w:r>
    </w:p>
    <w:p w:rsidR="00E10BA8" w:rsidRPr="00E10BA8" w:rsidRDefault="00E10BA8" w:rsidP="00E10BA8">
      <w:pPr>
        <w:widowControl/>
        <w:spacing w:after="12" w:line="269" w:lineRule="auto"/>
        <w:ind w:right="17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деятельность с ними; успешное участие обучающегося в диалогическом взаимодействии с субъектами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образовательных отношений (знание и соблюдение правил учебного диалога), в том числе в условиях использования технологий неконтактного информационного взаимодействия;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успешную продуктивно-творческую деятельность (самостоятельное создание текстов разного типа - описания, рассуждения, повествования), создание и видоизменение экранных (виртуальных) объектов учебного, художественного, бытового назначения (самостоятельный поиск, реконструкция, динамическое представление); результативное взаимодействие с участниками совместной деятельности (высказывание собственного мнения, учёт суждений других собеседников, умение договариваться, уступать, вырабатывать общую точку зрения), в том числе в условиях использования технологий неконтактного информационного взаимодействия.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Регулятивные УУД отражают совокупность учебных операций, обеспечивающих становление рефлексивных качеств обучающегося (на уровне начального общего образования их формирование осуществляется на пропедевтическом уровне).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lastRenderedPageBreak/>
        <w:t xml:space="preserve">Выделяются шесть групп операций: </w:t>
      </w:r>
    </w:p>
    <w:p w:rsidR="00E10BA8" w:rsidRPr="00E10BA8" w:rsidRDefault="00E10BA8" w:rsidP="00E10BA8">
      <w:pPr>
        <w:widowControl/>
        <w:spacing w:after="12" w:line="269" w:lineRule="auto"/>
        <w:ind w:right="6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принимать и удерживать учебную задачу; планировать её решение;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контролировать полученный результат деятельности; </w:t>
      </w:r>
    </w:p>
    <w:p w:rsidR="00E10BA8" w:rsidRPr="00E10BA8" w:rsidRDefault="00E10BA8" w:rsidP="00E10BA8">
      <w:pPr>
        <w:widowControl/>
        <w:spacing w:after="12" w:line="269" w:lineRule="auto"/>
        <w:ind w:right="592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контролировать процесс деятельности, его соответствие выбранному способу; предвидеть (прогнозировать) трудности и ошибки при решении данной учебной задачи; корректировать при необходимости процесс деятельности.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Важной составляющей регулятивных УУД являются операции, определяющие способность обучающегося к волевым усилиям в процессе коллективной и (или) совместной деятельности, к мирному самостоятельному предупреждению и преодолению конфликтов, в том числе в условиях использования технологий неконтактного информационного взаимодействия.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В федеральных рабочих программах учебных предметов требования и планируемые результаты совместной деятельности выделены в специальный раздел, что позволяет учителю осознать, что способность к результативной совместной деятельности строится на двух феноменах, участие которых обеспечивает её успешность: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знание и применение коммуникативных форм взаимодействия (договариваться, рассуждать,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находить компромиссные решения), в том числе в условиях использования технологий неконтактного информационного взаимодействия; волевые регулятивные умения (подчиняться, уступать, объективно оценивать вклад свой и других в результат общего труда и другие).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Механизмом конструирования образовательного процесса являются следующие методические позиции.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Педагогический работник проводит анализ содержания учебного предмета с точки зрения УУД и устанавливает те содержательные линии, которые в особой мере способствуют формированию разных метапредметных результатов. На уроке по каждому учебному предмету предусматривается включение заданий, выполнение которых требует применения определённого познавательного, коммуникативного или регулятивного универсального действия. Соответствующий вклад в формирование УУД можно выделить в содержании каждого учебного предмета.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Таким образом,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На втором этапе подключаются другие учебные предметы, педагогический работник предлагает задания, требующие применения учебного действия или операций на разном предметном содержании.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Третий этап характеризуется устойчивостью УУД, то есть использования его независимо от предметного содержания. У обучающегося начинает формироваться обобщённое видение учебного действия, он может охарактеризовать его, не ссылаясь на конкретное содержание. Например, «наблюдать - значит...», «сравнение - это...», «контролировать - значит...» и другие.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Педагогический работник делает вывод о том, что универсальность (независимость от конкретного содержания) как свойство учебного действия сформировалась.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Педагогический работник использует виды деятельности, которые в особой мере провоцируют применение универсальных действий: поисковая, в том числе с использованием электронных образовательных и информационных ресурсов Интернета, исследовательская, творческая деятельность, в том числе с использованием экранных моделей изучаемых объектов или процессов, что позволяет отказаться от репродуктивного типа организации обучения, при котором главным методом обучения является образец, предъявляемый обучающимся в готовом виде. В этом случае задача обучающегося - запомнить образец и каждый раз вспоминать его при решении учебной задачи. В таких условиях изучения учебных предметов универсальные действия, требующие мыслительных операций, актуальных коммуникативных умений, планирования и контроля своей деятельности, не являются востребованными, так как использование готового образца опирается только на восприятие и память.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lastRenderedPageBreak/>
        <w:t xml:space="preserve">Поисковая и исследовательская деятельность развивают способность обучающегося к диалогу, обсуждению проблем, разрешению возникших противоречий в точках зрения. Поисковая и исследовательская деятельность может осуществляться с использованием информационных банков, содержащих различные экранные (виртуальные) объекты (учебного или игрового, бытового назначения), в том числе в условиях использования технологий неконтактного информационного взаимодействия.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условиях. Наблюдения можно организовать в условиях экранного (виртуального) представления разных объектов, сюжетов, процессов, отображающих реальную действительность, которую невозможно предоставить обучающемуся в условиях образовательной организации (объекты природы, художественные визуализации, технологические процессы и другие).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Уроки литературного чтения позволяют проводить наблюдения текста, на которых строится аналитическая текстовая деятельность. Учебные диалоги, в том числе с представленным на экране виртуальным собеседником, дают возможность высказывать гипотезы, строить рассуждения, сравнивать доказательства, формулировать обобщения практически на любом предметном содержании.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Если эта работа проводится учителем систематически и на уроках по всем учебным предметам, то универсальность учебного действия формируется успешно и быстро.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Педагогический работник применяет систему заданий, формирующих операциональный состав учебного действия. Цель таких заданий - создание алгоритма решения учебной задачи, выбор соответствующего способа действия.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На первых этапах указанная работа организуется коллективно, выстраиваются пошаговые операции, постепенно обучающиеся учатся выполнять их самостоятельно. При этом очень важно соблюдать последовательность этапов формирования алгоритма: построение последовательности шагов на конкретном предметном содержании; проговаривание их во внешней речи; постепенный переход на новый уровень - построение способа действий на любом предметном содержании и с подключением внутренней речи. При этом изменяется и процесс контроля: от совместных действий с учителем обучающиеся переходят к самостоятельным аналитическим оценкам; выполняющий задание осваивает два вида контроля - результата и процесса деятельности; развивается способность корректировать процесс выполнения задания, а также предвидеть возможные трудности и ошибки.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Описанная технология обучения в рамках совместно-распределительной деятельности развивает способность обучающихся работать не только в типовых учебных ситуациях, но и в новых нестандартных ситуациях.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Сравнение как УУД состоит из следующих операций: нахождение различий сравниваемых предметов (объектов, явлений); определение их сходства, тождества, похожести; определение индивидуальности, специфических черт объекта. Для повышения мотивации обучения обучающемуся предлагается новый вид деятельности (возможный только в условиях экранного представления объектов, явлений) - выбирать (из информационного банка) экранные (виртуальные) модели изучаемых предметов (объектов, явлений) и видоизменять их таким образом, чтобы привести их к сходству или похожести с другими.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Классификация как УУД включает: анализ свойств объектов, которые подлежат классификации; сравнение выделенных свойств с целью их дифференциации на внешние (несущественные) и главные (существенные) свойства; выделение общих главных (существенных) признаков всех имеющихся </w:t>
      </w: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lastRenderedPageBreak/>
        <w:t xml:space="preserve">объектов; разбиение объектов на группы (типы) по общему главному (существенному) признаку. Обучающемуся предлагается (в условиях экранного представления моделей объектов) большее их количество в отличие от реальных условий, для анализа свойств объектов, которые подлежат классификации (типизации), для сравнения выделенных свойств экранных (виртуальных) моделей изучаемых объектов с целью их дифференциации. При этом возможна фиксация деятельности обучающегося в электронном формате для рассмотрения учителем итогов работы.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Обобщение как УУД включает следующие операции: сравнение предметов (объектов, явлений, понятий) и выделение их общих признаков; анализ выделенных признаков и определение наиболее устойчивых (инвариантных) существенных признаков (свойств); игнорирование индивидуальных и (или) особенных свойств каждого предмета; сокращённая сжатая формулировка общего главного существенного признака всех анализируемых предметов. Обучающемуся предлагается (в условиях экранного представления моделей объектов) большее их количество в отличие от реальных условий, для сравнения предметов (объектов, явлений) и выделения их общих признаков. При этом возможна фиксация деятельности обучающегося в электронном формате для рассмотрения учителем итогов работы.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Систематическая работа обучающегося с заданиями, требующими применения одинаковых способов действий на различном предметном содержании, формирует у обучающихся чёткое представление об их универсальных свойствах, то есть возможность обобщённой характеристики сущности универсального действия.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Сформированность УУД у обучающихся определяется на этапе завершения ими освоения программы начального общего образования. Полученные результаты не подлежат балльной оценке, так как в соответствии с закономерностями контрольно-оценочной деятельности балльной оценкой (отметкой) оценивается результат, а не процесс деятельности. В задачу педагогического работника входит проанализировать вместе с обучающимся его достижения, ошибки и встретившиеся трудности.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В федеральных рабочих программах учебных предметов содержание метапредметных достижений обучения представлено в разделе «Содержание обучения», которое строится по классам.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образования. В 1 и 2 классах определён пропедевтический уровень овладения УУД, и только к концу второго года обучения появляются признаки универсальности. </w:t>
      </w:r>
    </w:p>
    <w:p w:rsidR="00E10BA8" w:rsidRPr="00E10BA8" w:rsidRDefault="00E10BA8" w:rsidP="00E10BA8">
      <w:pPr>
        <w:widowControl/>
        <w:spacing w:after="12" w:line="269" w:lineRule="auto"/>
        <w:ind w:right="17" w:firstLine="706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В федеральных рабочих программах учебных предметов содержание УУД представлено также в разделе «Планируемые результаты обучения». Познавательные УУД включают перечень базовых логических действий; базовых исследовательских действий; работу с информацией. Коммуникативные УУД включают перечень действий участника учебного диалога, действия, связанные со смысловым чтением и текстовой деятельностью, а также УУД, обеспечивающие монологические формы речи (описание, рассуждение, повествование). Регулятивные УУД включают перечень действий саморегуляции, самоконтроля и самооценки. Отдельный раздел «Совместная деятельность» интегрирует коммуникативные и регулятивные действия, необходимые для успешной совместной деятельности. </w:t>
      </w:r>
    </w:p>
    <w:p w:rsidR="00E10BA8" w:rsidRPr="00E10BA8" w:rsidRDefault="00E10BA8" w:rsidP="00E10BA8">
      <w:pPr>
        <w:widowControl/>
        <w:spacing w:after="12" w:line="269" w:lineRule="auto"/>
        <w:ind w:right="17" w:firstLine="711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Представленные ниже взаимосвязи УУД с содержанием учебных предметов представлены по предметам, данные взаимосвязи служат основой при разработке рабочих программ по отдельным предметам, курсам (в том числе внеурочной деятельности), модулям. </w:t>
      </w:r>
    </w:p>
    <w:p w:rsidR="00E10BA8" w:rsidRPr="00E10BA8" w:rsidRDefault="00E10BA8" w:rsidP="00E10BA8">
      <w:pPr>
        <w:widowControl/>
        <w:spacing w:after="5" w:line="270" w:lineRule="auto"/>
        <w:ind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 xml:space="preserve">Русский язык </w:t>
      </w:r>
    </w:p>
    <w:p w:rsidR="00E10BA8" w:rsidRPr="00E10BA8" w:rsidRDefault="00E10BA8" w:rsidP="00E10BA8">
      <w:pPr>
        <w:widowControl/>
        <w:spacing w:after="0" w:line="259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i/>
          <w:color w:val="000000"/>
          <w:sz w:val="24"/>
          <w:lang w:val="ru-RU" w:eastAsia="ru-RU"/>
        </w:rPr>
        <w:t xml:space="preserve">Познавательные универсальные учебные действия: </w:t>
      </w:r>
    </w:p>
    <w:p w:rsidR="00E10BA8" w:rsidRPr="00E10BA8" w:rsidRDefault="00E10BA8" w:rsidP="00E10BA8">
      <w:pPr>
        <w:widowControl/>
        <w:spacing w:after="65" w:line="259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i/>
          <w:color w:val="000000"/>
          <w:sz w:val="24"/>
          <w:lang w:val="ru-RU" w:eastAsia="ru-RU"/>
        </w:rPr>
        <w:t xml:space="preserve">Базовые логические действия: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но отличающихся грамматическими признаками;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группировать слова на основании того, какой частью речи они являются;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объединять глаголы в группы по определённому признаку (например, время, спряжение);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объединять предложения по определённому признаку;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классифицировать предложенные языковые единицы;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устно характеризовать языковые единицы по заданным признакам;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  </w:t>
      </w:r>
    </w:p>
    <w:p w:rsidR="00E10BA8" w:rsidRPr="00E10BA8" w:rsidRDefault="00E10BA8" w:rsidP="00E10BA8">
      <w:pPr>
        <w:widowControl/>
        <w:spacing w:after="42" w:line="259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i/>
          <w:color w:val="000000"/>
          <w:sz w:val="26"/>
          <w:lang w:val="ru-RU" w:eastAsia="ru-RU"/>
        </w:rPr>
        <w:t xml:space="preserve">Базовые исследовательские действия: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сравнивать несколько вариантов выполнения заданий по русскому языку, выбирать наиболее подходящий (на основе предложенных критериев);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36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проводить по предложенному алгоритму различные виды анализа (звуко­буквенный, морфемный, морфологический, синтаксический);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35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формулировать выводы и подкреплять их доказательства­ ми на основе результатов проведённого наблюдения за языковым материалом (классификации, сравнения, мини­исследования);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выявлять недостаток информации для решения учебной (практической) задачи на основе предложенного алгоритма;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прогнозировать возможное развитие речевой ситуации Работа с информацией: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34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выбирать источник получения информации, работать со словарями, справочниками в поисках информации, необходимой для решения учебно­практической задачи; находить дополнительную информацию, используя справочники и словари;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распознавать достоверную и недостоверную информацию о языковых единицах самостоятельно или на основании предложенного учителем способа её проверки;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33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соблюдать с помощью взрослых (педагогических работни­ ков, родителей (законных представителей) несовершеннолетних обучающихся) правила информационной безопасности при поиске информации в сети Интернет;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15" w:line="268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самостоятельно создавать схемы, таблицы для представления информации  </w:t>
      </w:r>
      <w:r w:rsidRPr="00E10BA8">
        <w:rPr>
          <w:rFonts w:ascii="Times New Roman" w:eastAsia="Times New Roman" w:hAnsi="Times New Roman"/>
          <w:b/>
          <w:i/>
          <w:color w:val="000000"/>
          <w:sz w:val="26"/>
          <w:lang w:val="ru-RU" w:eastAsia="ru-RU"/>
        </w:rPr>
        <w:t xml:space="preserve">Коммуникативные универсальные учебные действия: Общение: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воспринимать и формулировать суждения, выбирать адекватные языковые средства для выражения эмоций в соответствии с целями и условиями общения в знакомой среде;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35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строить устное высказывание при обосновании правильности написания, при обобщении результатов наблюдения за орфографическим материалом;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создавать устные и письменные тексты (описание, рассуждение, повествование);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готовить небольшие публичные выступления;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15" w:line="268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подбирать иллюстративный материал (рисунки, фото, плакаты) к тексту выступления  </w:t>
      </w:r>
      <w:r w:rsidRPr="00E10BA8">
        <w:rPr>
          <w:rFonts w:ascii="Times New Roman" w:eastAsia="Times New Roman" w:hAnsi="Times New Roman"/>
          <w:b/>
          <w:i/>
          <w:color w:val="000000"/>
          <w:sz w:val="26"/>
          <w:lang w:val="ru-RU" w:eastAsia="ru-RU"/>
        </w:rPr>
        <w:t xml:space="preserve">Регулятивные универсальные учебные действия: Самоорганизация: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самостоятельно планировать действия по решению учеб­ ной задачи для получения результата;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выстраивать последовательность выбранных действий; предвидеть трудности и возможные ошибки  </w:t>
      </w:r>
    </w:p>
    <w:p w:rsidR="00E10BA8" w:rsidRPr="00E10BA8" w:rsidRDefault="00E10BA8" w:rsidP="00E10BA8">
      <w:pPr>
        <w:widowControl/>
        <w:spacing w:after="42" w:line="259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i/>
          <w:color w:val="000000"/>
          <w:sz w:val="26"/>
          <w:lang w:val="ru-RU" w:eastAsia="ru-RU"/>
        </w:rPr>
        <w:t xml:space="preserve">Самоконтроль: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35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контролировать процесс и результат выполнения задания, корректировать учебные действия для преодоления ошибок;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находить ошибки в своей и чужих работах, устанавливать их причины;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оценивать по предложенным критериям общий результат деятельности и свой вклад в неё; </w:t>
      </w:r>
      <w:r w:rsidRPr="00E10BA8">
        <w:rPr>
          <w:rFonts w:ascii="Segoe UI Symbol" w:eastAsia="Segoe UI Symbol" w:hAnsi="Segoe UI Symbol" w:cs="Segoe UI Symbol"/>
          <w:color w:val="000000"/>
          <w:sz w:val="26"/>
          <w:lang w:val="ru-RU" w:eastAsia="ru-RU"/>
        </w:rPr>
        <w:t></w:t>
      </w:r>
      <w:r w:rsidRPr="00E10BA8">
        <w:rPr>
          <w:rFonts w:ascii="Arial" w:eastAsia="Arial" w:hAnsi="Arial" w:cs="Arial"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адекватно принимать оценку своей работы  </w:t>
      </w:r>
      <w:r w:rsidRPr="00E10BA8">
        <w:rPr>
          <w:rFonts w:ascii="Times New Roman" w:eastAsia="Times New Roman" w:hAnsi="Times New Roman"/>
          <w:b/>
          <w:i/>
          <w:color w:val="000000"/>
          <w:sz w:val="26"/>
          <w:lang w:val="ru-RU" w:eastAsia="ru-RU"/>
        </w:rPr>
        <w:t xml:space="preserve">Совместная деятельность: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38" w:line="268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проявлять готовность руководить, выполнять поручения, подчиняться;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ответственно выполнять свою часть работы;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оценивать свой вклад в общий результат; </w:t>
      </w:r>
    </w:p>
    <w:p w:rsidR="00E10BA8" w:rsidRPr="00E10BA8" w:rsidRDefault="00E10BA8" w:rsidP="00AC1C62">
      <w:pPr>
        <w:widowControl/>
        <w:numPr>
          <w:ilvl w:val="0"/>
          <w:numId w:val="4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выполнять совместные проектные задания с опорой на предложенные образцы, планы, идеи. 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Литературное чтение </w:t>
      </w:r>
    </w:p>
    <w:p w:rsidR="00E10BA8" w:rsidRPr="00E10BA8" w:rsidRDefault="00E10BA8" w:rsidP="00E10BA8">
      <w:pPr>
        <w:widowControl/>
        <w:spacing w:after="15" w:line="268" w:lineRule="auto"/>
        <w:ind w:right="64" w:firstLine="7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 результате изучения предмета «Литературное чтение» в начальной школе у обучающихся будут сформированы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познавательные универсальные учебные действия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: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базовые логические действия: </w:t>
      </w:r>
    </w:p>
    <w:p w:rsidR="00E10BA8" w:rsidRPr="00E10BA8" w:rsidRDefault="00E10BA8" w:rsidP="00AC1C62">
      <w:pPr>
        <w:widowControl/>
        <w:numPr>
          <w:ilvl w:val="0"/>
          <w:numId w:val="50"/>
        </w:numPr>
        <w:spacing w:after="15" w:line="268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 </w:t>
      </w:r>
    </w:p>
    <w:p w:rsidR="00E10BA8" w:rsidRPr="00E10BA8" w:rsidRDefault="00E10BA8" w:rsidP="00AC1C62">
      <w:pPr>
        <w:widowControl/>
        <w:numPr>
          <w:ilvl w:val="0"/>
          <w:numId w:val="50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объединять произведения по жанру, авторской принадлежности; </w:t>
      </w:r>
    </w:p>
    <w:p w:rsidR="00E10BA8" w:rsidRPr="00E10BA8" w:rsidRDefault="00E10BA8" w:rsidP="00AC1C62">
      <w:pPr>
        <w:widowControl/>
        <w:numPr>
          <w:ilvl w:val="0"/>
          <w:numId w:val="50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определять существенный признак для классификации, классифицировать произведения по темам, жанрам и видам; </w:t>
      </w:r>
    </w:p>
    <w:p w:rsidR="00E10BA8" w:rsidRPr="00E10BA8" w:rsidRDefault="00E10BA8" w:rsidP="00AC1C62">
      <w:pPr>
        <w:widowControl/>
        <w:numPr>
          <w:ilvl w:val="0"/>
          <w:numId w:val="50"/>
        </w:numPr>
        <w:spacing w:after="15" w:line="268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находить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закономерности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и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противоречия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при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анализе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сюжета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(композиции), восстанавливать нарушенную последовательность событий (сюжета), составлять аннотацию, отзыв по предложенному алгоритму; </w:t>
      </w:r>
    </w:p>
    <w:p w:rsidR="00E10BA8" w:rsidRPr="00E10BA8" w:rsidRDefault="00E10BA8" w:rsidP="00AC1C62">
      <w:pPr>
        <w:widowControl/>
        <w:numPr>
          <w:ilvl w:val="0"/>
          <w:numId w:val="50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выявлять недостаток информации для решения учебной (практической) задачи на основе предложенного алгоритма; </w:t>
      </w:r>
    </w:p>
    <w:p w:rsidR="00E10BA8" w:rsidRPr="00E10BA8" w:rsidRDefault="00E10BA8" w:rsidP="00AC1C62">
      <w:pPr>
        <w:widowControl/>
        <w:numPr>
          <w:ilvl w:val="0"/>
          <w:numId w:val="50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устанавливать причинно-следственные связи в сюжете фольклорного и художественного </w:t>
      </w:r>
    </w:p>
    <w:p w:rsidR="00E10BA8" w:rsidRPr="00E10BA8" w:rsidRDefault="00E10BA8" w:rsidP="00E10BA8">
      <w:pPr>
        <w:widowControl/>
        <w:spacing w:after="12" w:line="271" w:lineRule="auto"/>
        <w:ind w:right="265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текста, при составлении плана, пересказе текста, характеристике поступков героев;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базовые исследовательские действия: </w:t>
      </w:r>
    </w:p>
    <w:p w:rsidR="00E10BA8" w:rsidRPr="00E10BA8" w:rsidRDefault="00E10BA8" w:rsidP="00AC1C62">
      <w:pPr>
        <w:widowControl/>
        <w:numPr>
          <w:ilvl w:val="0"/>
          <w:numId w:val="51"/>
        </w:numPr>
        <w:spacing w:after="12" w:line="271" w:lineRule="auto"/>
        <w:ind w:left="0"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вопросов; </w:t>
      </w:r>
    </w:p>
    <w:p w:rsidR="00E10BA8" w:rsidRPr="00E10BA8" w:rsidRDefault="00E10BA8" w:rsidP="00AC1C62">
      <w:pPr>
        <w:widowControl/>
        <w:numPr>
          <w:ilvl w:val="0"/>
          <w:numId w:val="51"/>
        </w:numPr>
        <w:spacing w:after="12" w:line="271" w:lineRule="auto"/>
        <w:ind w:left="0"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>формулировать с помощью учителя цель, планировать изменения объекта, ситуации; 3)</w:t>
      </w:r>
      <w:r w:rsidRPr="00E10BA8">
        <w:rPr>
          <w:rFonts w:ascii="Arial" w:eastAsia="Arial" w:hAnsi="Arial" w:cs="Arial"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сравнивать несколько вариантов решения задачи, выбирать наиболее подходящий (на основе предложенных критериев); </w:t>
      </w:r>
    </w:p>
    <w:p w:rsidR="00E10BA8" w:rsidRPr="00E10BA8" w:rsidRDefault="00E10BA8" w:rsidP="00AC1C62">
      <w:pPr>
        <w:widowControl/>
        <w:numPr>
          <w:ilvl w:val="0"/>
          <w:numId w:val="52"/>
        </w:numPr>
        <w:spacing w:after="12" w:line="271" w:lineRule="auto"/>
        <w:ind w:left="0"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 </w:t>
      </w:r>
    </w:p>
    <w:p w:rsidR="00E10BA8" w:rsidRPr="00E10BA8" w:rsidRDefault="00E10BA8" w:rsidP="00AC1C62">
      <w:pPr>
        <w:widowControl/>
        <w:numPr>
          <w:ilvl w:val="0"/>
          <w:numId w:val="52"/>
        </w:numPr>
        <w:spacing w:after="12" w:line="271" w:lineRule="auto"/>
        <w:ind w:left="0"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формулировать выводы и подкреплять их доказательствами на основе результатов проведённого наблюдения (опыта, классификации, сравнения, исследования); </w:t>
      </w:r>
    </w:p>
    <w:p w:rsidR="00E10BA8" w:rsidRPr="00E10BA8" w:rsidRDefault="00E10BA8" w:rsidP="00AC1C62">
      <w:pPr>
        <w:widowControl/>
        <w:numPr>
          <w:ilvl w:val="0"/>
          <w:numId w:val="52"/>
        </w:numPr>
        <w:spacing w:after="12" w:line="271" w:lineRule="auto"/>
        <w:ind w:left="0"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прогнозировать возможное развитие процессов, событий и их последствия в аналогичных или сходных ситуациях;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работа с информацией: </w:t>
      </w:r>
    </w:p>
    <w:p w:rsidR="00E10BA8" w:rsidRPr="00E10BA8" w:rsidRDefault="00E10BA8" w:rsidP="00AC1C62">
      <w:pPr>
        <w:widowControl/>
        <w:numPr>
          <w:ilvl w:val="0"/>
          <w:numId w:val="53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выбирать источник получения информации; </w:t>
      </w:r>
    </w:p>
    <w:p w:rsidR="00E10BA8" w:rsidRPr="00E10BA8" w:rsidRDefault="00E10BA8" w:rsidP="00AC1C62">
      <w:pPr>
        <w:widowControl/>
        <w:numPr>
          <w:ilvl w:val="0"/>
          <w:numId w:val="53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</w:p>
    <w:p w:rsidR="00E10BA8" w:rsidRPr="00E10BA8" w:rsidRDefault="00E10BA8" w:rsidP="00AC1C62">
      <w:pPr>
        <w:widowControl/>
        <w:numPr>
          <w:ilvl w:val="0"/>
          <w:numId w:val="53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</w:p>
    <w:p w:rsidR="00E10BA8" w:rsidRPr="00E10BA8" w:rsidRDefault="00E10BA8" w:rsidP="00AC1C62">
      <w:pPr>
        <w:widowControl/>
        <w:numPr>
          <w:ilvl w:val="0"/>
          <w:numId w:val="53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 </w:t>
      </w:r>
    </w:p>
    <w:p w:rsidR="00E10BA8" w:rsidRPr="00E10BA8" w:rsidRDefault="00E10BA8" w:rsidP="00AC1C62">
      <w:pPr>
        <w:widowControl/>
        <w:numPr>
          <w:ilvl w:val="0"/>
          <w:numId w:val="53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анализировать и создавать текстовую, видео, графическую, звуковую информацию в соответствии с учебной задачей; </w:t>
      </w:r>
    </w:p>
    <w:p w:rsidR="00E10BA8" w:rsidRPr="00E10BA8" w:rsidRDefault="00E10BA8" w:rsidP="00AC1C62">
      <w:pPr>
        <w:widowControl/>
        <w:numPr>
          <w:ilvl w:val="0"/>
          <w:numId w:val="53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самостоятельно создавать схемы, таблицы для представления информации.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К концу обучения в начальной школе у обучающегося формируются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коммуникативные универсальные учебные действия: </w:t>
      </w:r>
    </w:p>
    <w:p w:rsidR="00E10BA8" w:rsidRPr="00E10BA8" w:rsidRDefault="00E10BA8" w:rsidP="00E10BA8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общение: </w:t>
      </w:r>
    </w:p>
    <w:p w:rsidR="00E10BA8" w:rsidRPr="00E10BA8" w:rsidRDefault="00E10BA8" w:rsidP="00AC1C62">
      <w:pPr>
        <w:widowControl/>
        <w:numPr>
          <w:ilvl w:val="0"/>
          <w:numId w:val="5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:rsidR="00E10BA8" w:rsidRPr="00E10BA8" w:rsidRDefault="00E10BA8" w:rsidP="00AC1C62">
      <w:pPr>
        <w:widowControl/>
        <w:numPr>
          <w:ilvl w:val="0"/>
          <w:numId w:val="5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проявлять уважительное отношение к собеседнику, соблюдать правила ведения диалога и дискуссии; </w:t>
      </w:r>
    </w:p>
    <w:p w:rsidR="00E10BA8" w:rsidRPr="00E10BA8" w:rsidRDefault="00E10BA8" w:rsidP="00AC1C62">
      <w:pPr>
        <w:widowControl/>
        <w:numPr>
          <w:ilvl w:val="0"/>
          <w:numId w:val="5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признавать возможность существования разных точек зрения; </w:t>
      </w:r>
    </w:p>
    <w:p w:rsidR="00E10BA8" w:rsidRPr="00E10BA8" w:rsidRDefault="00E10BA8" w:rsidP="00AC1C62">
      <w:pPr>
        <w:widowControl/>
        <w:numPr>
          <w:ilvl w:val="0"/>
          <w:numId w:val="5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корректно и аргументированно высказывать своё мнение; </w:t>
      </w:r>
    </w:p>
    <w:p w:rsidR="00E10BA8" w:rsidRPr="00E10BA8" w:rsidRDefault="00E10BA8" w:rsidP="00AC1C62">
      <w:pPr>
        <w:widowControl/>
        <w:numPr>
          <w:ilvl w:val="0"/>
          <w:numId w:val="5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строить речевое высказывание в соответствии с поставленной задачей; </w:t>
      </w:r>
    </w:p>
    <w:p w:rsidR="00E10BA8" w:rsidRPr="00E10BA8" w:rsidRDefault="00E10BA8" w:rsidP="00AC1C62">
      <w:pPr>
        <w:widowControl/>
        <w:numPr>
          <w:ilvl w:val="0"/>
          <w:numId w:val="5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создавать устные и письменные тексты (описание, рассуждение, повествование); </w:t>
      </w:r>
    </w:p>
    <w:p w:rsidR="00E10BA8" w:rsidRPr="00E10BA8" w:rsidRDefault="00E10BA8" w:rsidP="00AC1C62">
      <w:pPr>
        <w:widowControl/>
        <w:numPr>
          <w:ilvl w:val="0"/>
          <w:numId w:val="5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готовить небольшие публичные выступления; </w:t>
      </w:r>
    </w:p>
    <w:p w:rsidR="00E10BA8" w:rsidRPr="00E10BA8" w:rsidRDefault="00E10BA8" w:rsidP="00AC1C62">
      <w:pPr>
        <w:widowControl/>
        <w:numPr>
          <w:ilvl w:val="0"/>
          <w:numId w:val="5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подбирать иллюстративный материал (рисунки, фото, плакаты) к тексту выступления.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К концу обучения в начальной школе у обучающегося формируются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регулятивные универсальные учебные действия: </w:t>
      </w:r>
    </w:p>
    <w:p w:rsidR="00E10BA8" w:rsidRPr="00E10BA8" w:rsidRDefault="00E10BA8" w:rsidP="00E10BA8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самоорганизация: </w:t>
      </w:r>
    </w:p>
    <w:p w:rsidR="00E10BA8" w:rsidRPr="00E10BA8" w:rsidRDefault="00E10BA8" w:rsidP="00E10BA8">
      <w:pPr>
        <w:widowControl/>
        <w:spacing w:after="15" w:line="268" w:lineRule="auto"/>
        <w:ind w:right="1607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>1)</w:t>
      </w:r>
      <w:r w:rsidRPr="00E10BA8">
        <w:rPr>
          <w:rFonts w:ascii="Arial" w:eastAsia="Arial" w:hAnsi="Arial" w:cs="Arial"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>планировать действия по решению учебной задачи для получения результата; 2)</w:t>
      </w:r>
      <w:r w:rsidRPr="00E10BA8">
        <w:rPr>
          <w:rFonts w:ascii="Arial" w:eastAsia="Arial" w:hAnsi="Arial" w:cs="Arial"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>выстраивать последовательность выбранных действий; 3)</w:t>
      </w:r>
      <w:r w:rsidRPr="00E10BA8">
        <w:rPr>
          <w:rFonts w:ascii="Arial" w:eastAsia="Arial" w:hAnsi="Arial" w:cs="Arial"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самоконтроль: </w:t>
      </w:r>
    </w:p>
    <w:p w:rsidR="00E10BA8" w:rsidRPr="00E10BA8" w:rsidRDefault="00E10BA8" w:rsidP="00AC1C62">
      <w:pPr>
        <w:widowControl/>
        <w:numPr>
          <w:ilvl w:val="0"/>
          <w:numId w:val="55"/>
        </w:numPr>
        <w:spacing w:after="12" w:line="271" w:lineRule="auto"/>
        <w:ind w:left="0" w:right="779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устанавливать причины успеха/неудач учебной деятельности; </w:t>
      </w:r>
    </w:p>
    <w:p w:rsidR="00E10BA8" w:rsidRPr="00E10BA8" w:rsidRDefault="00E10BA8" w:rsidP="00AC1C62">
      <w:pPr>
        <w:widowControl/>
        <w:numPr>
          <w:ilvl w:val="0"/>
          <w:numId w:val="55"/>
        </w:numPr>
        <w:spacing w:after="12" w:line="271" w:lineRule="auto"/>
        <w:ind w:left="0" w:right="779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корректировать свои учебные действия для преодоления ошибок.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Совместная деятельность: </w:t>
      </w:r>
    </w:p>
    <w:p w:rsidR="00E10BA8" w:rsidRPr="00E10BA8" w:rsidRDefault="00E10BA8" w:rsidP="00AC1C62">
      <w:pPr>
        <w:widowControl/>
        <w:numPr>
          <w:ilvl w:val="0"/>
          <w:numId w:val="5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:rsidR="00E10BA8" w:rsidRPr="00E10BA8" w:rsidRDefault="00E10BA8" w:rsidP="00AC1C62">
      <w:pPr>
        <w:widowControl/>
        <w:numPr>
          <w:ilvl w:val="0"/>
          <w:numId w:val="56"/>
        </w:numPr>
        <w:spacing w:after="15" w:line="268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E10BA8" w:rsidRPr="00E10BA8" w:rsidRDefault="00E10BA8" w:rsidP="00AC1C62">
      <w:pPr>
        <w:widowControl/>
        <w:numPr>
          <w:ilvl w:val="0"/>
          <w:numId w:val="5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проявлять готовность руководить, выполнять поручения, подчиняться; </w:t>
      </w:r>
    </w:p>
    <w:p w:rsidR="00E10BA8" w:rsidRPr="00E10BA8" w:rsidRDefault="00E10BA8" w:rsidP="00AC1C62">
      <w:pPr>
        <w:widowControl/>
        <w:numPr>
          <w:ilvl w:val="0"/>
          <w:numId w:val="5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ответственно выполнять свою часть работы; </w:t>
      </w:r>
    </w:p>
    <w:p w:rsidR="00E10BA8" w:rsidRPr="00E10BA8" w:rsidRDefault="00E10BA8" w:rsidP="00AC1C62">
      <w:pPr>
        <w:widowControl/>
        <w:numPr>
          <w:ilvl w:val="0"/>
          <w:numId w:val="5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оценивать свой вклад в общий результат; </w:t>
      </w:r>
    </w:p>
    <w:p w:rsidR="00E10BA8" w:rsidRPr="00E10BA8" w:rsidRDefault="00E10BA8" w:rsidP="00AC1C62">
      <w:pPr>
        <w:widowControl/>
        <w:numPr>
          <w:ilvl w:val="0"/>
          <w:numId w:val="5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выполнять совместные проектные задания с опорой на предложенные образцы. </w:t>
      </w:r>
    </w:p>
    <w:p w:rsidR="00E10BA8" w:rsidRPr="00E10BA8" w:rsidRDefault="00E10BA8" w:rsidP="00E10BA8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Иностранный язык</w:t>
      </w:r>
      <w:r w:rsidRPr="00E10BA8">
        <w:rPr>
          <w:rFonts w:ascii="Times New Roman" w:eastAsia="Times New Roman" w:hAnsi="Times New Roman"/>
          <w:b/>
          <w:color w:val="FF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(английский)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Овладение универсальными учебными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познавательными действиями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: </w:t>
      </w:r>
    </w:p>
    <w:p w:rsidR="00E10BA8" w:rsidRPr="00E10BA8" w:rsidRDefault="00E10BA8" w:rsidP="00E10BA8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1.</w:t>
      </w:r>
      <w:r w:rsidRPr="00E10BA8">
        <w:rPr>
          <w:rFonts w:ascii="Arial" w:eastAsia="Arial" w:hAnsi="Arial" w:cs="Arial"/>
          <w:b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Базовые логические действия: </w:t>
      </w:r>
    </w:p>
    <w:p w:rsidR="00E10BA8" w:rsidRPr="00E10BA8" w:rsidRDefault="00E10BA8" w:rsidP="00AC1C62">
      <w:pPr>
        <w:widowControl/>
        <w:numPr>
          <w:ilvl w:val="0"/>
          <w:numId w:val="57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сравнивать объекты, устанавливать основания для сравнения, устанавливать аналогии; </w:t>
      </w:r>
    </w:p>
    <w:p w:rsidR="00E10BA8" w:rsidRPr="00E10BA8" w:rsidRDefault="00E10BA8" w:rsidP="00AC1C62">
      <w:pPr>
        <w:widowControl/>
        <w:numPr>
          <w:ilvl w:val="0"/>
          <w:numId w:val="57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объединять части объекта (объекты) по определённому признаку; </w:t>
      </w:r>
    </w:p>
    <w:p w:rsidR="00E10BA8" w:rsidRPr="00E10BA8" w:rsidRDefault="00E10BA8" w:rsidP="00AC1C62">
      <w:pPr>
        <w:widowControl/>
        <w:numPr>
          <w:ilvl w:val="0"/>
          <w:numId w:val="57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E10BA8" w:rsidRPr="00E10BA8" w:rsidRDefault="00E10BA8" w:rsidP="00AC1C62">
      <w:pPr>
        <w:widowControl/>
        <w:numPr>
          <w:ilvl w:val="0"/>
          <w:numId w:val="57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находить закономерности и противоречия в рассматриваемых фактах, данных и наблюдениях на основе предложенного педагогическим работником алгоритма; </w:t>
      </w:r>
    </w:p>
    <w:p w:rsidR="00E10BA8" w:rsidRPr="00E10BA8" w:rsidRDefault="00E10BA8" w:rsidP="00AC1C62">
      <w:pPr>
        <w:widowControl/>
        <w:numPr>
          <w:ilvl w:val="0"/>
          <w:numId w:val="57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выявлять недостаток информации для решения учебной (практической) задачи на основе предложенного алгоритма; </w:t>
      </w:r>
    </w:p>
    <w:p w:rsidR="00E10BA8" w:rsidRPr="00E10BA8" w:rsidRDefault="00E10BA8" w:rsidP="00AC1C62">
      <w:pPr>
        <w:widowControl/>
        <w:numPr>
          <w:ilvl w:val="0"/>
          <w:numId w:val="57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устанавливать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причинно-следственные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связи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в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ситуациях,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поддающихся непосредственному наблюдению или знакомых по опыту, делать выводы. </w:t>
      </w:r>
    </w:p>
    <w:p w:rsidR="00E10BA8" w:rsidRPr="00E10BA8" w:rsidRDefault="00E10BA8" w:rsidP="00E10BA8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2.</w:t>
      </w:r>
      <w:r w:rsidRPr="00E10BA8">
        <w:rPr>
          <w:rFonts w:ascii="Arial" w:eastAsia="Arial" w:hAnsi="Arial" w:cs="Arial"/>
          <w:b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Базовые исследовательские действия: </w:t>
      </w:r>
    </w:p>
    <w:p w:rsidR="00E10BA8" w:rsidRPr="00E10BA8" w:rsidRDefault="00E10BA8" w:rsidP="00AC1C62">
      <w:pPr>
        <w:widowControl/>
        <w:numPr>
          <w:ilvl w:val="0"/>
          <w:numId w:val="58"/>
        </w:numPr>
        <w:spacing w:after="12" w:line="271" w:lineRule="auto"/>
        <w:ind w:left="0"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определять разрыв между реальным и желательным состоянием объекта (ситуации) на основе предложенных педагогическим работником вопросов; </w:t>
      </w:r>
    </w:p>
    <w:p w:rsidR="00E10BA8" w:rsidRPr="00E10BA8" w:rsidRDefault="00E10BA8" w:rsidP="00AC1C62">
      <w:pPr>
        <w:widowControl/>
        <w:numPr>
          <w:ilvl w:val="0"/>
          <w:numId w:val="58"/>
        </w:numPr>
        <w:spacing w:after="12" w:line="271" w:lineRule="auto"/>
        <w:ind w:left="0"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 помощью педагогического работника формулировать цель, планировать изменения объекта, ситуации; </w:t>
      </w:r>
    </w:p>
    <w:p w:rsidR="00E10BA8" w:rsidRPr="00E10BA8" w:rsidRDefault="00E10BA8" w:rsidP="00AC1C62">
      <w:pPr>
        <w:widowControl/>
        <w:numPr>
          <w:ilvl w:val="0"/>
          <w:numId w:val="58"/>
        </w:numPr>
        <w:spacing w:after="12" w:line="271" w:lineRule="auto"/>
        <w:ind w:left="0"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сравнивать несколько вариантов решения задачи, выбирать наиболее подходящий (на основе предложенных критериев); </w:t>
      </w:r>
    </w:p>
    <w:p w:rsidR="00E10BA8" w:rsidRPr="00E10BA8" w:rsidRDefault="00E10BA8" w:rsidP="00AC1C62">
      <w:pPr>
        <w:widowControl/>
        <w:numPr>
          <w:ilvl w:val="0"/>
          <w:numId w:val="58"/>
        </w:numPr>
        <w:spacing w:after="12" w:line="271" w:lineRule="auto"/>
        <w:ind w:left="0"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 5)</w:t>
      </w:r>
      <w:r w:rsidRPr="00E10BA8">
        <w:rPr>
          <w:rFonts w:ascii="Arial" w:eastAsia="Arial" w:hAnsi="Arial" w:cs="Arial"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 6)</w:t>
      </w:r>
      <w:r w:rsidRPr="00E10BA8">
        <w:rPr>
          <w:rFonts w:ascii="Arial" w:eastAsia="Arial" w:hAnsi="Arial" w:cs="Arial"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прогнозировать возможное развитие процессов, событий и их последствия в аналогичных или сходных ситуациях.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3.</w:t>
      </w:r>
      <w:r w:rsidRPr="00E10BA8">
        <w:rPr>
          <w:rFonts w:ascii="Arial" w:eastAsia="Arial" w:hAnsi="Arial" w:cs="Arial"/>
          <w:b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Работа с информацией: </w:t>
      </w:r>
    </w:p>
    <w:p w:rsidR="00E10BA8" w:rsidRPr="00E10BA8" w:rsidRDefault="00E10BA8" w:rsidP="00AC1C62">
      <w:pPr>
        <w:widowControl/>
        <w:numPr>
          <w:ilvl w:val="0"/>
          <w:numId w:val="5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выбирать источник получения информации; </w:t>
      </w:r>
    </w:p>
    <w:p w:rsidR="00E10BA8" w:rsidRPr="00E10BA8" w:rsidRDefault="00E10BA8" w:rsidP="00AC1C62">
      <w:pPr>
        <w:widowControl/>
        <w:numPr>
          <w:ilvl w:val="0"/>
          <w:numId w:val="5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</w:p>
    <w:p w:rsidR="00E10BA8" w:rsidRPr="00E10BA8" w:rsidRDefault="00E10BA8" w:rsidP="00AC1C62">
      <w:pPr>
        <w:widowControl/>
        <w:numPr>
          <w:ilvl w:val="0"/>
          <w:numId w:val="5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распознавать достоверную и недостоверную информацию самостоятельно или на основании предложенного педагогическим работником способа её проверки; </w:t>
      </w:r>
    </w:p>
    <w:p w:rsidR="00E10BA8" w:rsidRPr="00E10BA8" w:rsidRDefault="00E10BA8" w:rsidP="00AC1C62">
      <w:pPr>
        <w:widowControl/>
        <w:numPr>
          <w:ilvl w:val="0"/>
          <w:numId w:val="59"/>
        </w:numPr>
        <w:spacing w:after="15" w:line="268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</w:t>
      </w:r>
    </w:p>
    <w:p w:rsidR="00E10BA8" w:rsidRPr="00E10BA8" w:rsidRDefault="00E10BA8" w:rsidP="00AC1C62">
      <w:pPr>
        <w:widowControl/>
        <w:numPr>
          <w:ilvl w:val="0"/>
          <w:numId w:val="5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анализировать и создавать текстовую, видео, графическую, звуковую, информацию в соответствии с учебной задачей; </w:t>
      </w:r>
    </w:p>
    <w:p w:rsidR="00E10BA8" w:rsidRPr="00E10BA8" w:rsidRDefault="00E10BA8" w:rsidP="00AC1C62">
      <w:pPr>
        <w:widowControl/>
        <w:numPr>
          <w:ilvl w:val="0"/>
          <w:numId w:val="59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самостоятельно создавать схемы, таблицы для представления информации. </w:t>
      </w:r>
    </w:p>
    <w:p w:rsidR="00E10BA8" w:rsidRPr="00E10BA8" w:rsidRDefault="00E10BA8" w:rsidP="00E10BA8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Овладение универсальными учебными коммуникативными действиями: </w:t>
      </w:r>
    </w:p>
    <w:p w:rsidR="00E10BA8" w:rsidRPr="00E10BA8" w:rsidRDefault="00E10BA8" w:rsidP="00E10BA8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1.</w:t>
      </w:r>
      <w:r w:rsidRPr="00E10BA8">
        <w:rPr>
          <w:rFonts w:ascii="Arial" w:eastAsia="Arial" w:hAnsi="Arial" w:cs="Arial"/>
          <w:b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Общение: </w:t>
      </w:r>
    </w:p>
    <w:p w:rsidR="00E10BA8" w:rsidRPr="00E10BA8" w:rsidRDefault="00E10BA8" w:rsidP="00AC1C62">
      <w:pPr>
        <w:widowControl/>
        <w:numPr>
          <w:ilvl w:val="0"/>
          <w:numId w:val="60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:rsidR="00E10BA8" w:rsidRPr="00E10BA8" w:rsidRDefault="00E10BA8" w:rsidP="00AC1C62">
      <w:pPr>
        <w:widowControl/>
        <w:numPr>
          <w:ilvl w:val="0"/>
          <w:numId w:val="60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проявлять уважительное отношение к собеседнику, соблюдать правила ведения диалога и дискуссии; </w:t>
      </w:r>
    </w:p>
    <w:p w:rsidR="00E10BA8" w:rsidRPr="00E10BA8" w:rsidRDefault="00E10BA8" w:rsidP="00AC1C62">
      <w:pPr>
        <w:widowControl/>
        <w:numPr>
          <w:ilvl w:val="0"/>
          <w:numId w:val="60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признавать возможность существования разных точек зрения; </w:t>
      </w:r>
    </w:p>
    <w:p w:rsidR="00E10BA8" w:rsidRPr="00E10BA8" w:rsidRDefault="00E10BA8" w:rsidP="00AC1C62">
      <w:pPr>
        <w:widowControl/>
        <w:numPr>
          <w:ilvl w:val="0"/>
          <w:numId w:val="60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корректно и аргументированно высказывать своё мнение; </w:t>
      </w:r>
    </w:p>
    <w:p w:rsidR="00E10BA8" w:rsidRPr="00E10BA8" w:rsidRDefault="00E10BA8" w:rsidP="00AC1C62">
      <w:pPr>
        <w:widowControl/>
        <w:numPr>
          <w:ilvl w:val="0"/>
          <w:numId w:val="60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строить речевое высказывание в соответствии с поставленной задачей; </w:t>
      </w:r>
    </w:p>
    <w:p w:rsidR="00E10BA8" w:rsidRPr="00E10BA8" w:rsidRDefault="00E10BA8" w:rsidP="00AC1C62">
      <w:pPr>
        <w:widowControl/>
        <w:numPr>
          <w:ilvl w:val="0"/>
          <w:numId w:val="60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создавать устные и письменные тексты (описание, рассуждение, повествование); </w:t>
      </w:r>
    </w:p>
    <w:p w:rsidR="00E10BA8" w:rsidRPr="00E10BA8" w:rsidRDefault="00E10BA8" w:rsidP="00AC1C62">
      <w:pPr>
        <w:widowControl/>
        <w:numPr>
          <w:ilvl w:val="0"/>
          <w:numId w:val="60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готовить небольшие публичные выступления; </w:t>
      </w:r>
    </w:p>
    <w:p w:rsidR="00E10BA8" w:rsidRPr="00E10BA8" w:rsidRDefault="00E10BA8" w:rsidP="00AC1C62">
      <w:pPr>
        <w:widowControl/>
        <w:numPr>
          <w:ilvl w:val="0"/>
          <w:numId w:val="60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подбирать иллюстративный материал (рисунки, фото, плакаты) к тексту выступления. </w:t>
      </w:r>
    </w:p>
    <w:p w:rsidR="00E10BA8" w:rsidRPr="00E10BA8" w:rsidRDefault="00E10BA8" w:rsidP="00E10BA8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2.</w:t>
      </w:r>
      <w:r w:rsidRPr="00E10BA8">
        <w:rPr>
          <w:rFonts w:ascii="Arial" w:eastAsia="Arial" w:hAnsi="Arial" w:cs="Arial"/>
          <w:b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Совместная деятельность: </w:t>
      </w:r>
    </w:p>
    <w:p w:rsidR="00E10BA8" w:rsidRPr="00E10BA8" w:rsidRDefault="00E10BA8" w:rsidP="00AC1C62">
      <w:pPr>
        <w:widowControl/>
        <w:numPr>
          <w:ilvl w:val="0"/>
          <w:numId w:val="61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:rsidR="00E10BA8" w:rsidRPr="00E10BA8" w:rsidRDefault="00E10BA8" w:rsidP="00AC1C62">
      <w:pPr>
        <w:widowControl/>
        <w:numPr>
          <w:ilvl w:val="0"/>
          <w:numId w:val="61"/>
        </w:numPr>
        <w:spacing w:after="15" w:line="268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E10BA8" w:rsidRPr="00E10BA8" w:rsidRDefault="00E10BA8" w:rsidP="00AC1C62">
      <w:pPr>
        <w:widowControl/>
        <w:numPr>
          <w:ilvl w:val="0"/>
          <w:numId w:val="61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проявлять готовность руководить, выполнять поручения, подчиняться; </w:t>
      </w:r>
    </w:p>
    <w:p w:rsidR="00E10BA8" w:rsidRPr="00E10BA8" w:rsidRDefault="00E10BA8" w:rsidP="00AC1C62">
      <w:pPr>
        <w:widowControl/>
        <w:numPr>
          <w:ilvl w:val="0"/>
          <w:numId w:val="61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ответственно выполнять свою часть работы; </w:t>
      </w:r>
    </w:p>
    <w:p w:rsidR="00E10BA8" w:rsidRPr="00E10BA8" w:rsidRDefault="00E10BA8" w:rsidP="00AC1C62">
      <w:pPr>
        <w:widowControl/>
        <w:numPr>
          <w:ilvl w:val="0"/>
          <w:numId w:val="61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оценивать свой вклад в общий результат; </w:t>
      </w:r>
    </w:p>
    <w:p w:rsidR="00E10BA8" w:rsidRPr="00E10BA8" w:rsidRDefault="00E10BA8" w:rsidP="00AC1C62">
      <w:pPr>
        <w:widowControl/>
        <w:numPr>
          <w:ilvl w:val="0"/>
          <w:numId w:val="61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выполнять совместные проектные задания с опорой на предложенные образцы.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Овладение универсальными учебными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регулятивными действиями: </w:t>
      </w:r>
    </w:p>
    <w:p w:rsidR="00E10BA8" w:rsidRPr="00E10BA8" w:rsidRDefault="00E10BA8" w:rsidP="00E10BA8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i/>
          <w:color w:val="000000"/>
          <w:sz w:val="26"/>
          <w:lang w:val="ru-RU" w:eastAsia="ru-RU"/>
        </w:rPr>
        <w:t>1.</w:t>
      </w:r>
      <w:r w:rsidRPr="00E10BA8">
        <w:rPr>
          <w:rFonts w:ascii="Arial" w:eastAsia="Arial" w:hAnsi="Arial" w:cs="Arial"/>
          <w:b/>
          <w:i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Самоорганизация: </w:t>
      </w:r>
    </w:p>
    <w:p w:rsidR="00E10BA8" w:rsidRPr="00E10BA8" w:rsidRDefault="00E10BA8" w:rsidP="00AC1C62">
      <w:pPr>
        <w:widowControl/>
        <w:numPr>
          <w:ilvl w:val="0"/>
          <w:numId w:val="62"/>
        </w:numPr>
        <w:spacing w:after="12" w:line="271" w:lineRule="auto"/>
        <w:ind w:left="0" w:right="1967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планировать действия по решению учебной задачи для получения результата; </w:t>
      </w:r>
    </w:p>
    <w:p w:rsidR="00E10BA8" w:rsidRPr="00E10BA8" w:rsidRDefault="00E10BA8" w:rsidP="00AC1C62">
      <w:pPr>
        <w:widowControl/>
        <w:numPr>
          <w:ilvl w:val="0"/>
          <w:numId w:val="62"/>
        </w:numPr>
        <w:spacing w:after="12" w:line="271" w:lineRule="auto"/>
        <w:ind w:left="0" w:right="1967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выстраивать последовательность выбранных действий; </w:t>
      </w:r>
      <w:r w:rsidRPr="00E10BA8">
        <w:rPr>
          <w:rFonts w:ascii="Times New Roman" w:eastAsia="Times New Roman" w:hAnsi="Times New Roman"/>
          <w:b/>
          <w:i/>
          <w:color w:val="000000"/>
          <w:sz w:val="26"/>
          <w:lang w:val="ru-RU" w:eastAsia="ru-RU"/>
        </w:rPr>
        <w:t>2.</w:t>
      </w:r>
      <w:r w:rsidRPr="00E10BA8">
        <w:rPr>
          <w:rFonts w:ascii="Arial" w:eastAsia="Arial" w:hAnsi="Arial" w:cs="Arial"/>
          <w:b/>
          <w:i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Самоконтроль: </w:t>
      </w:r>
    </w:p>
    <w:p w:rsidR="00E10BA8" w:rsidRPr="00E10BA8" w:rsidRDefault="00E10BA8" w:rsidP="00AC1C62">
      <w:pPr>
        <w:widowControl/>
        <w:numPr>
          <w:ilvl w:val="0"/>
          <w:numId w:val="63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устанавливать причины успеха/неудач учебной деятельности; </w:t>
      </w:r>
    </w:p>
    <w:p w:rsidR="00E10BA8" w:rsidRPr="00E10BA8" w:rsidRDefault="00E10BA8" w:rsidP="00AC1C62">
      <w:pPr>
        <w:widowControl/>
        <w:numPr>
          <w:ilvl w:val="0"/>
          <w:numId w:val="63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корректировать свои учебные действия для преодоления ошибок. </w:t>
      </w:r>
    </w:p>
    <w:p w:rsidR="00E10BA8" w:rsidRPr="00E10BA8" w:rsidRDefault="00E10BA8" w:rsidP="00E10BA8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Математика </w:t>
      </w:r>
    </w:p>
    <w:p w:rsidR="00E10BA8" w:rsidRPr="00E10BA8" w:rsidRDefault="00E10BA8" w:rsidP="00E10BA8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Универсальные познавательные учебные действия: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-ориентироваться в изученной математической терминологии, использовать её в высказываниях и рассуждениях;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-сравнивать математические объекты (числа, величины, геометрические фигуры), записывать признак сравнения;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-выбирать метод решения математической задачи (алгоритм действия, приём вычисления, способ решения, моделирование ситуации, перебор вариантов);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-обнаруживать модели изученных геометрических фигур в окружающем мире;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 -классифицировать объекты по 1-2 выбранным признакам.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-составлять модель математической задачи, проверять её соответствие условиям задачи; </w:t>
      </w:r>
    </w:p>
    <w:p w:rsidR="00E10BA8" w:rsidRPr="00E10BA8" w:rsidRDefault="00E10BA8" w:rsidP="00E10BA8">
      <w:pPr>
        <w:widowControl/>
        <w:spacing w:after="15" w:line="268" w:lineRule="auto"/>
        <w:ind w:right="64" w:firstLine="7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средства (макет спидометра), вместимость (с помощью измерительных сосудов).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Работа с информацией: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-представлять информацию в разных формах;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-извлекать и интерпретировать информацию, представленную в таблице, на диаграмме; -использовать справочную литературу для поиска информации, в том числе Интернет (в условиях контролируемого выхода).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Универсальные коммуникативные учебные действия: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-использовать математическую терминологию для записи решения предметной или практической задачи;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-приводить примеры и контрпримеры для подтверждения/ опровержения вывода, гипотезы;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-конструировать, читать числовое выражение;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-описывать практическую ситуацию с использованием изученной терминологии;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-характеризовать математические объекты, явления и события с помощью изученных величин;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-составлять инструкцию, записывать рассуждение;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-инициировать обсуждение разных способов выполнения задания, поиск ошибок в решении. </w:t>
      </w:r>
    </w:p>
    <w:p w:rsidR="00E10BA8" w:rsidRPr="00E10BA8" w:rsidRDefault="00E10BA8" w:rsidP="00E10BA8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Универсальные регулятивные учебные действия: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-самостоятельно выполнять прикидку и оценку результата измерений;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-находить, исправлять, прогнозировать трудности и ошибки, и трудности в решении учебной задачи.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Совместная деятельность: </w:t>
      </w:r>
    </w:p>
    <w:p w:rsidR="00E10BA8" w:rsidRPr="00E10BA8" w:rsidRDefault="00E10BA8" w:rsidP="00E10BA8">
      <w:pPr>
        <w:widowControl/>
        <w:spacing w:after="15" w:line="268" w:lineRule="auto"/>
        <w:ind w:right="64" w:firstLine="7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 </w:t>
      </w:r>
    </w:p>
    <w:p w:rsidR="00E10BA8" w:rsidRPr="00E10BA8" w:rsidRDefault="00E10BA8" w:rsidP="00E10BA8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Окружающий мир </w:t>
      </w:r>
    </w:p>
    <w:p w:rsidR="00E10BA8" w:rsidRPr="00E10BA8" w:rsidRDefault="00E10BA8" w:rsidP="00E10BA8">
      <w:pPr>
        <w:widowControl/>
        <w:tabs>
          <w:tab w:val="center" w:pos="710"/>
          <w:tab w:val="center" w:pos="4489"/>
        </w:tabs>
        <w:spacing w:after="36" w:line="271" w:lineRule="auto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cs="Calibri"/>
          <w:color w:val="000000"/>
          <w:lang w:val="ru-RU" w:eastAsia="ru-RU"/>
        </w:rPr>
        <w:tab/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Познавательные универсальные учебные действия: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устанавливать последовательность этапов возрастного развития человека;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36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моделировать схемы природных объектов (строение почвы; движение реки, форма поверхности);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соотносить объекты природы с принадлежностью к определённой природной зоне;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классифицировать природные объекты по принадлежности к природной зоне;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 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Работа с информацией: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34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ресурсов школы;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Интернет (в условиях контролируемого выхода);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34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на основе дополнительной информации делать сообщения (доклады) на предложенную тему, подготавливать презентацию, включая в неё иллюстрации, таблицы, диаграммы Коммуникативные универсальные учебные действия: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34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 объект  Всемирного  природного и культурного наследия;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36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создавать текст-рассуждение:  объяснять  вред  для  здоровья и самочувствия организма вредных привычек;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описывать ситуации проявления нравственных качеств — отзывчивости, доброты, справедливости и др ;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35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составлять небольшие тексты «Права и обязанности гражданина РФ»;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создавать небольшие тексты о знаменательных страницах истории нашей страны (в рамках изученного)  </w:t>
      </w:r>
    </w:p>
    <w:p w:rsidR="00E10BA8" w:rsidRPr="00E10BA8" w:rsidRDefault="00E10BA8" w:rsidP="00E10BA8">
      <w:pPr>
        <w:widowControl/>
        <w:spacing w:after="3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Коммуникативные универсальные учебные действия: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признавать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возможность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существования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разных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точек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зрения;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корректно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и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аргументированно высказывать своё мнение; приводить доказательства своей правоты; </w:t>
      </w:r>
      <w:r w:rsidRPr="00E10BA8">
        <w:rPr>
          <w:rFonts w:ascii="Segoe UI Symbol" w:eastAsia="Segoe UI Symbol" w:hAnsi="Segoe UI Symbol" w:cs="Segoe UI Symbol"/>
          <w:color w:val="000000"/>
          <w:sz w:val="26"/>
          <w:lang w:val="ru-RU" w:eastAsia="ru-RU"/>
        </w:rPr>
        <w:t></w:t>
      </w:r>
      <w:r w:rsidRPr="00E10BA8">
        <w:rPr>
          <w:rFonts w:ascii="Arial" w:eastAsia="Arial" w:hAnsi="Arial" w:cs="Arial"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создавать устные и письменные тексты (описание, рассуждение, повествование);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36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  </w:t>
      </w:r>
    </w:p>
    <w:p w:rsidR="00E10BA8" w:rsidRPr="00E10BA8" w:rsidRDefault="00E10BA8" w:rsidP="00E10BA8">
      <w:pPr>
        <w:widowControl/>
        <w:spacing w:after="25" w:line="271" w:lineRule="auto"/>
        <w:ind w:right="1712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Регулятивные универсальные учебные действия: Самоорганизация: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35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выстраивать последовательность выбранных действий и операций 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Самоконтроль: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осуществлять контроль процесса и результата своей деятельности;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36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находить ошибки в своей работе и устанавливать их причины; корректировать свои действия при необходимости (с небольшой помощью учителя);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 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Самооценка: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оценивать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целесообразность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выбранных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способов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действия,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при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необходимости корректировать их  </w:t>
      </w:r>
    </w:p>
    <w:p w:rsidR="00E10BA8" w:rsidRPr="00E10BA8" w:rsidRDefault="00E10BA8" w:rsidP="00E10BA8">
      <w:pPr>
        <w:widowControl/>
        <w:spacing w:after="3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Совместная деятельность: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41" w:line="268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понимать значение коллективной деятельности для успешного решения учебной (практической)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задачи;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активно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участвовать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в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формулировании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краткосрочных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и долгосрочных целей совместной деятельности (на основе изученного материала по окружающему миру);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15" w:line="268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  <w:r w:rsidRPr="00E10BA8">
        <w:rPr>
          <w:rFonts w:ascii="Segoe UI Symbol" w:eastAsia="Segoe UI Symbol" w:hAnsi="Segoe UI Symbol" w:cs="Segoe UI Symbol"/>
          <w:color w:val="000000"/>
          <w:sz w:val="26"/>
          <w:lang w:val="ru-RU" w:eastAsia="ru-RU"/>
        </w:rPr>
        <w:t></w:t>
      </w:r>
      <w:r w:rsidRPr="00E10BA8">
        <w:rPr>
          <w:rFonts w:ascii="Arial" w:eastAsia="Arial" w:hAnsi="Arial" w:cs="Arial"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проявлять готовность руководить, выполнять поручения, подчиняться; </w:t>
      </w:r>
    </w:p>
    <w:p w:rsidR="00E10BA8" w:rsidRPr="00E10BA8" w:rsidRDefault="00E10BA8" w:rsidP="00AC1C62">
      <w:pPr>
        <w:widowControl/>
        <w:numPr>
          <w:ilvl w:val="0"/>
          <w:numId w:val="64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 конфликтов, при их возникновении мирно разрешать без участия взрослого; </w:t>
      </w:r>
      <w:r w:rsidRPr="00E10BA8">
        <w:rPr>
          <w:rFonts w:ascii="Segoe UI Symbol" w:eastAsia="Segoe UI Symbol" w:hAnsi="Segoe UI Symbol" w:cs="Segoe UI Symbol"/>
          <w:color w:val="000000"/>
          <w:sz w:val="26"/>
          <w:lang w:val="ru-RU" w:eastAsia="ru-RU"/>
        </w:rPr>
        <w:t></w:t>
      </w:r>
      <w:r w:rsidRPr="00E10BA8">
        <w:rPr>
          <w:rFonts w:ascii="Arial" w:eastAsia="Arial" w:hAnsi="Arial" w:cs="Arial"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ответственно выполнять свою часть работы.  </w:t>
      </w:r>
    </w:p>
    <w:p w:rsidR="00E10BA8" w:rsidRPr="00E10BA8" w:rsidRDefault="00E10BA8" w:rsidP="00E10BA8">
      <w:pPr>
        <w:widowControl/>
        <w:spacing w:after="5" w:line="271" w:lineRule="auto"/>
        <w:ind w:right="2149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Основы религиозных культур и светской этики Познавательные УУД: 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-ориентироваться в понятиях, отражающих нравственные ценности общества  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-мораль, этика, этикет, справедливость, гуманизм, благотворительность, а также используемых в разных религиях (в пределах изученного);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-использовать разные методы получения знаний о традиционных религиях и светской этике (наблюдение, чтение, сравнение, вычисление); 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 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-признавать возможность существования разных точек зрения; обосновывать свои суждения, приводить убедительные доказательства; 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-выполнять совместные проектные задания с опорой на предложенные образцы.  </w:t>
      </w:r>
    </w:p>
    <w:p w:rsidR="00E10BA8" w:rsidRPr="00E10BA8" w:rsidRDefault="00E10BA8" w:rsidP="00E10BA8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Работа с информацией: 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-воспроизводить прослушанную (прочитанную) информацию, подчёркивать её принадлежность к определённой религии и/или к гражданской этике; 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-использовать разные средства для получения информации в соответствии с поставленной учебной задачей (текстовую, графическую, видео); 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-находить дополнительную информацию к основному учебному материалу в разных информационных источниках, в  том числе в Интернете (в условиях контролируемого входа); 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-анализировать, сравнивать информацию, представленную в разных источниках, с помощью учителя, оценивать её объективность и правильность. 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Коммуникативные УУД: 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 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 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 </w:t>
      </w:r>
    </w:p>
    <w:p w:rsidR="00E10BA8" w:rsidRPr="00E10BA8" w:rsidRDefault="00E10BA8" w:rsidP="00E10BA8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Регулятивные УУД: 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 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 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  </w:t>
      </w:r>
    </w:p>
    <w:p w:rsidR="00E10BA8" w:rsidRPr="00E10BA8" w:rsidRDefault="00E10BA8" w:rsidP="00E10BA8">
      <w:pPr>
        <w:widowControl/>
        <w:spacing w:after="19" w:line="265" w:lineRule="auto"/>
        <w:ind w:right="62" w:hanging="10"/>
        <w:jc w:val="right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-выражать своё отношение к анализируемым событиям, поступкам, действиям: </w:t>
      </w:r>
    </w:p>
    <w:p w:rsidR="00E10BA8" w:rsidRPr="00E10BA8" w:rsidRDefault="00E10BA8" w:rsidP="00E10BA8">
      <w:pPr>
        <w:widowControl/>
        <w:tabs>
          <w:tab w:val="center" w:pos="2039"/>
          <w:tab w:val="center" w:pos="3443"/>
          <w:tab w:val="center" w:pos="4687"/>
          <w:tab w:val="center" w:pos="6080"/>
          <w:tab w:val="center" w:pos="7500"/>
          <w:tab w:val="right" w:pos="10557"/>
        </w:tabs>
        <w:spacing w:after="12" w:line="271" w:lineRule="auto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одобрять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нравственные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нормы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поведения;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осуждать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проявление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несправедливости,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жадности, нечестности, зла; 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-проявлять высокий уровень познавательной мотивации, интерес к предмету, желание больше узнать о других религиях и правилах светской этики и этикета.  </w:t>
      </w:r>
    </w:p>
    <w:p w:rsidR="00E10BA8" w:rsidRPr="00E10BA8" w:rsidRDefault="00E10BA8" w:rsidP="00E10BA8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Совместная деятельность: 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 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-владеть умениями совместной деятельности: подчиняться, договариваться, руководить; терпеливо и спокойно разрешать возникающие конфликты; 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-готовить индивидуально, в парах, в группах сообщения по изученному и дополнительному материалу с иллюстративным материалом и видеопрезентацией.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Изобразительное искусство </w:t>
      </w:r>
    </w:p>
    <w:p w:rsidR="00E10BA8" w:rsidRPr="00E10BA8" w:rsidRDefault="00E10BA8" w:rsidP="00E10BA8">
      <w:pPr>
        <w:widowControl/>
        <w:spacing w:after="30" w:line="271" w:lineRule="auto"/>
        <w:ind w:right="90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1.</w:t>
      </w:r>
      <w:r w:rsidRPr="00E10BA8">
        <w:rPr>
          <w:rFonts w:ascii="Arial" w:eastAsia="Arial" w:hAnsi="Arial" w:cs="Arial"/>
          <w:b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Овладение универсальными познавательными действиями Пространственные представления и сенсорные способности: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характеризовать форму предмета, конструкции;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выявлять доминантные черты (характерные особенности) в визуальном образе;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сравнивать плоскостные и пространственные объекты по заданным основаниям;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находить ассоциативные связи между визуальными образами разных форм и предметов;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сопоставлять части и целое в видимом образе, предмете, конструкции;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анализировать пропорциональные отношения частей внутри целого и предметов между собой;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обобщать форму составной конструкции;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абстрагировать образ реальности при построении плоской композиции;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36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соотносить тональные отношения (тёмное — светлое) в пространственных и плоскостных объектах;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выявлять и анализировать эмоциональное воздействие цветовых отношений в пространственной среде и плоскостном изображении. </w:t>
      </w:r>
    </w:p>
    <w:p w:rsidR="00E10BA8" w:rsidRPr="00E10BA8" w:rsidRDefault="00E10BA8" w:rsidP="00E10BA8">
      <w:pPr>
        <w:widowControl/>
        <w:spacing w:after="30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Базовые логические и исследовательские действия: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35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36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использовать знаково-символические средства для составления орнаментов и декоративных композиций;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классифицировать произведения искусства по видам и, соответственно, по назначению в жизни людей;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35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ставить и использовать вопросы как исследовательский инструмент познания.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Работа с информацией: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использовать электронные образовательные ресурсы;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уметь работать с электронными учебниками и учебными пособиями;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самостоятельно готовить информацию на заданную или выбранную тему и представлять её в различных видах: рисунках и эскизах, электронных презентациях;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39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соблюдать правила информационной безопасности при работе в сети Интернет.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Овладение универсальными коммуникативными действиями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Обучающиеся должны овладеть следующими действиями: понимать искусство в качестве особого языка общения - межличностного (автор - зритель), между поколениями, между народами;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39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36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демонстрировать и объяснять результаты своего творческого, художественного или исследовательского опыта;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36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 </w:t>
      </w:r>
    </w:p>
    <w:p w:rsidR="00E10BA8" w:rsidRPr="00E10BA8" w:rsidRDefault="00E10BA8" w:rsidP="00E10BA8">
      <w:pPr>
        <w:widowControl/>
        <w:spacing w:after="25" w:line="271" w:lineRule="auto"/>
        <w:ind w:right="1302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Овладение универсальными регулятивными действиями Обучающиеся должны овладеть следующими действиями: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внимательно относиться и выполнять учебные задачи, поставленные учителем;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соблюдать последовательность учебных действий при выполнении задания;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 </w:t>
      </w:r>
    </w:p>
    <w:p w:rsidR="00E10BA8" w:rsidRPr="00E10BA8" w:rsidRDefault="00E10BA8" w:rsidP="00AC1C62">
      <w:pPr>
        <w:widowControl/>
        <w:numPr>
          <w:ilvl w:val="0"/>
          <w:numId w:val="65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результата. </w:t>
      </w:r>
    </w:p>
    <w:p w:rsidR="00E10BA8" w:rsidRPr="00E10BA8" w:rsidRDefault="00E10BA8" w:rsidP="00E10BA8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Музыка </w:t>
      </w:r>
    </w:p>
    <w:p w:rsidR="00E10BA8" w:rsidRPr="00E10BA8" w:rsidRDefault="00E10BA8" w:rsidP="00E10BA8">
      <w:pPr>
        <w:widowControl/>
        <w:spacing w:after="5" w:line="271" w:lineRule="auto"/>
        <w:ind w:right="1740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Овладение универсальными познавательными действиями Базовые логические действия: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-определять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-выявлять недостаток информации, в том числе слуховой, акустической для решения учебной (практической) задачи на основе предложенного алгоритма;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-устанавливать причинно-следственные связи в ситуациях музыкального восприятия и исполнения, делать выводы.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Базовые исследовательские действия: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-проводить по предложенному плану опыт, несложное исследование по установлению особенностей предмета изучения и связей  между  музыкальными  объектами  и  явлениями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(часть - целое, причина - следствие);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-прогнозировать возможное развитие музыкального процесса, эволюции культурных явлений в различных условиях.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Работа с информацией: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-выбирать источник получения информации;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-согласно заданному алгоритму находить в предложенном источнике информацию, представленную в явном виде;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-распознавать достоверную и недостоверную информацию самостоятельно или на основании предложенного учителем способа её проверки;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</w:p>
    <w:p w:rsidR="00E10BA8" w:rsidRPr="00E10BA8" w:rsidRDefault="00E10BA8" w:rsidP="00E10BA8">
      <w:pPr>
        <w:widowControl/>
        <w:tabs>
          <w:tab w:val="center" w:pos="1559"/>
          <w:tab w:val="center" w:pos="3326"/>
          <w:tab w:val="center" w:pos="4638"/>
          <w:tab w:val="center" w:pos="6106"/>
          <w:tab w:val="center" w:pos="7739"/>
          <w:tab w:val="center" w:pos="9336"/>
          <w:tab w:val="right" w:pos="10557"/>
        </w:tabs>
        <w:spacing w:after="12" w:line="271" w:lineRule="auto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cs="Calibri"/>
          <w:color w:val="000000"/>
          <w:lang w:val="ru-RU" w:eastAsia="ru-RU"/>
        </w:rPr>
        <w:tab/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-анализировать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текстовую,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видео-,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графическую,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звуковую,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информацию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ab/>
        <w:t xml:space="preserve">в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соответствии с учебной задачей;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-анализировать музыкальные тексты (акустические и  нотные) по предложенному учителем алгоритму; </w:t>
      </w:r>
    </w:p>
    <w:p w:rsidR="00E10BA8" w:rsidRPr="00E10BA8" w:rsidRDefault="00E10BA8" w:rsidP="00E10BA8">
      <w:pPr>
        <w:widowControl/>
        <w:spacing w:after="5" w:line="271" w:lineRule="auto"/>
        <w:ind w:right="754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-самостоятельно создавать схемы, таблицы для представления информации.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Овладение универсальными коммуникативными действиями Невербальная коммуникация: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-воспринимать музыку как специфическую форму общения людей, стремиться понять эмоционально-образное содержание музыкального высказывания;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-выступать перед публикой в качестве исполнителя музыки (соло или в коллективе);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-осознанно пользоваться интонационной выразительностью в обыденной речи, понимать культурные нормы и значение интонации в повседневном общении.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Вербальная коммуникация: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-воспринимать и формулировать суждения, выражать эмоции в соответствии с целями и условиями общения в знакомой среде;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-проявлять уважительное отношение к собеседнику, соблюдать правила ведения диалога и дискуссии;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-признавать возможность существования разных точек зрения;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-корректно и аргументированно высказывать своё мнение;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-строить речевое высказывание в соответствии с поставленной задачей;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-создавать устные и письменные тексты (описание, рассуждение, повествование);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-готовить небольшие публичные выступления;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-подбирать иллюстративный материал (рисунки, фото, плакаты) к тексту выступления.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Совместная деятельность (сотрудничество):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-стремиться к объединению усилий,  эмоциональной  эмпатии в ситуациях совместного восприятия, исполнения музыки;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-ответственно выполнять свою часть работы; оценивать свой вклад в общий результат;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-выполнять совместные проектные, творческие задания с опорой на предложенные образцы. </w:t>
      </w:r>
    </w:p>
    <w:p w:rsidR="00E10BA8" w:rsidRPr="00E10BA8" w:rsidRDefault="00E10BA8" w:rsidP="00E10BA8">
      <w:pPr>
        <w:widowControl/>
        <w:spacing w:after="5" w:line="271" w:lineRule="auto"/>
        <w:ind w:right="775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Овладение универсальными регулятивными действиями Самоорганизация: </w:t>
      </w:r>
    </w:p>
    <w:p w:rsidR="00E10BA8" w:rsidRPr="00E10BA8" w:rsidRDefault="00E10BA8" w:rsidP="00E10BA8">
      <w:pPr>
        <w:widowControl/>
        <w:spacing w:after="12" w:line="271" w:lineRule="auto"/>
        <w:ind w:right="1086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-планировать действия по решению учебной задачи для получения результата; -выстраивать последовательность выбранных действий.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Самоконтроль: </w:t>
      </w:r>
    </w:p>
    <w:p w:rsidR="00E10BA8" w:rsidRPr="00E10BA8" w:rsidRDefault="00E10BA8" w:rsidP="00E10BA8">
      <w:pPr>
        <w:widowControl/>
        <w:spacing w:after="12" w:line="271" w:lineRule="auto"/>
        <w:ind w:right="974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-устанавливать причины успеха/неудач учебной деятельности; -корректировать свои учебные действия для преодоления ошибок. </w:t>
      </w:r>
    </w:p>
    <w:p w:rsidR="00E10BA8" w:rsidRPr="00E10BA8" w:rsidRDefault="00E10BA8" w:rsidP="00E10BA8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Труд (технология) </w:t>
      </w:r>
    </w:p>
    <w:p w:rsidR="00E10BA8" w:rsidRPr="00E10BA8" w:rsidRDefault="00E10BA8" w:rsidP="00E10BA8">
      <w:pPr>
        <w:widowControl/>
        <w:spacing w:after="26" w:line="271" w:lineRule="auto"/>
        <w:ind w:right="2662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Познавательные универсальные учебные действия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Базовые логические и исследовательские действия: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ориентироваться в терминах, используемых в технологии, использовать их  в ответах на вопросы и высказываниях (в пределах изученного);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анализировать конструкции предложенных образцов изделий;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39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</w:t>
      </w:r>
    </w:p>
    <w:p w:rsidR="00E10BA8" w:rsidRPr="00E10BA8" w:rsidRDefault="00E10BA8" w:rsidP="00E10BA8">
      <w:pPr>
        <w:widowControl/>
        <w:spacing w:after="33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изделия;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решать простые задачи на преобразование конструкции;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выполнять работу в соответствии с инструкцией, устной или письменной;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соотносить результат работы с заданным алгоритмом, проверять изделия в действии, вносить необходимые дополнения и изменения;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36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классифицировать изделия по самостоятельно предложенному существенному признаку (используемый материал, форма, размер, назначение, способ сборки);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выполнять действия анализа и синтеза, сравнения, классификации предметов (изделий) с учетом указанных критериев;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анализировать устройство простых изделий по образцу, рисунку, выделять основные и второстепенные составляющие конструкции.  </w:t>
      </w:r>
    </w:p>
    <w:p w:rsidR="00E10BA8" w:rsidRPr="00E10BA8" w:rsidRDefault="00E10BA8" w:rsidP="00E10BA8">
      <w:pPr>
        <w:widowControl/>
        <w:spacing w:after="30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Работа с информацией: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на основе анализа информации производить выбор наиболее эффективных способов работы;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осуществлять поиск дополнительной информации по тематике творческих и проектных </w:t>
      </w:r>
    </w:p>
    <w:p w:rsidR="00E10BA8" w:rsidRPr="00E10BA8" w:rsidRDefault="00E10BA8" w:rsidP="00E10BA8">
      <w:pPr>
        <w:widowControl/>
        <w:spacing w:after="34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работ;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использовать рисунки из ресурса компьютера в оформлении изделий и другое;  </w:t>
      </w:r>
    </w:p>
    <w:p w:rsidR="00E10BA8" w:rsidRPr="00E10BA8" w:rsidRDefault="00E10BA8" w:rsidP="00E10BA8">
      <w:pPr>
        <w:widowControl/>
        <w:spacing w:after="12" w:line="269" w:lineRule="auto"/>
        <w:ind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  <w:sectPr w:rsidR="00E10BA8" w:rsidRPr="00E10BA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9" w:h="16838"/>
          <w:pgMar w:top="723" w:right="502" w:bottom="502" w:left="850" w:header="720" w:footer="720" w:gutter="0"/>
          <w:cols w:space="720"/>
          <w:titlePg/>
        </w:sectPr>
      </w:pPr>
    </w:p>
    <w:p w:rsidR="00E10BA8" w:rsidRPr="00E10BA8" w:rsidRDefault="00E10BA8" w:rsidP="00E10BA8">
      <w:pPr>
        <w:widowControl/>
        <w:spacing w:after="19" w:line="265" w:lineRule="auto"/>
        <w:ind w:right="2" w:hanging="10"/>
        <w:jc w:val="right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использовать средства информационно-коммуникационных технологий для решения </w:t>
      </w:r>
    </w:p>
    <w:p w:rsidR="00E10BA8" w:rsidRPr="00E10BA8" w:rsidRDefault="00E10BA8" w:rsidP="00E10BA8">
      <w:pPr>
        <w:widowControl/>
        <w:spacing w:after="15" w:line="268" w:lineRule="auto"/>
        <w:ind w:right="1393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учебных и практических задач, в том числе Интернет, под руководством учителя. 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Коммуникативные универсальные учебные действия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Общение: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соблюдать правила участия в диалоге: ставить вопросы, аргументировать и доказывать свою точку зрения, уважительно относиться к чужому мнению;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описывать факты из истории развития ремесел на Руси и в России, высказывать свое отношение к предметам декоративно-прикладного искусства разных народов Российской Федерации; создавать тексты-рассуждения: раскрывать последовательность операций при работе с разными материалами;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 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Регулятивные универсальные учебные действия  Самоорганизация и самоконтроль: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33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понимать и принимать учебную задачу, самостоятельно определять цели учебнопознавательной деятельности; планировать практическую работу в соответствии с поставленной целью  и выполнять ее в соответствии с планом;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36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выполнять действия контроля (самоконтроля) и оценки, процесса и результата </w:t>
      </w:r>
    </w:p>
    <w:p w:rsidR="00E10BA8" w:rsidRPr="00E10BA8" w:rsidRDefault="00E10BA8" w:rsidP="00E10BA8">
      <w:pPr>
        <w:widowControl/>
        <w:spacing w:after="12" w:line="271" w:lineRule="auto"/>
        <w:ind w:right="1214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деятельности, при необходимости вносить коррективы в выполняемые действия;  </w:t>
      </w:r>
      <w:r w:rsidRPr="00E10BA8">
        <w:rPr>
          <w:rFonts w:ascii="Segoe UI Symbol" w:eastAsia="Segoe UI Symbol" w:hAnsi="Segoe UI Symbol" w:cs="Segoe UI Symbol"/>
          <w:color w:val="000000"/>
          <w:sz w:val="26"/>
          <w:lang w:val="ru-RU" w:eastAsia="ru-RU"/>
        </w:rPr>
        <w:t></w:t>
      </w:r>
      <w:r w:rsidRPr="00E10BA8">
        <w:rPr>
          <w:rFonts w:ascii="Arial" w:eastAsia="Arial" w:hAnsi="Arial" w:cs="Arial"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проявлять волевую саморегуляцию при выполнении задания.  </w:t>
      </w:r>
    </w:p>
    <w:p w:rsidR="00E10BA8" w:rsidRPr="00E10BA8" w:rsidRDefault="00E10BA8" w:rsidP="00E10BA8">
      <w:pPr>
        <w:widowControl/>
        <w:spacing w:after="3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Совместная деятельность: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34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проявлять интерес к деятельности своих товарищей и результатам их работы, в доброжелательной форме комментировать и оценивать их достижения;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  </w:t>
      </w:r>
    </w:p>
    <w:p w:rsidR="00E10BA8" w:rsidRPr="00E10BA8" w:rsidRDefault="00E10BA8" w:rsidP="00E10BA8">
      <w:pPr>
        <w:widowControl/>
        <w:spacing w:after="5" w:line="271" w:lineRule="auto"/>
        <w:ind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Физическая культура </w:t>
      </w:r>
    </w:p>
    <w:p w:rsidR="00E10BA8" w:rsidRPr="00E10BA8" w:rsidRDefault="00E10BA8" w:rsidP="00E10BA8">
      <w:pPr>
        <w:widowControl/>
        <w:spacing w:after="5" w:line="271" w:lineRule="auto"/>
        <w:ind w:right="1752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По окончании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>первого года обучения,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 учащиеся научатся: </w:t>
      </w:r>
      <w:r w:rsidRPr="00E10BA8">
        <w:rPr>
          <w:rFonts w:ascii="Times New Roman" w:eastAsia="Times New Roman" w:hAnsi="Times New Roman"/>
          <w:b/>
          <w:i/>
          <w:color w:val="000000"/>
          <w:sz w:val="26"/>
          <w:lang w:val="ru-RU" w:eastAsia="ru-RU"/>
        </w:rPr>
        <w:t>познавательные УУД</w:t>
      </w:r>
      <w:r w:rsidRPr="00E10BA8">
        <w:rPr>
          <w:rFonts w:ascii="Times New Roman" w:eastAsia="Times New Roman" w:hAnsi="Times New Roman"/>
          <w:i/>
          <w:color w:val="000000"/>
          <w:sz w:val="26"/>
          <w:lang w:val="ru-RU" w:eastAsia="ru-RU"/>
        </w:rPr>
        <w:t>: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находить общие и отличительные признаки в передвижениях человека и животных;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устанавливать связь между бытовыми движениями древних людей и физическими упражнениями из современных видов спорта;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сравнивать способы передвижения ходьбой и бегом, находить между ними общие и отличительные признаки;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выявлять признаки правильной и неправильной осанки, приводить возможные причины её нарушений;  </w:t>
      </w:r>
      <w:r w:rsidRPr="00E10BA8">
        <w:rPr>
          <w:rFonts w:ascii="Times New Roman" w:eastAsia="Times New Roman" w:hAnsi="Times New Roman"/>
          <w:b/>
          <w:i/>
          <w:color w:val="000000"/>
          <w:sz w:val="26"/>
          <w:lang w:val="ru-RU" w:eastAsia="ru-RU"/>
        </w:rPr>
        <w:t xml:space="preserve">коммуникативные УУД: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воспроизводить названия разучиваемых физических упражнений и их исходные положения;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 </w:t>
      </w:r>
    </w:p>
    <w:p w:rsidR="00E10BA8" w:rsidRPr="00E10BA8" w:rsidRDefault="00E10BA8" w:rsidP="00E10BA8">
      <w:pPr>
        <w:widowControl/>
        <w:spacing w:after="19" w:line="265" w:lineRule="auto"/>
        <w:ind w:right="62" w:hanging="10"/>
        <w:jc w:val="right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обсуждать правила проведения подвижных игр, обосновывать объективность определения </w:t>
      </w:r>
    </w:p>
    <w:p w:rsidR="00E10BA8" w:rsidRPr="00E10BA8" w:rsidRDefault="00E10BA8" w:rsidP="00E10BA8">
      <w:pPr>
        <w:widowControl/>
        <w:spacing w:after="42" w:line="259" w:lineRule="auto"/>
        <w:ind w:right="7264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победителей;  </w:t>
      </w:r>
      <w:r w:rsidRPr="00E10BA8">
        <w:rPr>
          <w:rFonts w:ascii="Times New Roman" w:eastAsia="Times New Roman" w:hAnsi="Times New Roman"/>
          <w:b/>
          <w:i/>
          <w:color w:val="000000"/>
          <w:sz w:val="26"/>
          <w:lang w:val="ru-RU" w:eastAsia="ru-RU"/>
        </w:rPr>
        <w:t>регулятивные УУД: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выполнять комплексы физкультминуток, утренней зарядки, упражнений по профилактике нарушения и коррекции осанки;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выполнять учебные задания по обучению новым физическим упражнениям и развитию физических качеств;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проявлять уважительное отношение к участникам совместной игровой и соревновательной деятельности. </w:t>
      </w:r>
    </w:p>
    <w:p w:rsidR="00E10BA8" w:rsidRPr="00E10BA8" w:rsidRDefault="00E10BA8" w:rsidP="00E10BA8">
      <w:pPr>
        <w:widowControl/>
        <w:spacing w:after="30" w:line="271" w:lineRule="auto"/>
        <w:ind w:right="1767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По окончании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>второго года обучения,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 учащиеся научатся: </w:t>
      </w:r>
      <w:r w:rsidRPr="00E10BA8">
        <w:rPr>
          <w:rFonts w:ascii="Times New Roman" w:eastAsia="Times New Roman" w:hAnsi="Times New Roman"/>
          <w:b/>
          <w:i/>
          <w:color w:val="000000"/>
          <w:sz w:val="26"/>
          <w:lang w:val="ru-RU" w:eastAsia="ru-RU"/>
        </w:rPr>
        <w:t>познавательные УУД: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характеризовать понятие «физические качества», называть физические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понимать связь между закаливающими процедурами и укреплением здоровья;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вести наблюдения за изменениями показателей физического развития и физических качеств, проводить процедуры их измерения; </w:t>
      </w:r>
      <w:r w:rsidRPr="00E10BA8">
        <w:rPr>
          <w:rFonts w:ascii="Times New Roman" w:eastAsia="Times New Roman" w:hAnsi="Times New Roman"/>
          <w:b/>
          <w:i/>
          <w:color w:val="000000"/>
          <w:sz w:val="26"/>
          <w:lang w:val="ru-RU" w:eastAsia="ru-RU"/>
        </w:rPr>
        <w:t xml:space="preserve">коммуникативные УУД: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 </w:t>
      </w:r>
      <w:r w:rsidRPr="00E10BA8">
        <w:rPr>
          <w:rFonts w:ascii="Segoe UI Symbol" w:eastAsia="Segoe UI Symbol" w:hAnsi="Segoe UI Symbol" w:cs="Segoe UI Symbol"/>
          <w:color w:val="000000"/>
          <w:sz w:val="26"/>
          <w:lang w:val="ru-RU" w:eastAsia="ru-RU"/>
        </w:rPr>
        <w:t></w:t>
      </w:r>
      <w:r w:rsidRPr="00E10BA8">
        <w:rPr>
          <w:rFonts w:ascii="Arial" w:eastAsia="Arial" w:hAnsi="Arial" w:cs="Arial"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подготовленности;  </w:t>
      </w:r>
      <w:r w:rsidRPr="00E10BA8">
        <w:rPr>
          <w:rFonts w:ascii="Times New Roman" w:eastAsia="Times New Roman" w:hAnsi="Times New Roman"/>
          <w:b/>
          <w:i/>
          <w:color w:val="000000"/>
          <w:sz w:val="26"/>
          <w:lang w:val="ru-RU" w:eastAsia="ru-RU"/>
        </w:rPr>
        <w:t>регулятивные УУД: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взаимодействовать со сверстниками в процессе выполнения учебных заданий, соблюдать культуру общения и уважительного обращения к другим учащимся;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По окончании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>третьего года обучения,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 учащиеся научатся: </w:t>
      </w:r>
      <w:r w:rsidRPr="00E10BA8">
        <w:rPr>
          <w:rFonts w:ascii="Times New Roman" w:eastAsia="Times New Roman" w:hAnsi="Times New Roman"/>
          <w:b/>
          <w:i/>
          <w:color w:val="000000"/>
          <w:sz w:val="26"/>
          <w:lang w:val="ru-RU" w:eastAsia="ru-RU"/>
        </w:rPr>
        <w:t>познавательные УУД: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 </w:t>
      </w:r>
      <w:r w:rsidRPr="00E10BA8">
        <w:rPr>
          <w:rFonts w:ascii="Segoe UI Symbol" w:eastAsia="Segoe UI Symbol" w:hAnsi="Segoe UI Symbol" w:cs="Segoe UI Symbol"/>
          <w:color w:val="000000"/>
          <w:sz w:val="26"/>
          <w:lang w:val="ru-RU" w:eastAsia="ru-RU"/>
        </w:rPr>
        <w:t></w:t>
      </w:r>
      <w:r w:rsidRPr="00E10BA8">
        <w:rPr>
          <w:rFonts w:ascii="Arial" w:eastAsia="Arial" w:hAnsi="Arial" w:cs="Arial"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 </w:t>
      </w:r>
    </w:p>
    <w:p w:rsidR="00E10BA8" w:rsidRPr="00E10BA8" w:rsidRDefault="00E10BA8" w:rsidP="00E10BA8">
      <w:pPr>
        <w:widowControl/>
        <w:spacing w:after="19" w:line="265" w:lineRule="auto"/>
        <w:ind w:right="62" w:hanging="10"/>
        <w:jc w:val="right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вести наблюдения за динамикой показателей физического развития и физических качеств в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течение учебного года, определять их приросты по учебным четвертям (триместрам); </w:t>
      </w:r>
      <w:r w:rsidRPr="00E10BA8">
        <w:rPr>
          <w:rFonts w:ascii="Times New Roman" w:eastAsia="Times New Roman" w:hAnsi="Times New Roman"/>
          <w:b/>
          <w:i/>
          <w:color w:val="000000"/>
          <w:sz w:val="26"/>
          <w:lang w:val="ru-RU" w:eastAsia="ru-RU"/>
        </w:rPr>
        <w:t xml:space="preserve">коммуникативные УУД: 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делать небольшие сообщения по результатам выполнения учебных заданий, организации и проведения самостоятельных занятий физической культурой; </w:t>
      </w:r>
      <w:r w:rsidRPr="00E10BA8">
        <w:rPr>
          <w:rFonts w:ascii="Times New Roman" w:eastAsia="Times New Roman" w:hAnsi="Times New Roman"/>
          <w:b/>
          <w:i/>
          <w:color w:val="000000"/>
          <w:sz w:val="26"/>
          <w:lang w:val="ru-RU" w:eastAsia="ru-RU"/>
        </w:rPr>
        <w:t>регулятивные УУД: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контролировать выполнение физических упражнений, корректировать их на основе сравнения с заданными образцами;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 </w:t>
      </w:r>
      <w:r w:rsidRPr="00E10BA8">
        <w:rPr>
          <w:rFonts w:ascii="Segoe UI Symbol" w:eastAsia="Segoe UI Symbol" w:hAnsi="Segoe UI Symbol" w:cs="Segoe UI Symbol"/>
          <w:color w:val="000000"/>
          <w:sz w:val="26"/>
          <w:lang w:val="ru-RU" w:eastAsia="ru-RU"/>
        </w:rPr>
        <w:t></w:t>
      </w:r>
      <w:r w:rsidRPr="00E10BA8">
        <w:rPr>
          <w:rFonts w:ascii="Arial" w:eastAsia="Arial" w:hAnsi="Arial" w:cs="Arial"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оценивать сложность возникающих игровых задач, предлагать их совместное коллективное решение.  </w:t>
      </w:r>
    </w:p>
    <w:p w:rsidR="00E10BA8" w:rsidRPr="00E10BA8" w:rsidRDefault="00E10BA8" w:rsidP="00E10BA8">
      <w:pPr>
        <w:widowControl/>
        <w:spacing w:after="5" w:line="271" w:lineRule="auto"/>
        <w:ind w:right="1368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По окончанию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>четвёртого года обучения,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 учащиеся научатся: </w:t>
      </w:r>
      <w:r w:rsidRPr="00E10BA8">
        <w:rPr>
          <w:rFonts w:ascii="Times New Roman" w:eastAsia="Times New Roman" w:hAnsi="Times New Roman"/>
          <w:b/>
          <w:i/>
          <w:color w:val="000000"/>
          <w:sz w:val="26"/>
          <w:lang w:val="ru-RU" w:eastAsia="ru-RU"/>
        </w:rPr>
        <w:t>познавательные УУД: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особенности;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объединять физические упражнения по их целевому предназначению: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на профилактику нарушения осанки, развитие силы, быстроты и выносливости;  </w:t>
      </w:r>
      <w:r w:rsidRPr="00E10BA8">
        <w:rPr>
          <w:rFonts w:ascii="Segoe UI Symbol" w:eastAsia="Segoe UI Symbol" w:hAnsi="Segoe UI Symbol" w:cs="Segoe UI Symbol"/>
          <w:color w:val="000000"/>
          <w:sz w:val="26"/>
          <w:lang w:val="ru-RU" w:eastAsia="ru-RU"/>
        </w:rPr>
        <w:t></w:t>
      </w:r>
      <w:r w:rsidRPr="00E10BA8">
        <w:rPr>
          <w:rFonts w:ascii="Arial" w:eastAsia="Arial" w:hAnsi="Arial" w:cs="Arial"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i/>
          <w:color w:val="000000"/>
          <w:sz w:val="26"/>
          <w:lang w:val="ru-RU" w:eastAsia="ru-RU"/>
        </w:rPr>
        <w:t xml:space="preserve">коммуникативные УУД: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взаимодействовать с учителем и учащимися, воспроизводить ранее изученный материал и отвечать на вопросы в процессе учебного диалога;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lastRenderedPageBreak/>
        <w:t xml:space="preserve">использовать специальные термины и понятия в общении с учителем и учащимися, применять термины при обучении новым физическим упражнениям, развитии физических качеств;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оказывать посильную первую помощь во время занятий физической культурой;  </w:t>
      </w:r>
      <w:r w:rsidRPr="00E10BA8">
        <w:rPr>
          <w:rFonts w:ascii="Times New Roman" w:eastAsia="Times New Roman" w:hAnsi="Times New Roman"/>
          <w:b/>
          <w:i/>
          <w:color w:val="000000"/>
          <w:sz w:val="26"/>
          <w:lang w:val="ru-RU" w:eastAsia="ru-RU"/>
        </w:rPr>
        <w:t>регулятивные УУД:</w:t>
      </w: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 xml:space="preserve">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выполнять указания учителя, проявлять активность и самостоятельность при выполнении учебных заданий;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самостоятельно проводить занятия на основе изученного материала и с учётом собственных интересов; 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  </w:t>
      </w:r>
    </w:p>
    <w:p w:rsidR="00E10BA8" w:rsidRPr="00E10BA8" w:rsidRDefault="00E10BA8" w:rsidP="00E10BA8">
      <w:pPr>
        <w:widowControl/>
        <w:spacing w:after="12" w:line="271" w:lineRule="auto"/>
        <w:ind w:right="65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Характеристика универсальных учебных действий </w:t>
      </w:r>
    </w:p>
    <w:p w:rsidR="00E10BA8" w:rsidRPr="00E10BA8" w:rsidRDefault="00E10BA8" w:rsidP="00E10BA8">
      <w:pPr>
        <w:widowControl/>
        <w:spacing w:after="12" w:line="271" w:lineRule="auto"/>
        <w:ind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Познавательные универсальные учебные действия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представляют совокупность операций, участвующих в учебно-познавательной деятельности. К ним относятся: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34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методы познания окружающего мира, в том числе представленного (на экране) в виде виртуального отображения реальной действительности (наблюдение, элементарные опыты и эксперименты; измерения и др.);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логические операции (сравнение, анализ, обобщение, классификация, сериация); </w:t>
      </w:r>
    </w:p>
    <w:p w:rsidR="00E10BA8" w:rsidRPr="00E10BA8" w:rsidRDefault="00E10BA8" w:rsidP="00E10BA8">
      <w:pPr>
        <w:widowControl/>
        <w:spacing w:after="12" w:line="271" w:lineRule="auto"/>
        <w:ind w:right="65" w:firstLine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работа с информацией, представленной в разном виде и формах, в том числе графических (таблицы, диаграммы, инфограммы, схемы), аудио- и видеоформатах (возможно на экране). </w:t>
      </w:r>
    </w:p>
    <w:p w:rsidR="00E10BA8" w:rsidRPr="00E10BA8" w:rsidRDefault="00E10BA8" w:rsidP="00E10BA8">
      <w:pPr>
        <w:widowControl/>
        <w:spacing w:after="12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Познавательные универсальные учебные действия становятся предпосылкой формирования способности младшего школьника к самообразованию и саморазвитию. </w:t>
      </w:r>
    </w:p>
    <w:p w:rsidR="00E10BA8" w:rsidRPr="00E10BA8" w:rsidRDefault="00E10BA8" w:rsidP="00E10BA8">
      <w:pPr>
        <w:widowControl/>
        <w:spacing w:after="41" w:line="271" w:lineRule="auto"/>
        <w:ind w:right="65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6"/>
          <w:lang w:val="ru-RU" w:eastAsia="ru-RU"/>
        </w:rPr>
        <w:t>Коммуникативные универсальные учебные действия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 являются основанием для формирования готовности младшего школьника к информационному взаимодействию с окружающим миром: средой обитания, членами многонационального поликультурного общества разного возраста, представителями разных социальных групп, в том числе представленного (на экране) в виде виртуального отображения реальной действительности, и даже с самим собой. Коммуникативные универсальные учебные действия целесообразно формировать в цифровой образовательной среде класса, школы. В соответствии с ФГОС НОО коммуникативные УУД характеризуются четырьмя группами учебных операций, обеспечивающих: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смысловое чтение текстов разных жанров, типов, назначений; аналитическую текстовую деятельность с ними;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71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успешное участие обучающегося в диалогическом взаимодействии с субъектами образовательных отношений (знание и соблюдение правил учебного диалога), в том числе в условиях использования технологий неконтактного информационного взаимодействия; </w:t>
      </w:r>
      <w:r w:rsidRPr="00E10BA8">
        <w:rPr>
          <w:rFonts w:ascii="Segoe UI Symbol" w:eastAsia="Segoe UI Symbol" w:hAnsi="Segoe UI Symbol" w:cs="Segoe UI Symbol"/>
          <w:color w:val="000000"/>
          <w:sz w:val="26"/>
          <w:lang w:val="ru-RU" w:eastAsia="ru-RU"/>
        </w:rPr>
        <w:t></w:t>
      </w:r>
      <w:r w:rsidRPr="00E10BA8">
        <w:rPr>
          <w:rFonts w:ascii="Arial" w:eastAsia="Arial" w:hAnsi="Arial" w:cs="Arial"/>
          <w:color w:val="000000"/>
          <w:sz w:val="26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color w:val="000000"/>
          <w:sz w:val="26"/>
          <w:lang w:val="ru-RU" w:eastAsia="ru-RU"/>
        </w:rPr>
        <w:t xml:space="preserve">успешную продуктивно-творческую деятельность (самостоятельное создание текстов разного типа — описания, рассуждения, повествования), создание и видоизменение экранных (виртуальных) объектов учебного, художественного, бытового назначения (самостоятельный поиск, реконструкция, динамическое представление);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69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результативное взаимодействие с участниками совместной деятельности (высказывание собственного мнения, учёт суждений других собеседников, умение договариваться, уступать, вырабатывать общую </w:t>
      </w: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lastRenderedPageBreak/>
        <w:t xml:space="preserve">точку зрения), в том числе в условиях использования технологий неконтактного информационного взаимодействия. </w:t>
      </w:r>
    </w:p>
    <w:p w:rsidR="00E10BA8" w:rsidRPr="00E10BA8" w:rsidRDefault="00E10BA8" w:rsidP="00E10BA8">
      <w:pPr>
        <w:widowControl/>
        <w:spacing w:after="12" w:line="269" w:lineRule="auto"/>
        <w:ind w:right="17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>Регулятивные универсальные учебные действия</w:t>
      </w: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 есть совокупность учебных операций, обеспечивающих становление рефлексивных качеств субъекта учебной деятельности (в начальной школе их формирование осуществляется на пропедевтическом уровне). В соответствии с ФГОС НОО выделяются шесть групп операций: </w:t>
      </w:r>
      <w:r w:rsidRPr="00E10BA8">
        <w:rPr>
          <w:rFonts w:ascii="Segoe UI Symbol" w:eastAsia="Segoe UI Symbol" w:hAnsi="Segoe UI Symbol" w:cs="Segoe UI Symbol"/>
          <w:color w:val="000000"/>
          <w:sz w:val="24"/>
          <w:lang w:val="ru-RU" w:eastAsia="ru-RU"/>
        </w:rPr>
        <w:t></w:t>
      </w:r>
      <w:r w:rsidRPr="00E10BA8">
        <w:rPr>
          <w:rFonts w:ascii="Arial" w:eastAsia="Arial" w:hAnsi="Arial" w:cs="Arial"/>
          <w:color w:val="000000"/>
          <w:sz w:val="24"/>
          <w:lang w:val="ru-RU" w:eastAsia="ru-RU"/>
        </w:rPr>
        <w:t xml:space="preserve"> </w:t>
      </w: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принимать и удерживать учебную задачу;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69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планировать её решение;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69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контролировать полученный результат деятельности;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69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контролировать процесс деятельности, его соответствие выбранному способу;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69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предвидеть (прогнозировать) трудности и ошибки при решении данной учебной задачи; </w:t>
      </w:r>
    </w:p>
    <w:p w:rsidR="00E10BA8" w:rsidRPr="00E10BA8" w:rsidRDefault="00E10BA8" w:rsidP="00AC1C62">
      <w:pPr>
        <w:widowControl/>
        <w:numPr>
          <w:ilvl w:val="0"/>
          <w:numId w:val="66"/>
        </w:numPr>
        <w:spacing w:after="12" w:line="269" w:lineRule="auto"/>
        <w:ind w:left="0" w:right="65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корректировать при необходимости процесс деятельности. Важной составляющей регулятивных универсальных действий являются операции, определяющие способность обучающегося к волевым усилиям в процессе коллективной/ совместной деятельности, к мирному самостоятельному предупреждению и преодолению конфликтов, в том числе в условиях использования технологий неконтактного информационного взаимодействия. </w:t>
      </w:r>
    </w:p>
    <w:p w:rsidR="00E10BA8" w:rsidRPr="00E10BA8" w:rsidRDefault="00E10BA8" w:rsidP="00E10BA8">
      <w:pPr>
        <w:widowControl/>
        <w:spacing w:after="12" w:line="269" w:lineRule="auto"/>
        <w:ind w:right="17" w:firstLine="7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Важной составляющей регулятивных УУД являются операции, определяющие способность обучающегося к волевым усилиям в процессе коллективной и (или) совместной деятельности, к мирному самостоятельному предупреждению и преодолению конфликтов, в том числе в условиях использования технологий неконтактного информационного взаимодействия. </w:t>
      </w:r>
    </w:p>
    <w:p w:rsidR="00E10BA8" w:rsidRPr="00E10BA8" w:rsidRDefault="00E10BA8" w:rsidP="00E10BA8">
      <w:pPr>
        <w:widowControl/>
        <w:spacing w:after="5" w:line="270" w:lineRule="auto"/>
        <w:ind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>Механизмом конструирования образовательного процесса</w:t>
      </w: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 являются следующие методические позиции. 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Педагогический работник проводит анализ содержания учебного предмета с точки зрения УУД и устанавливает те содержательные линии, которые в особой мере способствуют формированию разных метапредметных результатов. На уроке по каждому учебному предмету предусматривается включение заданий, выполнение которых требует применения определенного познавательного, </w:t>
      </w:r>
    </w:p>
    <w:p w:rsidR="00E10BA8" w:rsidRPr="00E10BA8" w:rsidRDefault="00E10BA8" w:rsidP="00E10BA8">
      <w:pPr>
        <w:widowControl/>
        <w:spacing w:after="12" w:line="269" w:lineRule="auto"/>
        <w:ind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  <w:sectPr w:rsidR="00E10BA8" w:rsidRPr="00E10BA8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9" w:h="16838"/>
          <w:pgMar w:top="1011" w:right="566" w:bottom="1005" w:left="850" w:header="723" w:footer="508" w:gutter="0"/>
          <w:cols w:space="720"/>
        </w:sectPr>
      </w:pP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lastRenderedPageBreak/>
        <w:t xml:space="preserve">коммуникативного или регулятивного универсального действия. Соответствующий вклад в формирование УУД можно выделить в содержании каждого учебного предмета.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Таким образом,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содержании.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На втором этапе подключаются другие учебные предметы, педагогический работник предлагает задания, требующие применения учебного действия или операций на разном предметном содержании.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Третий этап характеризуется устойчивостью УУД, то есть использования его независимо от предметного содержания. У обучающегося начинает формироваться обобщенное видение учебного действия, он может охарактеризовать его, не ссылаясь на конкретное содержание. Например, "наблюдать - значит...", "сравнение - это...", "контролировать - значит..." и другое.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Педагогический работник делает вывод о том, что универсальность (независимость от конкретного содержания) как свойство учебного действия сформировалась.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Педагогический работник использует виды деятельности, которые в особой мере провоцируют применение универсальных действий: поисковая, в том числе с использованием электронных образовательных и информационных ресурсов информационно-телекомуникационной сети "Интернет", исследовательская, творческая деятельность, в том числе с использованием экранных моделей изучаемых объектов или процессов, что позволяет отказаться от репродуктивного типа организации обучения, при котором главным методом обучения является образец, предъявляемый обучающимся в готовом виде. В этом случае задача обучающегося - запомнить образец и каждый раз вспоминать его при решении учебной задачи. В таких условиях изучения учебных предметов универсальные действия, требующие мыслительных операций, актуальных коммуникативных умений, планирования и контроля своей деятельности, не являются востребованными, так как использование готового образца опирается только на восприятие и память.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Поисковая и исследовательская деятельность развивают способность обучающегося к диалогу, обсуждению проблем, разрешению возникших противоречий в точках зрения. Поисковая и исследовательская деятельность может осуществляться с использованием информационных банков, содержащих различные экранные (виртуальные) объекты (учебного или игрового, бытового назначения), в том числе в условиях использования технологий неконтактного информационного взаимодействия.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Например,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условиях. Наблюдения можно организовать в условиях экранного (виртуального) представления разных объектов, сюжетов, процессов, отображающих реальную действительность, которую невозможно предоставить ученику в условиях образовательной организации (объекты природы, художественные визуализации, технологические процессы и другие).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Уроки литературного чтения позволяют проводить наблюдения текста, на которых строится аналитическая текстовая деятельность. Учебные диалоги, в том числе с представленным на экране виртуальным собеседником, дают возможность высказывать гипотезы, строить рассуждения, сравнивать доказательства, формулировать обобщения практически на любом предметном содержании.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Эта работа проводится учителем систематически и на уроках по всем учебным предметам, универсальность учебного действия формируется успешно и быстро.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Педагогический работник применяет систему заданий, формирующих операциональный состав учебного действия. Цель таких заданий - создание алгоритма решения учебной задачи, выбор соответствующего способа действия. На первых этапах указанная работа организуется </w:t>
      </w: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lastRenderedPageBreak/>
        <w:t xml:space="preserve">коллективно, выстраиваются пошаговые операции, постепенно обучающиеся учатся выполнять их самостоятельно. При этом очень важно соблюдать последовательность этапов формирования алгоритма: построение последовательности шагов на конкретном предметном содержании; проговаривание их во внешней речи; постепенный переход на новый уровень - построение способа действий на любом предметном содержании и с подключением внутренней речи.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При этом изменяется и процесс контроля: </w:t>
      </w:r>
    </w:p>
    <w:p w:rsidR="00E10BA8" w:rsidRPr="00E10BA8" w:rsidRDefault="00E10BA8" w:rsidP="00AC1C62">
      <w:pPr>
        <w:widowControl/>
        <w:numPr>
          <w:ilvl w:val="0"/>
          <w:numId w:val="67"/>
        </w:numPr>
        <w:spacing w:after="12" w:line="269" w:lineRule="auto"/>
        <w:ind w:left="0" w:right="17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от совместных действий с учителем обучающиеся переходят к самостоятельным аналитическим оценкам; </w:t>
      </w:r>
    </w:p>
    <w:p w:rsidR="00E10BA8" w:rsidRPr="00E10BA8" w:rsidRDefault="00E10BA8" w:rsidP="00AC1C62">
      <w:pPr>
        <w:widowControl/>
        <w:numPr>
          <w:ilvl w:val="0"/>
          <w:numId w:val="67"/>
        </w:numPr>
        <w:spacing w:after="12" w:line="269" w:lineRule="auto"/>
        <w:ind w:left="0" w:right="17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выполняющий задание осваивает два вида контроля - результата и процесса деятельности; </w:t>
      </w:r>
    </w:p>
    <w:p w:rsidR="00E10BA8" w:rsidRPr="00E10BA8" w:rsidRDefault="00E10BA8" w:rsidP="00AC1C62">
      <w:pPr>
        <w:widowControl/>
        <w:numPr>
          <w:ilvl w:val="0"/>
          <w:numId w:val="67"/>
        </w:numPr>
        <w:spacing w:after="12" w:line="269" w:lineRule="auto"/>
        <w:ind w:left="0" w:right="17" w:hanging="283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развивается способность корректировать процесс выполнения задания, а также предвидеть возможные трудности и ошибки.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ошибок.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Описанная технология обучения в рамках совместно-распределительной деятельности развивает способность обучающихся работать не только в типовых учебных ситуациях, но и в новых нестандартных ситуациях.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>Сравнение как УУД</w:t>
      </w: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 состоит из следующих операций: нахождение различий сравниваемых предметов (объектов, явлений); определение их сходства, тождества, похожести; определение индивидуальности, специфических черт объекта. Для повышения мотивации обучения обучающемуся предлагается новый вид деятельности (возможный только в условиях экранного представления объектов, явлений) - выбирать (из информационного банка) экранные (виртуальные) модели изучаемых предметов (объектов, явлений) и видоизменять их таким образом, чтобы привести их к сходству или похожести с другими.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>Классификация как УУД</w:t>
      </w: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 включает: анализ свойств объектов, которые подлежат классификации; сравнение выделенных свойств с целью их дифференциации на внешние (несущественные) и главные (существенные) свойства; выделение общих главных (существенных) признаков всех имеющихся объектов; разбиение объектов на группы (типы) по общему главному (существенному) признаку. Обучающемуся предлагается (в условиях экранного представления моделей объектов) большее их количество в отличие от реальных условий, для анализа свойств объектов, которые подлежат классификации (типизации), для сравнения выделенных свойств экранных (виртуальных) моделей изучаемых объектов с целью их дифференциации. При этом возможна фиксация деятельности обучающегося в электронном формате для рассмотрения учителем итогов работы. </w:t>
      </w:r>
      <w:r w:rsidRPr="00E10BA8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>Обобщение как УУД</w:t>
      </w: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 включает следующие операции: сравнение предметов (объектов, явлений, понятий) и выделение их общих признаков; анализ выделенных признаков и определение наиболее устойчивых (инвариантных) существенных признаков (свойств); игнорирование индивидуальных и (или) особенных свойств каждого предмета; сокращенная сжатая формулировка общего главного существенного признака всех анализируемых предметов. Обучающемуся предлагается (в условиях экранного представления моделей объектов) большее их количество в отличие от реальных условий, для сравнения предметов (объектов, явлений) и выделения их общих признаков. При этом возможна фиксация деятельности обучающегося в электронном формате для рассмотрения учителем итогов работы.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>Систематическая работа обучающегося</w:t>
      </w: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 с заданиями, требующими применения одинаковых способов действий на различном предметном содержании, формирует у обучающихся четкое представление об их универсальных свойствах, то есть возможность обобщенной характеристики сущности универсального действия.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i/>
          <w:color w:val="000000"/>
          <w:sz w:val="24"/>
          <w:lang w:val="ru-RU" w:eastAsia="ru-RU"/>
        </w:rPr>
        <w:t>Сформированность УУД у обучающихся определяется на этапе завершения ими освоения программы начального общего образования.</w:t>
      </w: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 Полученные результаты не подлежат балльной </w:t>
      </w: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lastRenderedPageBreak/>
        <w:t xml:space="preserve">оценке, так как в соответствии с закономерностями контрольно-оценочной деятельности балльной оценкой (отметкой) оценивается результат, а не процесс деятельности. В задачу педагогического работника входит проанализировать вместе с обучающимся его достижения, ошибки и встретившиеся трудности.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В рабочих программах учебных предметов содержание метапредметных достижений обучения представлено в разделе "Содержание обучения", которое строится по классам.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образования. В 1 и 2 классах определен пропедевтический уровень овладения УУД, и только к концу второго года обучения появляются признаки универсальности.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В рабочих программах учебных предметов содержание УУД представлено также в разделе </w:t>
      </w:r>
    </w:p>
    <w:p w:rsidR="00E10BA8" w:rsidRPr="00E10BA8" w:rsidRDefault="00E10BA8" w:rsidP="00E10BA8">
      <w:pPr>
        <w:widowControl/>
        <w:spacing w:after="12" w:line="269" w:lineRule="auto"/>
        <w:ind w:right="17"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"Планируемые результаты обучения". Познавательные УУД включают перечень базовых логических действий; базовых исследовательских действий; работу с информацией. Коммуникативные УУД включают перечень действий участника учебного диалога, действия, связанные со смысловым чтением и текстовой деятельностью, а также УУД, обеспечивающие монологические формы речи (описание, рассуждение, повествование). Регулятивные УУД включают перечень действий саморегуляции, самоконтроля и самооценки. Отдельный раздел "Совместная деятельность" интегрирует коммуникативные и регулятивные действия, необходимые для успешной совместной деятельности. </w:t>
      </w:r>
    </w:p>
    <w:p w:rsidR="00E10BA8" w:rsidRPr="00E10BA8" w:rsidRDefault="00E10BA8" w:rsidP="00E10BA8">
      <w:pPr>
        <w:widowControl/>
        <w:spacing w:after="5" w:line="270" w:lineRule="auto"/>
        <w:ind w:hanging="10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E10BA8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 xml:space="preserve">План разработки и реализации программы формирования УУД </w:t>
      </w:r>
    </w:p>
    <w:tbl>
      <w:tblPr>
        <w:tblStyle w:val="TableGrid"/>
        <w:tblW w:w="10497" w:type="dxa"/>
        <w:tblInd w:w="0" w:type="dxa"/>
        <w:tblCellMar>
          <w:top w:w="49" w:type="dxa"/>
        </w:tblCellMar>
        <w:tblLook w:val="04A0" w:firstRow="1" w:lastRow="0" w:firstColumn="1" w:lastColumn="0" w:noHBand="0" w:noVBand="1"/>
      </w:tblPr>
      <w:tblGrid>
        <w:gridCol w:w="1733"/>
        <w:gridCol w:w="2966"/>
        <w:gridCol w:w="2453"/>
        <w:gridCol w:w="1370"/>
        <w:gridCol w:w="1975"/>
      </w:tblGrid>
      <w:tr w:rsidR="00E10BA8" w:rsidRPr="00E10BA8" w:rsidTr="00E10BA8">
        <w:trPr>
          <w:trHeight w:val="283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b/>
                <w:color w:val="000000"/>
                <w:sz w:val="24"/>
                <w:lang w:val="ru-RU" w:eastAsia="ru-RU"/>
              </w:rPr>
              <w:t xml:space="preserve">Мероприятие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b/>
                <w:color w:val="000000"/>
                <w:sz w:val="24"/>
                <w:lang w:val="ru-RU" w:eastAsia="ru-RU"/>
              </w:rPr>
              <w:t xml:space="preserve">Тема/цель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b/>
                <w:color w:val="000000"/>
                <w:sz w:val="24"/>
                <w:lang w:val="ru-RU" w:eastAsia="ru-RU"/>
              </w:rPr>
              <w:t xml:space="preserve">Участники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b/>
                <w:color w:val="000000"/>
                <w:sz w:val="24"/>
                <w:lang w:val="ru-RU" w:eastAsia="ru-RU"/>
              </w:rPr>
              <w:t xml:space="preserve">Сроки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b/>
                <w:color w:val="000000"/>
                <w:sz w:val="24"/>
                <w:lang w:val="ru-RU" w:eastAsia="ru-RU"/>
              </w:rPr>
              <w:t xml:space="preserve">Результат </w:t>
            </w:r>
          </w:p>
        </w:tc>
      </w:tr>
      <w:tr w:rsidR="00E10BA8" w:rsidRPr="00E10BA8" w:rsidTr="00E10BA8">
        <w:trPr>
          <w:trHeight w:val="2497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Создание рабочей группы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Разработка и реализация программы формирования УУД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Руководители методических объединений учителейпредметников, педагогпсихолог, заведующий библиотекой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Май 2026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Разработка программы </w:t>
            </w:r>
          </w:p>
        </w:tc>
      </w:tr>
      <w:tr w:rsidR="00E10BA8" w:rsidRPr="00E10BA8" w:rsidTr="00E10BA8">
        <w:trPr>
          <w:trHeight w:val="2770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Изучение  программ по учебным предметам, выделение взаимосвязи УУД с содержанием учебных предметов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ind w:right="148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Разработка раздела «Описание взаимосвязи универсальных учебных действий с содержанием учебных предметов»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Рабочая группа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ind w:hanging="29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Май 2025май 2026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Рабочие материалы для учителей    </w:t>
            </w:r>
          </w:p>
        </w:tc>
      </w:tr>
      <w:tr w:rsidR="00E10BA8" w:rsidRPr="004E327F" w:rsidTr="00E10BA8">
        <w:trPr>
          <w:trHeight w:val="3601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lastRenderedPageBreak/>
              <w:t xml:space="preserve">Методическое совещание «Система оценки деятельности образовательной организации по формированию и развитию универсальных учебных действий у обучающихся»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ind w:right="144" w:firstLine="16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Разработка системы оценки деятельности образовательной организации по формированию и развитию универсальных учебных действий у  обучающихся, разработка методики и инструментария мониторинга успешности освоения и применения обучающимися универсальных учебных действий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Рабочая группа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Май 2025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Разработка раздела</w:t>
            </w:r>
          </w:p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ООП </w:t>
            </w:r>
          </w:p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«Особенности оценки метапредметных результатов» </w:t>
            </w:r>
          </w:p>
        </w:tc>
      </w:tr>
      <w:tr w:rsidR="00E10BA8" w:rsidRPr="00E10BA8" w:rsidTr="00E10BA8">
        <w:trPr>
          <w:trHeight w:val="3323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4" w:line="236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Методические совещания </w:t>
            </w:r>
          </w:p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«Межпредметна я интеграция»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43" w:line="238" w:lineRule="auto"/>
              <w:ind w:right="147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Разработка методов межпредметной интеграции, обеспечивающей достижение </w:t>
            </w:r>
          </w:p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результатов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Педагогически й коллектив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Декабрь </w:t>
            </w:r>
          </w:p>
          <w:p w:rsidR="00E10BA8" w:rsidRPr="00E10BA8" w:rsidRDefault="00E10BA8" w:rsidP="00E10BA8">
            <w:pPr>
              <w:widowControl/>
              <w:spacing w:after="45" w:line="238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2025, далее периодическ и в течение всего срока реализации </w:t>
            </w:r>
          </w:p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ООП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42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Решение: использование наглядности смежных предметов, проведение интегрированных уроков, интеллектуальных игр </w:t>
            </w:r>
          </w:p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Разработка методических </w:t>
            </w:r>
          </w:p>
        </w:tc>
      </w:tr>
    </w:tbl>
    <w:p w:rsidR="00E10BA8" w:rsidRPr="00E10BA8" w:rsidRDefault="00E10BA8" w:rsidP="00E10BA8">
      <w:pPr>
        <w:widowControl/>
        <w:spacing w:after="0" w:line="259" w:lineRule="auto"/>
        <w:ind w:right="19"/>
        <w:rPr>
          <w:rFonts w:ascii="Times New Roman" w:eastAsia="Times New Roman" w:hAnsi="Times New Roman"/>
          <w:color w:val="000000"/>
          <w:sz w:val="24"/>
          <w:lang w:val="ru-RU" w:eastAsia="ru-RU"/>
        </w:rPr>
      </w:pPr>
    </w:p>
    <w:tbl>
      <w:tblPr>
        <w:tblStyle w:val="TableGrid"/>
        <w:tblW w:w="10497" w:type="dxa"/>
        <w:tblInd w:w="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2079"/>
        <w:gridCol w:w="3541"/>
        <w:gridCol w:w="1672"/>
        <w:gridCol w:w="1404"/>
        <w:gridCol w:w="1839"/>
      </w:tblGrid>
      <w:tr w:rsidR="00E10BA8" w:rsidRPr="00E10BA8" w:rsidTr="00E10BA8">
        <w:trPr>
          <w:trHeight w:val="1940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38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рекомендаций для учителей различных предметов по осуществлению </w:t>
            </w:r>
          </w:p>
          <w:p w:rsidR="00E10BA8" w:rsidRPr="00E10BA8" w:rsidRDefault="00E10BA8" w:rsidP="00E10BA8">
            <w:pPr>
              <w:widowControl/>
              <w:spacing w:after="22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межпредметных </w:t>
            </w:r>
          </w:p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связей </w:t>
            </w:r>
          </w:p>
        </w:tc>
      </w:tr>
      <w:tr w:rsidR="00E10BA8" w:rsidRPr="004E327F" w:rsidTr="00E10BA8">
        <w:trPr>
          <w:trHeight w:val="1944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4" w:line="238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Методическое совещание «Деятельность обучающихся </w:t>
            </w:r>
          </w:p>
          <w:p w:rsidR="00E10BA8" w:rsidRPr="00E10BA8" w:rsidRDefault="00E10BA8" w:rsidP="00E10BA8">
            <w:pPr>
              <w:widowControl/>
              <w:spacing w:after="17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по овладению </w:t>
            </w:r>
          </w:p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УУД»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51" w:line="23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Определение этапов и форм постепенного усложнения </w:t>
            </w:r>
          </w:p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деятельности по овладению УУД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Педагогический коллектив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45" w:line="238" w:lineRule="auto"/>
              <w:ind w:hanging="21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Март 2026,  далее периодическ и в течение всего срока реализации </w:t>
            </w:r>
          </w:p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ООП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Работа по разделу «Основные виды деятельности обучающихся» тематического планирования рабочих программ  </w:t>
            </w:r>
          </w:p>
        </w:tc>
      </w:tr>
      <w:tr w:rsidR="00E10BA8" w:rsidRPr="004E327F" w:rsidTr="00E10BA8">
        <w:trPr>
          <w:trHeight w:val="2497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lastRenderedPageBreak/>
              <w:t xml:space="preserve">Методическое совещание </w:t>
            </w:r>
          </w:p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«Современный урок»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40" w:line="245" w:lineRule="auto"/>
              <w:ind w:right="147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Разработка общего алгоритма (технологической схемы) урока, имеющего два целевых фокуса: предметный и метапредметный, разработка основных подходов к конструированию задач на применение универсальных </w:t>
            </w:r>
          </w:p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учебных действий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Педагогический коллектив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40" w:line="239" w:lineRule="auto"/>
              <w:ind w:hanging="21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Август 2025, далее периодическ и в течение всего срока реализации </w:t>
            </w:r>
          </w:p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ООП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ind w:right="53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Методические рекомендации по проведению урока. Методические рекомендации по выбору заданий для уроков, составлению заданий </w:t>
            </w:r>
          </w:p>
        </w:tc>
      </w:tr>
      <w:tr w:rsidR="00E10BA8" w:rsidRPr="00E10BA8" w:rsidTr="00E10BA8">
        <w:trPr>
          <w:trHeight w:val="1388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5" w:line="236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Разработка локального </w:t>
            </w:r>
          </w:p>
          <w:p w:rsidR="00E10BA8" w:rsidRPr="00E10BA8" w:rsidRDefault="00E10BA8" w:rsidP="00E10BA8">
            <w:pPr>
              <w:widowControl/>
              <w:spacing w:after="16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нормативного </w:t>
            </w:r>
          </w:p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акта 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tabs>
                <w:tab w:val="center" w:pos="674"/>
                <w:tab w:val="center" w:pos="3114"/>
              </w:tabs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cs="Calibri"/>
                <w:color w:val="000000"/>
                <w:lang w:val="ru-RU" w:eastAsia="ru-RU"/>
              </w:rPr>
              <w:tab/>
            </w: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Организация </w:t>
            </w: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ab/>
              <w:t>учебно-</w:t>
            </w:r>
          </w:p>
          <w:p w:rsidR="00E10BA8" w:rsidRPr="00E10BA8" w:rsidRDefault="00E10BA8" w:rsidP="00E10BA8">
            <w:pPr>
              <w:widowControl/>
              <w:spacing w:after="0" w:line="259" w:lineRule="auto"/>
              <w:ind w:right="149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исследовательской и проектной деятельности обучающихся в рамках урочной и внеурочной деятельности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Рабочая группа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ind w:right="3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До 30 августа 2025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Локальный нормативный акт </w:t>
            </w:r>
          </w:p>
        </w:tc>
      </w:tr>
      <w:tr w:rsidR="00E10BA8" w:rsidRPr="004E327F" w:rsidTr="00E10BA8">
        <w:trPr>
          <w:trHeight w:val="1944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Методическое совещание «ИКТкомпетенции»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ind w:right="147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Разработка основных подходов к организации учебной деятельности по формированию и развитию ИКТ-компетенций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Педагогический коллектив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40" w:line="239" w:lineRule="auto"/>
              <w:ind w:hanging="21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Сентябрь 2025, далее периодическ и в течение всего срока реализации </w:t>
            </w:r>
          </w:p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ООП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Рекомендации по формированию и развитию ИКТкомпетенции на уроках и во внеурочное время </w:t>
            </w:r>
          </w:p>
        </w:tc>
      </w:tr>
      <w:tr w:rsidR="00E10BA8" w:rsidRPr="004E327F" w:rsidTr="00E10BA8">
        <w:trPr>
          <w:trHeight w:val="3366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Семинары для педагогов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44" w:line="238" w:lineRule="auto"/>
              <w:ind w:right="146" w:firstLine="26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«Преемственность в плане  развития УУД» Организация и проведение семинаров с учителями, работающими на уровне основного общего образования, в целях реализации принципа преемственности в </w:t>
            </w:r>
          </w:p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плане развития УУД </w:t>
            </w:r>
          </w:p>
          <w:p w:rsidR="00E10BA8" w:rsidRPr="00E10BA8" w:rsidRDefault="00E10BA8" w:rsidP="00E10BA8">
            <w:pPr>
              <w:widowControl/>
              <w:spacing w:after="51" w:line="23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«Анализ и способы минимизации рисков развития </w:t>
            </w:r>
          </w:p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УУД у учащихся»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Педагогический коллектив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ind w:right="226" w:hanging="21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В течение всего срока реализации 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</w:p>
        </w:tc>
      </w:tr>
      <w:tr w:rsidR="00E10BA8" w:rsidRPr="00E10BA8" w:rsidTr="00E10BA8">
        <w:trPr>
          <w:trHeight w:val="1388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Индивидуальны е консультации с педагогами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48" w:line="238" w:lineRule="auto"/>
              <w:ind w:right="147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Консультации по проблемам, связанным с развитием универсальных учебных действий в образовательном </w:t>
            </w:r>
          </w:p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процессе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Руководители методических объединений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ind w:right="226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В течение всего срока реализации ООП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Обмен опытом </w:t>
            </w:r>
          </w:p>
        </w:tc>
      </w:tr>
      <w:tr w:rsidR="00E10BA8" w:rsidRPr="00E10BA8" w:rsidTr="00E10BA8">
        <w:trPr>
          <w:trHeight w:val="288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Работа с детьми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Определение состава детей с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Педагогический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В течение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Результаты на </w:t>
            </w:r>
          </w:p>
        </w:tc>
      </w:tr>
      <w:tr w:rsidR="00E10BA8" w:rsidRPr="004E327F" w:rsidTr="00E10BA8">
        <w:trPr>
          <w:trHeight w:val="1940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49" w:line="238" w:lineRule="auto"/>
              <w:ind w:right="131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особыми образовательными потребностями, в том числе лиц, проявивших выдающиеся способности, детей с ОВЗ, а также возможности построения их индивидуальных </w:t>
            </w:r>
          </w:p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образовательных траекторий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коллектив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47" w:line="236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всего срока реализации </w:t>
            </w:r>
          </w:p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ООП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основе листов формирования УУД, корректировка в соответствии с потребностями </w:t>
            </w:r>
          </w:p>
        </w:tc>
      </w:tr>
      <w:tr w:rsidR="00E10BA8" w:rsidRPr="00E10BA8" w:rsidTr="00E10BA8">
        <w:trPr>
          <w:trHeight w:val="1392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lastRenderedPageBreak/>
              <w:t xml:space="preserve">Работа с родителями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48" w:line="238" w:lineRule="auto"/>
              <w:ind w:right="135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Организация разъяснительной/просветительск ой работы с родителями по проблемам развития УУД у </w:t>
            </w:r>
          </w:p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учащихся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Педагогический коллектив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ind w:right="213" w:hanging="21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В течение всего срока реализации ООП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Родительские тематические собрания </w:t>
            </w:r>
          </w:p>
        </w:tc>
      </w:tr>
      <w:tr w:rsidR="00E10BA8" w:rsidRPr="00E10BA8" w:rsidTr="00E10BA8">
        <w:trPr>
          <w:trHeight w:val="1945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Отражение результатов работы по формированию УУД обучающихся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43" w:line="239" w:lineRule="auto"/>
              <w:ind w:right="134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Размещение на сайте ОО справок по результатам мониторинга формирования УУД, других материалов в соответствии с планами внутренней системы оценки </w:t>
            </w:r>
          </w:p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качества образования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ind w:firstLine="711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Админи страция 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В течение всего срока реализаци и ООП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8" w:rsidRPr="00E10BA8" w:rsidRDefault="00E10BA8" w:rsidP="00E10BA8">
            <w:pPr>
              <w:widowControl/>
              <w:spacing w:after="0" w:line="259" w:lineRule="auto"/>
              <w:ind w:right="15"/>
              <w:jc w:val="right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Информировани</w:t>
            </w:r>
          </w:p>
          <w:p w:rsidR="00E10BA8" w:rsidRPr="00E10BA8" w:rsidRDefault="00E10BA8" w:rsidP="00E10BA8">
            <w:pPr>
              <w:widowControl/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е </w:t>
            </w:r>
          </w:p>
          <w:p w:rsidR="00E10BA8" w:rsidRPr="00E10BA8" w:rsidRDefault="00E10BA8" w:rsidP="00E10BA8">
            <w:pPr>
              <w:widowControl/>
              <w:spacing w:after="0" w:line="259" w:lineRule="auto"/>
              <w:ind w:right="29"/>
              <w:jc w:val="right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 w:rsidRPr="00E10BA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общественности</w:t>
            </w:r>
          </w:p>
        </w:tc>
      </w:tr>
    </w:tbl>
    <w:p w:rsidR="00167977" w:rsidRPr="004D3EA9" w:rsidRDefault="00167977" w:rsidP="00E874C3">
      <w:pPr>
        <w:spacing w:after="0" w:line="355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bookmarkEnd w:id="0"/>
    <w:p w:rsidR="00CA2E26" w:rsidRPr="000D485E" w:rsidRDefault="00CA2E26" w:rsidP="00E14A55">
      <w:pPr>
        <w:pStyle w:val="10"/>
        <w:pBdr>
          <w:bottom w:val="none" w:sz="0" w:space="0" w:color="auto"/>
        </w:pBdr>
        <w:spacing w:before="0" w:line="360" w:lineRule="auto"/>
        <w:ind w:firstLine="708"/>
        <w:jc w:val="both"/>
        <w:rPr>
          <w:rFonts w:eastAsia="SchoolBookSanPin"/>
          <w:bCs/>
          <w:sz w:val="24"/>
          <w:szCs w:val="24"/>
          <w:lang w:val="ru-RU"/>
        </w:rPr>
      </w:pPr>
      <w:r w:rsidRPr="000D485E">
        <w:rPr>
          <w:bCs/>
          <w:sz w:val="24"/>
          <w:szCs w:val="24"/>
          <w:lang w:val="ru-RU"/>
        </w:rPr>
        <w:t xml:space="preserve"> </w:t>
      </w:r>
      <w:r w:rsidR="000D485E">
        <w:rPr>
          <w:bCs/>
          <w:sz w:val="24"/>
          <w:szCs w:val="24"/>
          <w:lang w:val="ru-RU"/>
        </w:rPr>
        <w:t xml:space="preserve">2.3 </w:t>
      </w:r>
      <w:r w:rsidR="00130D12" w:rsidRPr="000D485E">
        <w:rPr>
          <w:rFonts w:eastAsia="SchoolBookSanPin"/>
          <w:bCs/>
          <w:sz w:val="24"/>
          <w:szCs w:val="24"/>
          <w:lang w:val="ru-RU"/>
        </w:rPr>
        <w:t>РАБОЧАЯ ПРОГРАММА ВОСПИТАНИЯ</w:t>
      </w:r>
    </w:p>
    <w:p w:rsidR="005955F5" w:rsidRDefault="00325127" w:rsidP="005955F5">
      <w:pPr>
        <w:tabs>
          <w:tab w:val="left" w:pos="284"/>
          <w:tab w:val="left" w:pos="709"/>
          <w:tab w:val="left" w:pos="851"/>
          <w:tab w:val="left" w:pos="1134"/>
          <w:tab w:val="left" w:pos="2302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Изложена в отдельном документе </w:t>
      </w:r>
    </w:p>
    <w:p w:rsidR="00325127" w:rsidRPr="005955F5" w:rsidRDefault="00325127" w:rsidP="005955F5">
      <w:pPr>
        <w:tabs>
          <w:tab w:val="left" w:pos="284"/>
          <w:tab w:val="left" w:pos="709"/>
          <w:tab w:val="left" w:pos="851"/>
          <w:tab w:val="left" w:pos="1134"/>
          <w:tab w:val="left" w:pos="2302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CA2E26" w:rsidRPr="00E972B2" w:rsidRDefault="006C5023" w:rsidP="000C14A5">
      <w:pPr>
        <w:pStyle w:val="10"/>
        <w:widowControl/>
        <w:pBdr>
          <w:bottom w:val="none" w:sz="0" w:space="0" w:color="auto"/>
        </w:pBdr>
        <w:spacing w:before="0" w:line="355" w:lineRule="auto"/>
        <w:jc w:val="center"/>
        <w:rPr>
          <w:rFonts w:eastAsia="OfficinaSansBoldITC"/>
          <w:sz w:val="24"/>
          <w:szCs w:val="24"/>
          <w:lang w:val="ru-RU"/>
        </w:rPr>
      </w:pPr>
      <w:r>
        <w:rPr>
          <w:rFonts w:eastAsia="OfficinaSansBoldITC"/>
          <w:sz w:val="24"/>
          <w:szCs w:val="24"/>
          <w:lang w:val="en-US"/>
        </w:rPr>
        <w:t>III</w:t>
      </w:r>
      <w:r w:rsidRPr="00E972B2">
        <w:rPr>
          <w:rFonts w:eastAsia="OfficinaSansBoldITC"/>
          <w:sz w:val="24"/>
          <w:szCs w:val="24"/>
          <w:lang w:val="ru-RU"/>
        </w:rPr>
        <w:t xml:space="preserve"> </w:t>
      </w:r>
      <w:r w:rsidR="00CA2E26" w:rsidRPr="004D3EA9">
        <w:rPr>
          <w:rFonts w:eastAsia="OfficinaSansBoldITC"/>
          <w:sz w:val="24"/>
          <w:szCs w:val="24"/>
          <w:lang w:val="ru-RU"/>
        </w:rPr>
        <w:t>.</w:t>
      </w:r>
      <w:r>
        <w:rPr>
          <w:rFonts w:eastAsia="OfficinaSansBoldITC"/>
          <w:sz w:val="24"/>
          <w:szCs w:val="24"/>
          <w:lang w:val="ru-RU"/>
        </w:rPr>
        <w:t>ОРГАНИЗАЦИОННЫЙ РАЗДЕЛ</w:t>
      </w:r>
    </w:p>
    <w:p w:rsidR="00FD59B4" w:rsidRPr="00FD59B4" w:rsidRDefault="00FD59B4" w:rsidP="00FD59B4">
      <w:pPr>
        <w:widowControl/>
        <w:spacing w:after="11" w:line="269" w:lineRule="auto"/>
        <w:ind w:right="348" w:firstLine="56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FD59B4">
        <w:rPr>
          <w:rFonts w:ascii="Times New Roman" w:eastAsia="Times New Roman" w:hAnsi="Times New Roman"/>
          <w:color w:val="000000"/>
          <w:sz w:val="24"/>
          <w:lang w:val="ru-RU"/>
        </w:rPr>
        <w:t>Организационный раздел программы начального общего образования определяет общие рамки организации</w:t>
      </w:r>
      <w:r w:rsidR="0058020C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образовательной деятельности МБ</w:t>
      </w:r>
      <w:r w:rsidRPr="00FD59B4">
        <w:rPr>
          <w:rFonts w:ascii="Times New Roman" w:eastAsia="Times New Roman" w:hAnsi="Times New Roman"/>
          <w:color w:val="000000"/>
          <w:sz w:val="24"/>
          <w:lang w:val="ru-RU"/>
        </w:rPr>
        <w:t>ОУ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D59B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58020C">
        <w:rPr>
          <w:rFonts w:ascii="Times New Roman" w:eastAsia="Times New Roman" w:hAnsi="Times New Roman"/>
          <w:color w:val="000000"/>
          <w:sz w:val="24"/>
          <w:lang w:val="ru-RU"/>
        </w:rPr>
        <w:t>«СОШ №3 г. Облучье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FD59B4">
        <w:rPr>
          <w:rFonts w:ascii="Times New Roman" w:eastAsia="Times New Roman" w:hAnsi="Times New Roman"/>
          <w:color w:val="000000"/>
          <w:sz w:val="24"/>
          <w:lang w:val="ru-RU"/>
        </w:rPr>
        <w:t xml:space="preserve">, организационные механизмы и условия реализации программы основного общего образования и включает: </w:t>
      </w:r>
    </w:p>
    <w:p w:rsidR="00FD59B4" w:rsidRPr="00FD59B4" w:rsidRDefault="00FD59B4" w:rsidP="00AC1C62">
      <w:pPr>
        <w:widowControl/>
        <w:numPr>
          <w:ilvl w:val="1"/>
          <w:numId w:val="21"/>
        </w:numPr>
        <w:spacing w:after="11" w:line="269" w:lineRule="auto"/>
        <w:ind w:left="0" w:right="348" w:firstLine="569"/>
        <w:jc w:val="both"/>
        <w:rPr>
          <w:rFonts w:ascii="Times New Roman" w:eastAsia="Times New Roman" w:hAnsi="Times New Roman"/>
          <w:color w:val="000000"/>
          <w:sz w:val="24"/>
        </w:rPr>
      </w:pPr>
      <w:r w:rsidRPr="00FD59B4">
        <w:rPr>
          <w:rFonts w:ascii="Times New Roman" w:eastAsia="Times New Roman" w:hAnsi="Times New Roman"/>
          <w:color w:val="000000"/>
          <w:sz w:val="24"/>
        </w:rPr>
        <w:t xml:space="preserve">учебный план; </w:t>
      </w:r>
    </w:p>
    <w:p w:rsidR="00FD59B4" w:rsidRPr="00FD59B4" w:rsidRDefault="00FD59B4" w:rsidP="00AC1C62">
      <w:pPr>
        <w:widowControl/>
        <w:numPr>
          <w:ilvl w:val="1"/>
          <w:numId w:val="21"/>
        </w:numPr>
        <w:spacing w:after="11" w:line="269" w:lineRule="auto"/>
        <w:ind w:left="0" w:right="348" w:firstLine="569"/>
        <w:jc w:val="both"/>
        <w:rPr>
          <w:rFonts w:ascii="Times New Roman" w:eastAsia="Times New Roman" w:hAnsi="Times New Roman"/>
          <w:color w:val="000000"/>
          <w:sz w:val="24"/>
        </w:rPr>
      </w:pPr>
      <w:r w:rsidRPr="00FD59B4">
        <w:rPr>
          <w:rFonts w:ascii="Times New Roman" w:eastAsia="Times New Roman" w:hAnsi="Times New Roman"/>
          <w:color w:val="000000"/>
          <w:sz w:val="24"/>
        </w:rPr>
        <w:t xml:space="preserve">план внеурочной деятельности; </w:t>
      </w:r>
    </w:p>
    <w:p w:rsidR="00FD59B4" w:rsidRPr="00FD59B4" w:rsidRDefault="00FD59B4" w:rsidP="00AC1C62">
      <w:pPr>
        <w:widowControl/>
        <w:numPr>
          <w:ilvl w:val="1"/>
          <w:numId w:val="21"/>
        </w:numPr>
        <w:spacing w:after="11" w:line="269" w:lineRule="auto"/>
        <w:ind w:left="0" w:right="348" w:firstLine="569"/>
        <w:jc w:val="both"/>
        <w:rPr>
          <w:rFonts w:ascii="Times New Roman" w:eastAsia="Times New Roman" w:hAnsi="Times New Roman"/>
          <w:color w:val="000000"/>
          <w:sz w:val="24"/>
        </w:rPr>
      </w:pPr>
      <w:r w:rsidRPr="00FD59B4">
        <w:rPr>
          <w:rFonts w:ascii="Times New Roman" w:eastAsia="Times New Roman" w:hAnsi="Times New Roman"/>
          <w:color w:val="000000"/>
          <w:sz w:val="24"/>
        </w:rPr>
        <w:t xml:space="preserve">календарный учебный график; </w:t>
      </w:r>
    </w:p>
    <w:p w:rsidR="00FD59B4" w:rsidRPr="00FD59B4" w:rsidRDefault="00FD59B4" w:rsidP="00AC1C62">
      <w:pPr>
        <w:widowControl/>
        <w:numPr>
          <w:ilvl w:val="1"/>
          <w:numId w:val="21"/>
        </w:numPr>
        <w:spacing w:after="11" w:line="269" w:lineRule="auto"/>
        <w:ind w:left="0" w:right="348" w:firstLine="56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FD59B4">
        <w:rPr>
          <w:rFonts w:ascii="Times New Roman" w:eastAsia="Times New Roman" w:hAnsi="Times New Roman"/>
          <w:color w:val="000000"/>
          <w:sz w:val="24"/>
          <w:lang w:val="ru-RU"/>
        </w:rPr>
        <w:t xml:space="preserve">календарный план воспитательной работы, содержащий перечень событий и мероприятий воспитательной направленности; </w:t>
      </w:r>
    </w:p>
    <w:p w:rsidR="00FD59B4" w:rsidRPr="00FD59B4" w:rsidRDefault="00FD59B4" w:rsidP="00AC1C62">
      <w:pPr>
        <w:widowControl/>
        <w:numPr>
          <w:ilvl w:val="1"/>
          <w:numId w:val="21"/>
        </w:numPr>
        <w:spacing w:after="11" w:line="269" w:lineRule="auto"/>
        <w:ind w:left="0" w:right="348" w:firstLine="56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FD59B4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характеристику   условий   реализации   программы   основного   общего   образования в </w:t>
      </w:r>
    </w:p>
    <w:p w:rsidR="00FD59B4" w:rsidRPr="00FD59B4" w:rsidRDefault="00FD59B4" w:rsidP="00FD59B4">
      <w:pPr>
        <w:widowControl/>
        <w:spacing w:after="11" w:line="269" w:lineRule="auto"/>
        <w:ind w:right="348" w:hanging="1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FD59B4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соответствии с требованиями ФГОС. </w:t>
      </w:r>
    </w:p>
    <w:p w:rsidR="00CA2E26" w:rsidRPr="00470B90" w:rsidRDefault="00FD59B4" w:rsidP="00470B90">
      <w:pPr>
        <w:widowControl/>
        <w:spacing w:after="102" w:line="259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FD59B4">
        <w:rPr>
          <w:rFonts w:ascii="Times New Roman" w:eastAsia="Times New Roman" w:hAnsi="Times New Roman"/>
          <w:color w:val="000000"/>
          <w:sz w:val="21"/>
          <w:lang w:val="ru-RU"/>
        </w:rPr>
        <w:t xml:space="preserve"> </w:t>
      </w:r>
    </w:p>
    <w:p w:rsidR="00CA2E26" w:rsidRPr="00FD59B4" w:rsidRDefault="009D14C4" w:rsidP="0058020C">
      <w:pPr>
        <w:pStyle w:val="3"/>
        <w:spacing w:line="360" w:lineRule="auto"/>
        <w:jc w:val="both"/>
        <w:rPr>
          <w:b w:val="0"/>
        </w:rPr>
      </w:pPr>
      <w:r>
        <w:t xml:space="preserve">3.1 </w:t>
      </w:r>
      <w:r w:rsidR="00E972B2" w:rsidRPr="00E972B2">
        <w:t>У</w:t>
      </w:r>
      <w:r w:rsidR="00CA2E26" w:rsidRPr="00E972B2">
        <w:t>чебный план начального общего образования.</w:t>
      </w:r>
      <w:r w:rsidR="00D25715">
        <w:br/>
      </w:r>
      <w:r w:rsidR="00D25715" w:rsidRPr="00FD59B4">
        <w:rPr>
          <w:b w:val="0"/>
        </w:rPr>
        <w:t xml:space="preserve">В качестве учебного плана НОО  </w:t>
      </w:r>
      <w:r w:rsidR="00325127">
        <w:rPr>
          <w:b w:val="0"/>
        </w:rPr>
        <w:t xml:space="preserve">МБОУ «СОШ № 3 г. Облучье» </w:t>
      </w:r>
      <w:r w:rsidR="00D25715" w:rsidRPr="00FD59B4">
        <w:rPr>
          <w:b w:val="0"/>
        </w:rPr>
        <w:t>выбран Федераль</w:t>
      </w:r>
      <w:r w:rsidR="00FD59B4" w:rsidRPr="00FD59B4">
        <w:rPr>
          <w:b w:val="0"/>
        </w:rPr>
        <w:t>ный учебный план Вариант 1.</w:t>
      </w:r>
    </w:p>
    <w:p w:rsidR="00CA2E26" w:rsidRDefault="00D25715" w:rsidP="0058020C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>У</w:t>
      </w:r>
      <w:r w:rsidR="00CA2E26" w:rsidRPr="004D3EA9">
        <w:rPr>
          <w:rFonts w:ascii="Times New Roman" w:eastAsia="SchoolBookSanPin" w:hAnsi="Times New Roman"/>
          <w:sz w:val="24"/>
          <w:szCs w:val="24"/>
          <w:lang w:val="ru-RU"/>
        </w:rPr>
        <w:t>чебный план</w:t>
      </w:r>
      <w:r w:rsidR="00FD59B4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="00325127">
        <w:rPr>
          <w:rFonts w:ascii="Times New Roman" w:eastAsia="SchoolBookSanPin" w:hAnsi="Times New Roman"/>
          <w:sz w:val="24"/>
          <w:szCs w:val="24"/>
          <w:lang w:val="ru-RU"/>
        </w:rPr>
        <w:t>МБОУ «СОШ № 3 г. Облучье»</w:t>
      </w:r>
      <w:r w:rsidR="00FD59B4">
        <w:rPr>
          <w:rFonts w:ascii="Times New Roman" w:eastAsia="SchoolBookSanPin" w:hAnsi="Times New Roman"/>
          <w:sz w:val="24"/>
          <w:szCs w:val="24"/>
          <w:lang w:val="ru-RU"/>
        </w:rPr>
        <w:t>, реализующего</w:t>
      </w:r>
      <w:r w:rsidR="00CA2E26" w:rsidRPr="004D3EA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="00B06190" w:rsidRPr="004D3EA9">
        <w:rPr>
          <w:rFonts w:ascii="Times New Roman" w:eastAsia="SchoolBookSanPin" w:hAnsi="Times New Roman"/>
          <w:sz w:val="24"/>
          <w:szCs w:val="24"/>
          <w:lang w:val="ru-RU"/>
        </w:rPr>
        <w:t>ООП НОО</w:t>
      </w:r>
      <w:r w:rsidR="00CA2E26" w:rsidRPr="004D3EA9">
        <w:rPr>
          <w:rFonts w:ascii="Times New Roman" w:eastAsia="SchoolBookSanPin" w:hAnsi="Times New Roman"/>
          <w:sz w:val="24"/>
          <w:szCs w:val="24"/>
          <w:lang w:val="ru-RU"/>
        </w:rPr>
        <w:t>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470B90" w:rsidRPr="00470B90" w:rsidRDefault="00470B90" w:rsidP="0058020C">
      <w:pPr>
        <w:tabs>
          <w:tab w:val="left" w:pos="284"/>
          <w:tab w:val="left" w:pos="709"/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Учебный план начального общего образования (далее - учебный план) определяет</w:t>
      </w:r>
      <w:r w:rsidRPr="00470B90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перечень, трудоёмкость, последовательность и распределение по периодам обучения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учебных предметов, формы промежуточной аттестации обучающихся. Формы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организации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деятельности,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чередование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урочной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 xml:space="preserve">внеурочной деятельности в рамках реализации ООП определяются </w:t>
      </w:r>
      <w:r w:rsidR="00325127">
        <w:rPr>
          <w:rFonts w:ascii="Times New Roman" w:eastAsia="Times New Roman" w:hAnsi="Times New Roman"/>
          <w:sz w:val="24"/>
          <w:szCs w:val="24"/>
          <w:lang w:val="ru-RU"/>
        </w:rPr>
        <w:t xml:space="preserve">МБОУ «СОШ № 3 г. Облучье»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самостоятельно.</w:t>
      </w:r>
    </w:p>
    <w:p w:rsidR="00470B90" w:rsidRPr="00470B90" w:rsidRDefault="00470B90" w:rsidP="0058020C">
      <w:pPr>
        <w:tabs>
          <w:tab w:val="left" w:pos="284"/>
          <w:tab w:val="left" w:pos="709"/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Цель: предоставить каждому ребёнку в соответствии с его основным правом на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 xml:space="preserve">получение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полного образования, возможности реализации этого права в получении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общего начального образования на основе дифференциации обучения с учётом системно-</w:t>
      </w:r>
      <w:r w:rsidRPr="00470B90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деятельностного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подхода.</w:t>
      </w:r>
    </w:p>
    <w:p w:rsidR="00470B90" w:rsidRPr="00470B90" w:rsidRDefault="00470B90" w:rsidP="0058020C">
      <w:pPr>
        <w:tabs>
          <w:tab w:val="left" w:pos="284"/>
          <w:tab w:val="left" w:pos="709"/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Задачи:</w:t>
      </w:r>
    </w:p>
    <w:p w:rsidR="00470B90" w:rsidRPr="00470B90" w:rsidRDefault="00470B90" w:rsidP="00AC1C62">
      <w:pPr>
        <w:numPr>
          <w:ilvl w:val="2"/>
          <w:numId w:val="17"/>
        </w:numPr>
        <w:tabs>
          <w:tab w:val="left" w:pos="284"/>
          <w:tab w:val="left" w:pos="709"/>
          <w:tab w:val="left" w:pos="851"/>
          <w:tab w:val="left" w:pos="2686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Обеспечить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удовлетворение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образовательных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потребностей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обучающихся,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родителей (законных представителей), социума, целей и задач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учебно-воспитательного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процесса;</w:t>
      </w:r>
    </w:p>
    <w:p w:rsidR="00470B90" w:rsidRPr="00470B90" w:rsidRDefault="00470B90" w:rsidP="00AC1C62">
      <w:pPr>
        <w:numPr>
          <w:ilvl w:val="2"/>
          <w:numId w:val="17"/>
        </w:numPr>
        <w:tabs>
          <w:tab w:val="left" w:pos="284"/>
          <w:tab w:val="left" w:pos="709"/>
          <w:tab w:val="left" w:pos="851"/>
          <w:tab w:val="left" w:pos="260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Обеспечить гарантированные знания опорного учебного материала на уровне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требований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О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ФГОС НОО;</w:t>
      </w:r>
    </w:p>
    <w:p w:rsidR="00470B90" w:rsidRPr="00470B90" w:rsidRDefault="00470B90" w:rsidP="00AC1C62">
      <w:pPr>
        <w:numPr>
          <w:ilvl w:val="2"/>
          <w:numId w:val="17"/>
        </w:numPr>
        <w:tabs>
          <w:tab w:val="left" w:pos="284"/>
          <w:tab w:val="left" w:pos="709"/>
          <w:tab w:val="left" w:pos="851"/>
          <w:tab w:val="left" w:pos="2564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Обеспечить формирование общей культуры, духовно-нравственное, социальное,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личностное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интеллектуальное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развитие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обучающихся;</w:t>
      </w:r>
    </w:p>
    <w:p w:rsidR="00470B90" w:rsidRPr="00470B90" w:rsidRDefault="00470B90" w:rsidP="00AC1C62">
      <w:pPr>
        <w:numPr>
          <w:ilvl w:val="2"/>
          <w:numId w:val="17"/>
        </w:numPr>
        <w:tabs>
          <w:tab w:val="left" w:pos="284"/>
          <w:tab w:val="left" w:pos="709"/>
          <w:tab w:val="left" w:pos="851"/>
          <w:tab w:val="left" w:pos="2588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Обеспечить сохранение и укрепление физического и психического здоровья 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безопасности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обучающихся,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обеспечение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эмоционального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благополучия;</w:t>
      </w:r>
    </w:p>
    <w:p w:rsidR="00470B90" w:rsidRPr="00470B90" w:rsidRDefault="00470B90" w:rsidP="00AC1C62">
      <w:pPr>
        <w:numPr>
          <w:ilvl w:val="2"/>
          <w:numId w:val="17"/>
        </w:numPr>
        <w:tabs>
          <w:tab w:val="left" w:pos="284"/>
          <w:tab w:val="left" w:pos="709"/>
          <w:tab w:val="left" w:pos="851"/>
          <w:tab w:val="left" w:pos="267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Обеспечить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развитие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творческих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способностей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школьников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учетом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индивидуальных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особенностей;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сохранение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поддержку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индивидуальности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каждого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ребенка;</w:t>
      </w:r>
    </w:p>
    <w:p w:rsidR="00470B90" w:rsidRPr="00470B90" w:rsidRDefault="00470B90" w:rsidP="00AC1C62">
      <w:pPr>
        <w:numPr>
          <w:ilvl w:val="2"/>
          <w:numId w:val="17"/>
        </w:numPr>
        <w:tabs>
          <w:tab w:val="left" w:pos="284"/>
          <w:tab w:val="left" w:pos="709"/>
          <w:tab w:val="left" w:pos="851"/>
          <w:tab w:val="left" w:pos="2998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Обеспечить формирование и дальнейшее развитие у учащихся начальных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классов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социально-психологических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навыков,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которые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пригодятся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учащимся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большинстве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жизненных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ситуаций: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коммуникация,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эмоциональный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интеллект,</w:t>
      </w:r>
      <w:r w:rsidRPr="00470B90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аргументация,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мотивация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самомотивация, решение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проблем</w:t>
      </w:r>
      <w:r w:rsidRPr="00470B90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 конфликтов.</w:t>
      </w:r>
    </w:p>
    <w:p w:rsidR="00470B90" w:rsidRPr="00470B90" w:rsidRDefault="00470B90" w:rsidP="0058020C">
      <w:pPr>
        <w:tabs>
          <w:tab w:val="left" w:pos="284"/>
          <w:tab w:val="left" w:pos="709"/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Учебный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план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обеспечивает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преподавание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изучение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государственного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языка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Российской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Федерации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русского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языка,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также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устанавливает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количество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занятий,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отводимых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его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изучение,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по классам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(годам)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обучения.</w:t>
      </w:r>
    </w:p>
    <w:p w:rsidR="00470B90" w:rsidRPr="00470B90" w:rsidRDefault="00470B90" w:rsidP="0058020C">
      <w:pPr>
        <w:tabs>
          <w:tab w:val="left" w:pos="284"/>
          <w:tab w:val="left" w:pos="709"/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Учебный план состоит из обязательной части, входящей в 80% от общего объёма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ООП, и части формируемой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участниками образовательных отношений (далее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- ЧФУ),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входящей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20%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от общего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объёма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ООП.</w:t>
      </w:r>
    </w:p>
    <w:p w:rsidR="00470B90" w:rsidRDefault="00470B90" w:rsidP="0058020C">
      <w:pPr>
        <w:tabs>
          <w:tab w:val="left" w:pos="284"/>
          <w:tab w:val="left" w:pos="709"/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Обязательная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часть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учебного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плана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отражает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содержание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образования,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которое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обеспечивает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решение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важнейших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целей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современного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начального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образования: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формирование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гражданской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идентичности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обучающихся;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приобщение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общекультурным и национальным ценностям, информационным технологиям; готовность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 продолжению образования на последующих ступенях основного общего образования;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формирование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функциональной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грамотности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«гибких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навыков»,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формирование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здорового образа жизни, элементарных правил поведения в экстремальных ситуациях;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личностное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развитие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обучающегося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в соответствии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его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индивидуальностью.</w:t>
      </w:r>
    </w:p>
    <w:p w:rsidR="004C6DD9" w:rsidRPr="004C6DD9" w:rsidRDefault="004C6DD9" w:rsidP="0058020C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D3EA9">
        <w:rPr>
          <w:rFonts w:ascii="Times New Roman" w:eastAsia="SchoolBookSanPin" w:hAnsi="Times New Roman"/>
          <w:sz w:val="24"/>
          <w:szCs w:val="24"/>
          <w:lang w:val="ru-RU"/>
        </w:rP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образовательной организации. Реализация индивидуальных учебных планов, программ сопровождается тьюторской поддержкой.</w:t>
      </w:r>
    </w:p>
    <w:p w:rsidR="00470B90" w:rsidRPr="00470B90" w:rsidRDefault="00470B90" w:rsidP="0058020C">
      <w:pPr>
        <w:tabs>
          <w:tab w:val="left" w:pos="284"/>
          <w:tab w:val="left" w:pos="709"/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В целях обеспечения индивидуальных потребностей обучающихся часть учебного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плана, формируемая участниками образовательных отношений из перечня, предлагаемого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ОО, включает учебные предметы, учебные курсы (в том числе внеурочной деятельности),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учебные модули по выбору родителей (законных представителей) несовершеннолетних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обучающихся,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том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числе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предусматривающие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углубленное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изучение</w:t>
      </w:r>
      <w:r w:rsidRPr="00470B90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учебных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предметов, с целью удовлетворения различных интересов обучающихся, потребностей в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физическом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развитии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совершенствовании,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также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учитывающие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этнокультурные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интересы.</w:t>
      </w:r>
    </w:p>
    <w:p w:rsidR="00470B90" w:rsidRPr="00470B90" w:rsidRDefault="00470B90" w:rsidP="0058020C">
      <w:pPr>
        <w:tabs>
          <w:tab w:val="left" w:pos="284"/>
          <w:tab w:val="left" w:pos="709"/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учебный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план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входят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следующие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обязательные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для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изучения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предметные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области,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учебные</w:t>
      </w:r>
      <w:r w:rsidRPr="00470B9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предметы (учебные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модули):</w:t>
      </w:r>
    </w:p>
    <w:p w:rsidR="00470B90" w:rsidRPr="00470B90" w:rsidRDefault="00470B90" w:rsidP="0058020C">
      <w:pPr>
        <w:tabs>
          <w:tab w:val="left" w:pos="284"/>
          <w:tab w:val="left" w:pos="709"/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7"/>
        <w:gridCol w:w="4787"/>
      </w:tblGrid>
      <w:tr w:rsidR="00470B90" w:rsidRPr="00470B90" w:rsidTr="00470B90">
        <w:trPr>
          <w:trHeight w:val="316"/>
        </w:trPr>
        <w:tc>
          <w:tcPr>
            <w:tcW w:w="4787" w:type="dxa"/>
            <w:shd w:val="clear" w:color="auto" w:fill="auto"/>
          </w:tcPr>
          <w:p w:rsidR="00470B90" w:rsidRPr="00470B90" w:rsidRDefault="00470B90" w:rsidP="0058020C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70B9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Предметные</w:t>
            </w:r>
            <w:r w:rsidRPr="00470B90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4787" w:type="dxa"/>
            <w:shd w:val="clear" w:color="auto" w:fill="auto"/>
          </w:tcPr>
          <w:p w:rsidR="00470B90" w:rsidRPr="00470B90" w:rsidRDefault="00470B90" w:rsidP="0058020C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70B9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Учебные</w:t>
            </w:r>
            <w:r w:rsidRPr="00470B90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предметы</w:t>
            </w:r>
            <w:r w:rsidRPr="00470B9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(учебные</w:t>
            </w:r>
            <w:r w:rsidRPr="00470B90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модули)</w:t>
            </w:r>
          </w:p>
        </w:tc>
      </w:tr>
      <w:tr w:rsidR="00470B90" w:rsidRPr="00470B90" w:rsidTr="00470B90">
        <w:trPr>
          <w:trHeight w:val="318"/>
        </w:trPr>
        <w:tc>
          <w:tcPr>
            <w:tcW w:w="4787" w:type="dxa"/>
            <w:shd w:val="clear" w:color="auto" w:fill="auto"/>
          </w:tcPr>
          <w:p w:rsidR="00470B90" w:rsidRPr="00470B90" w:rsidRDefault="00470B90" w:rsidP="0058020C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Русский</w:t>
            </w:r>
            <w:r w:rsidRPr="00470B9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язык</w:t>
            </w:r>
            <w:r w:rsidRPr="00470B9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70B9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литературное</w:t>
            </w:r>
            <w:r w:rsidRPr="00470B9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4787" w:type="dxa"/>
            <w:shd w:val="clear" w:color="auto" w:fill="auto"/>
          </w:tcPr>
          <w:p w:rsidR="00470B90" w:rsidRPr="00470B90" w:rsidRDefault="00470B90" w:rsidP="0058020C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Русский</w:t>
            </w:r>
            <w:r w:rsidRPr="00470B9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язык,</w:t>
            </w:r>
            <w:r w:rsidRPr="00470B9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Литературное</w:t>
            </w:r>
            <w:r w:rsidRPr="00470B9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чтение</w:t>
            </w:r>
          </w:p>
        </w:tc>
      </w:tr>
      <w:tr w:rsidR="00470B90" w:rsidRPr="00470B90" w:rsidTr="00470B90">
        <w:trPr>
          <w:trHeight w:val="316"/>
        </w:trPr>
        <w:tc>
          <w:tcPr>
            <w:tcW w:w="4787" w:type="dxa"/>
            <w:shd w:val="clear" w:color="auto" w:fill="auto"/>
          </w:tcPr>
          <w:p w:rsidR="00470B90" w:rsidRPr="00470B90" w:rsidRDefault="00470B90" w:rsidP="0058020C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Иностранный</w:t>
            </w:r>
            <w:r w:rsidRPr="00470B9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4787" w:type="dxa"/>
            <w:shd w:val="clear" w:color="auto" w:fill="auto"/>
          </w:tcPr>
          <w:p w:rsidR="00470B90" w:rsidRPr="00470B90" w:rsidRDefault="00470B90" w:rsidP="0058020C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Иностранный</w:t>
            </w:r>
            <w:r w:rsidRPr="00470B9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язык</w:t>
            </w:r>
          </w:p>
        </w:tc>
      </w:tr>
      <w:tr w:rsidR="00470B90" w:rsidRPr="00470B90" w:rsidTr="00470B90">
        <w:trPr>
          <w:trHeight w:val="316"/>
        </w:trPr>
        <w:tc>
          <w:tcPr>
            <w:tcW w:w="4787" w:type="dxa"/>
            <w:shd w:val="clear" w:color="auto" w:fill="auto"/>
          </w:tcPr>
          <w:p w:rsidR="00470B90" w:rsidRPr="00470B90" w:rsidRDefault="00470B90" w:rsidP="0058020C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Математика</w:t>
            </w:r>
            <w:r w:rsidRPr="00470B90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70B9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4787" w:type="dxa"/>
            <w:shd w:val="clear" w:color="auto" w:fill="auto"/>
          </w:tcPr>
          <w:p w:rsidR="00470B90" w:rsidRPr="00470B90" w:rsidRDefault="00470B90" w:rsidP="0058020C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</w:tr>
      <w:tr w:rsidR="00470B90" w:rsidRPr="00470B90" w:rsidTr="00470B90">
        <w:trPr>
          <w:trHeight w:val="635"/>
        </w:trPr>
        <w:tc>
          <w:tcPr>
            <w:tcW w:w="4787" w:type="dxa"/>
            <w:shd w:val="clear" w:color="auto" w:fill="auto"/>
          </w:tcPr>
          <w:p w:rsidR="00470B90" w:rsidRPr="00470B90" w:rsidRDefault="00470B90" w:rsidP="0058020C">
            <w:pPr>
              <w:tabs>
                <w:tab w:val="left" w:pos="284"/>
                <w:tab w:val="left" w:pos="2407"/>
                <w:tab w:val="left" w:pos="3112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Обществознание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естествознание</w:t>
            </w:r>
          </w:p>
          <w:p w:rsidR="00470B90" w:rsidRPr="00470B90" w:rsidRDefault="00470B90" w:rsidP="0058020C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(«окружающий</w:t>
            </w:r>
            <w:r w:rsidRPr="00470B90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мир»)</w:t>
            </w:r>
          </w:p>
        </w:tc>
        <w:tc>
          <w:tcPr>
            <w:tcW w:w="4787" w:type="dxa"/>
            <w:shd w:val="clear" w:color="auto" w:fill="auto"/>
          </w:tcPr>
          <w:p w:rsidR="00470B90" w:rsidRPr="00470B90" w:rsidRDefault="00470B90" w:rsidP="0058020C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Окружающий</w:t>
            </w:r>
            <w:r w:rsidRPr="00470B90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</w:t>
            </w:r>
          </w:p>
        </w:tc>
      </w:tr>
      <w:tr w:rsidR="00470B90" w:rsidRPr="00470B90" w:rsidTr="00470B90">
        <w:trPr>
          <w:trHeight w:val="2855"/>
        </w:trPr>
        <w:tc>
          <w:tcPr>
            <w:tcW w:w="4787" w:type="dxa"/>
            <w:shd w:val="clear" w:color="auto" w:fill="auto"/>
          </w:tcPr>
          <w:p w:rsidR="00470B90" w:rsidRPr="00470B90" w:rsidRDefault="00470B90" w:rsidP="0058020C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Основы</w:t>
            </w:r>
            <w:r w:rsidRPr="00470B90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религиозных</w:t>
            </w:r>
            <w:r w:rsidRPr="00470B90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</w:t>
            </w:r>
            <w:r w:rsidRPr="00470B90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70B90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светской</w:t>
            </w:r>
            <w:r w:rsidRPr="00470B90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4787" w:type="dxa"/>
            <w:shd w:val="clear" w:color="auto" w:fill="auto"/>
          </w:tcPr>
          <w:p w:rsidR="00325127" w:rsidRPr="00470B90" w:rsidRDefault="00470B90" w:rsidP="0058020C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Основы</w:t>
            </w:r>
            <w:r w:rsidRPr="00470B9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религиозных</w:t>
            </w:r>
            <w:r w:rsidRPr="00470B9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</w:t>
            </w:r>
            <w:r w:rsidRPr="00470B9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470B9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светской</w:t>
            </w:r>
            <w:r w:rsidRPr="00470B9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этики:</w:t>
            </w:r>
            <w:r w:rsidRPr="00470B9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470B90" w:rsidRPr="00470B90" w:rsidRDefault="00470B90" w:rsidP="0058020C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«Основы</w:t>
            </w:r>
            <w:r w:rsidRPr="00470B90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светской</w:t>
            </w:r>
            <w:r w:rsidRPr="00470B90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этики»</w:t>
            </w:r>
          </w:p>
        </w:tc>
      </w:tr>
      <w:tr w:rsidR="00470B90" w:rsidRPr="00470B90" w:rsidTr="00470B90">
        <w:trPr>
          <w:trHeight w:val="318"/>
        </w:trPr>
        <w:tc>
          <w:tcPr>
            <w:tcW w:w="4787" w:type="dxa"/>
            <w:shd w:val="clear" w:color="auto" w:fill="auto"/>
          </w:tcPr>
          <w:p w:rsidR="00470B90" w:rsidRPr="00470B90" w:rsidRDefault="00470B90" w:rsidP="0058020C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4787" w:type="dxa"/>
            <w:shd w:val="clear" w:color="auto" w:fill="auto"/>
          </w:tcPr>
          <w:p w:rsidR="00470B90" w:rsidRPr="00470B90" w:rsidRDefault="00470B90" w:rsidP="0058020C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Изобразительное</w:t>
            </w:r>
            <w:r w:rsidRPr="00470B90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искусство,</w:t>
            </w:r>
            <w:r w:rsidRPr="00470B90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Музыка</w:t>
            </w:r>
          </w:p>
        </w:tc>
      </w:tr>
      <w:tr w:rsidR="00470B90" w:rsidRPr="00470B90" w:rsidTr="00470B90">
        <w:trPr>
          <w:trHeight w:val="316"/>
        </w:trPr>
        <w:tc>
          <w:tcPr>
            <w:tcW w:w="4787" w:type="dxa"/>
            <w:shd w:val="clear" w:color="auto" w:fill="auto"/>
          </w:tcPr>
          <w:p w:rsidR="00470B90" w:rsidRPr="00470B90" w:rsidRDefault="00470B90" w:rsidP="0058020C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4787" w:type="dxa"/>
            <w:shd w:val="clear" w:color="auto" w:fill="auto"/>
          </w:tcPr>
          <w:p w:rsidR="00470B90" w:rsidRPr="00470B90" w:rsidRDefault="00470B90" w:rsidP="0058020C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Технология</w:t>
            </w:r>
          </w:p>
        </w:tc>
      </w:tr>
      <w:tr w:rsidR="00470B90" w:rsidRPr="00470B90" w:rsidTr="00470B90">
        <w:trPr>
          <w:trHeight w:val="318"/>
        </w:trPr>
        <w:tc>
          <w:tcPr>
            <w:tcW w:w="4787" w:type="dxa"/>
            <w:shd w:val="clear" w:color="auto" w:fill="auto"/>
          </w:tcPr>
          <w:p w:rsidR="00470B90" w:rsidRPr="00470B90" w:rsidRDefault="00470B90" w:rsidP="0058020C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Физическая</w:t>
            </w:r>
            <w:r w:rsidRPr="00470B90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4787" w:type="dxa"/>
            <w:shd w:val="clear" w:color="auto" w:fill="auto"/>
          </w:tcPr>
          <w:p w:rsidR="00470B90" w:rsidRPr="00470B90" w:rsidRDefault="00470B90" w:rsidP="0058020C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Физическая</w:t>
            </w:r>
            <w:r w:rsidRPr="00470B90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70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</w:tr>
    </w:tbl>
    <w:p w:rsidR="00470B90" w:rsidRPr="00470B90" w:rsidRDefault="00470B90" w:rsidP="0058020C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470B90" w:rsidRPr="00470B90" w:rsidRDefault="00470B90" w:rsidP="0058020C">
      <w:pPr>
        <w:tabs>
          <w:tab w:val="left" w:pos="28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изучении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предметной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области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«Основы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религиозных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культур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светской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этики» выбор одного из учебных модулей «Основы православной культуры», «Основы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исламской</w:t>
      </w:r>
      <w:r w:rsidRPr="00470B90">
        <w:rPr>
          <w:rFonts w:ascii="Times New Roman" w:eastAsia="Times New Roman" w:hAnsi="Times New Roman"/>
          <w:spacing w:val="29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культуры»,</w:t>
      </w:r>
      <w:r w:rsidRPr="00470B90">
        <w:rPr>
          <w:rFonts w:ascii="Times New Roman" w:eastAsia="Times New Roman" w:hAnsi="Times New Roman"/>
          <w:spacing w:val="36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«Основы</w:t>
      </w:r>
      <w:r w:rsidRPr="00470B90">
        <w:rPr>
          <w:rFonts w:ascii="Times New Roman" w:eastAsia="Times New Roman" w:hAnsi="Times New Roman"/>
          <w:spacing w:val="29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буддийской</w:t>
      </w:r>
      <w:r w:rsidRPr="00470B90">
        <w:rPr>
          <w:rFonts w:ascii="Times New Roman" w:eastAsia="Times New Roman" w:hAnsi="Times New Roman"/>
          <w:spacing w:val="30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культуры»,</w:t>
      </w:r>
      <w:r w:rsidRPr="00470B90">
        <w:rPr>
          <w:rFonts w:ascii="Times New Roman" w:eastAsia="Times New Roman" w:hAnsi="Times New Roman"/>
          <w:spacing w:val="38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«Основы</w:t>
      </w:r>
      <w:r w:rsidRPr="00470B90">
        <w:rPr>
          <w:rFonts w:ascii="Times New Roman" w:eastAsia="Times New Roman" w:hAnsi="Times New Roman"/>
          <w:spacing w:val="30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иудейской</w:t>
      </w:r>
      <w:r w:rsidRPr="00470B90">
        <w:rPr>
          <w:rFonts w:ascii="Times New Roman" w:eastAsia="Times New Roman" w:hAnsi="Times New Roman"/>
          <w:spacing w:val="30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культуры»,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«Основы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религиозных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культур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народов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России»,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«Основы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светской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этики»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осуществляется по заявлению родителей (законных представителей) несовершеннолетних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446E50">
        <w:rPr>
          <w:rFonts w:ascii="Times New Roman" w:eastAsia="Times New Roman" w:hAnsi="Times New Roman"/>
          <w:sz w:val="24"/>
          <w:szCs w:val="24"/>
          <w:lang w:val="ru-RU"/>
        </w:rPr>
        <w:t>обучающихся на родительском собрании в 3 классе. Решением родителей был выбран модуль «Основы светской этики»</w:t>
      </w:r>
    </w:p>
    <w:p w:rsidR="00470B90" w:rsidRPr="00470B90" w:rsidRDefault="00470B90" w:rsidP="0058020C">
      <w:pPr>
        <w:tabs>
          <w:tab w:val="left" w:pos="28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Учёт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мнения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обучающихся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родителей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(законных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представителей)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формировании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ЧФУ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учебного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плана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осуществляется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446E50">
        <w:rPr>
          <w:rFonts w:ascii="Times New Roman" w:eastAsia="Times New Roman" w:hAnsi="Times New Roman"/>
          <w:sz w:val="24"/>
          <w:szCs w:val="24"/>
          <w:lang w:val="ru-RU"/>
        </w:rPr>
        <w:t xml:space="preserve">с учётом мнеия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родителей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(законных</w:t>
      </w:r>
      <w:r w:rsidR="00446E50">
        <w:rPr>
          <w:rFonts w:ascii="Times New Roman" w:eastAsia="Times New Roman" w:hAnsi="Times New Roman"/>
          <w:sz w:val="24"/>
          <w:szCs w:val="24"/>
          <w:lang w:val="ru-RU"/>
        </w:rPr>
        <w:t xml:space="preserve"> представителей) </w:t>
      </w:r>
      <w:r w:rsidR="00446E50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 xml:space="preserve">обучающихся 1-3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классов в</w:t>
      </w:r>
      <w:r w:rsidR="00446E50">
        <w:rPr>
          <w:rFonts w:ascii="Times New Roman" w:eastAsia="Times New Roman" w:hAnsi="Times New Roman"/>
          <w:sz w:val="24"/>
          <w:szCs w:val="24"/>
          <w:lang w:val="ru-RU"/>
        </w:rPr>
        <w:t xml:space="preserve"> мае</w:t>
      </w:r>
      <w:r w:rsidR="00446E50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       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месяце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текущего</w:t>
      </w:r>
      <w:r w:rsidRPr="00470B90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учебного года.</w:t>
      </w:r>
    </w:p>
    <w:p w:rsidR="00470B90" w:rsidRPr="00470B90" w:rsidRDefault="00470B90" w:rsidP="0058020C">
      <w:pPr>
        <w:tabs>
          <w:tab w:val="left" w:pos="284"/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В соответствии с санитарно - эпидемиологическими нормативами в 1-классах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обучение</w:t>
      </w:r>
      <w:r w:rsidRPr="00470B90">
        <w:rPr>
          <w:rFonts w:ascii="Times New Roman" w:eastAsia="Times New Roman" w:hAnsi="Times New Roman"/>
          <w:spacing w:val="1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ведется</w:t>
      </w:r>
      <w:r w:rsidRPr="00470B90">
        <w:rPr>
          <w:rFonts w:ascii="Times New Roman" w:eastAsia="Times New Roman" w:hAnsi="Times New Roman"/>
          <w:spacing w:val="15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без</w:t>
      </w:r>
      <w:r w:rsidRPr="00470B90">
        <w:rPr>
          <w:rFonts w:ascii="Times New Roman" w:eastAsia="Times New Roman" w:hAnsi="Times New Roman"/>
          <w:spacing w:val="1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домашних</w:t>
      </w:r>
      <w:r w:rsidRPr="00470B90">
        <w:rPr>
          <w:rFonts w:ascii="Times New Roman" w:eastAsia="Times New Roman" w:hAnsi="Times New Roman"/>
          <w:spacing w:val="15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заданий,</w:t>
      </w:r>
      <w:r w:rsidRPr="00470B90">
        <w:rPr>
          <w:rFonts w:ascii="Times New Roman" w:eastAsia="Times New Roman" w:hAnsi="Times New Roman"/>
          <w:spacing w:val="1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максимальная</w:t>
      </w:r>
      <w:r w:rsidRPr="00470B90">
        <w:rPr>
          <w:rFonts w:ascii="Times New Roman" w:eastAsia="Times New Roman" w:hAnsi="Times New Roman"/>
          <w:spacing w:val="13"/>
          <w:sz w:val="24"/>
          <w:szCs w:val="24"/>
          <w:lang w:val="ru-RU"/>
        </w:rPr>
        <w:t xml:space="preserve"> </w:t>
      </w:r>
      <w:r w:rsidR="00446E50">
        <w:rPr>
          <w:rFonts w:ascii="Times New Roman" w:eastAsia="Times New Roman" w:hAnsi="Times New Roman"/>
          <w:sz w:val="24"/>
          <w:szCs w:val="24"/>
          <w:lang w:val="ru-RU"/>
        </w:rPr>
        <w:t xml:space="preserve">продолжительность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учебной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недели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составляет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5</w:t>
      </w:r>
      <w:r w:rsidRPr="00470B9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дней.</w:t>
      </w:r>
    </w:p>
    <w:p w:rsidR="00470B90" w:rsidRPr="00470B90" w:rsidRDefault="00470B90" w:rsidP="0058020C">
      <w:pPr>
        <w:tabs>
          <w:tab w:val="left" w:pos="284"/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Образовательная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деятельность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446E50">
        <w:rPr>
          <w:rFonts w:ascii="Times New Roman" w:eastAsia="Times New Roman" w:hAnsi="Times New Roman"/>
          <w:sz w:val="24"/>
          <w:szCs w:val="24"/>
          <w:lang w:val="ru-RU"/>
        </w:rPr>
        <w:t xml:space="preserve">МБОУ «СОШ № 3 г. Облучье»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начинается 1 сентября. Продолжительность учебного года в 1 классе - 33 недели, во 2-4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классах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– 34 недели. Учебный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год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делится на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четверти.</w:t>
      </w:r>
    </w:p>
    <w:p w:rsidR="00470B90" w:rsidRDefault="00470B90" w:rsidP="0058020C">
      <w:pPr>
        <w:tabs>
          <w:tab w:val="left" w:pos="284"/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Общий</w:t>
      </w:r>
      <w:r w:rsidRPr="00470B9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объем</w:t>
      </w:r>
      <w:r w:rsidRPr="00470B90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аудиторной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работы</w:t>
      </w:r>
      <w:r w:rsidRPr="00470B9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обучающихся</w:t>
      </w:r>
      <w:r w:rsidRPr="00470B9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за</w:t>
      </w:r>
      <w:r w:rsidRPr="00470B9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четыре учебных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года</w:t>
      </w:r>
      <w:r w:rsidRPr="00470B90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не</w:t>
      </w:r>
      <w:r w:rsidRPr="00470B9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может</w:t>
      </w:r>
      <w:r w:rsidRPr="00470B90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составлять менее 295</w:t>
      </w:r>
      <w:r w:rsidR="00446E50">
        <w:rPr>
          <w:rFonts w:ascii="Times New Roman" w:eastAsia="Times New Roman" w:hAnsi="Times New Roman"/>
          <w:sz w:val="24"/>
          <w:szCs w:val="24"/>
          <w:lang w:val="ru-RU"/>
        </w:rPr>
        <w:t>4 академических часов и более 3345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 xml:space="preserve"> академических часов в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соответствии с требованиями к организации образовательного процесса к учебной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нагрузке при 5-дневной учебной неделе, предусмотренными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Гигиеническими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нормативами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Санитарно-эпидемиологическими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требованиями.</w:t>
      </w:r>
    </w:p>
    <w:p w:rsidR="004C6DD9" w:rsidRPr="004D3EA9" w:rsidRDefault="004C6DD9" w:rsidP="0058020C">
      <w:pPr>
        <w:widowControl/>
        <w:spacing w:after="0" w:line="36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D3EA9">
        <w:rPr>
          <w:rFonts w:ascii="Times New Roman" w:eastAsia="SchoolBookSanPin" w:hAnsi="Times New Roman"/>
          <w:sz w:val="24"/>
          <w:szCs w:val="24"/>
          <w:lang w:val="ru-RU"/>
        </w:rPr>
        <w:t>При наличии необходимых условий (кадровых, финансовых, материально-технических и иных) возможно деление классов на группы при проведении учебных занятий, курсов, дисциплин (модулей).</w:t>
      </w:r>
    </w:p>
    <w:p w:rsidR="004C6DD9" w:rsidRPr="004D3EA9" w:rsidRDefault="004C6DD9" w:rsidP="0058020C">
      <w:pPr>
        <w:widowControl/>
        <w:spacing w:after="0" w:line="360" w:lineRule="auto"/>
        <w:ind w:firstLine="708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D3EA9">
        <w:rPr>
          <w:rFonts w:ascii="Times New Roman" w:eastAsia="SchoolBookSanPin" w:hAnsi="Times New Roman"/>
          <w:sz w:val="24"/>
          <w:szCs w:val="24"/>
          <w:lang w:val="ru-RU"/>
        </w:rPr>
        <w:t xml:space="preserve"> Продолжительность учебных периодов составляет в первом полугодии не более 8 учебных недель; во втором полугодии – не более 10 недель. Наиболее рациональным графиком является равномерное чередование период учебного времени и каникул. Продолжительность каникул </w:t>
      </w:r>
      <w:r w:rsidR="00446E50">
        <w:rPr>
          <w:rFonts w:ascii="Times New Roman" w:eastAsia="SchoolBookSanPin" w:hAnsi="Times New Roman"/>
          <w:sz w:val="24"/>
          <w:szCs w:val="24"/>
          <w:lang w:val="ru-RU"/>
        </w:rPr>
        <w:t xml:space="preserve">составляет 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не менее </w:t>
      </w:r>
      <w:r w:rsidRPr="004D3EA9">
        <w:rPr>
          <w:rFonts w:ascii="Times New Roman" w:eastAsia="SchoolBookSanPin" w:hAnsi="Times New Roman"/>
          <w:sz w:val="24"/>
          <w:szCs w:val="24"/>
          <w:lang w:val="ru-RU"/>
        </w:rPr>
        <w:t>7 календарных дней.</w:t>
      </w:r>
    </w:p>
    <w:p w:rsidR="004C6DD9" w:rsidRPr="004D3EA9" w:rsidRDefault="004C6DD9" w:rsidP="0058020C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D3EA9">
        <w:rPr>
          <w:rFonts w:ascii="Times New Roman" w:eastAsia="SchoolBookSanPin" w:hAnsi="Times New Roman"/>
          <w:sz w:val="24"/>
          <w:szCs w:val="24"/>
          <w:lang w:val="ru-RU"/>
        </w:rPr>
        <w:t>Для обучающихся в 1 классе устанавливаются в течение года дополнительные недельные каникулы.</w:t>
      </w:r>
    </w:p>
    <w:p w:rsidR="004C6DD9" w:rsidRPr="004D3EA9" w:rsidRDefault="004C6DD9" w:rsidP="0058020C">
      <w:pPr>
        <w:widowControl/>
        <w:spacing w:after="0" w:line="36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D3EA9">
        <w:rPr>
          <w:rFonts w:ascii="Times New Roman" w:eastAsia="SchoolBookSanPin" w:hAnsi="Times New Roman"/>
          <w:sz w:val="24"/>
          <w:szCs w:val="24"/>
          <w:lang w:val="ru-RU"/>
        </w:rPr>
        <w:t>Продолжительность урока составляет:</w:t>
      </w:r>
    </w:p>
    <w:p w:rsidR="004C6DD9" w:rsidRPr="004D3EA9" w:rsidRDefault="004C6DD9" w:rsidP="0058020C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D3EA9">
        <w:rPr>
          <w:rFonts w:ascii="Times New Roman" w:eastAsia="SchoolBookSanPin" w:hAnsi="Times New Roman"/>
          <w:sz w:val="24"/>
          <w:szCs w:val="24"/>
          <w:lang w:val="ru-RU"/>
        </w:rPr>
        <w:t>в 1 классе – 35 минут (сентябрь – декабрь), 40 минут (январь – май);</w:t>
      </w:r>
    </w:p>
    <w:p w:rsidR="004C6DD9" w:rsidRPr="004D3EA9" w:rsidRDefault="004C6DD9" w:rsidP="0058020C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D3EA9">
        <w:rPr>
          <w:rFonts w:ascii="Times New Roman" w:eastAsia="SchoolBookSanPin" w:hAnsi="Times New Roman"/>
          <w:sz w:val="24"/>
          <w:szCs w:val="24"/>
          <w:lang w:val="ru-RU"/>
        </w:rPr>
        <w:t>в классах, в которых обучаются обучающиеся с ОВЗ – 40 минут;</w:t>
      </w:r>
    </w:p>
    <w:p w:rsidR="004C6DD9" w:rsidRPr="00EF487F" w:rsidRDefault="004C6DD9" w:rsidP="0058020C">
      <w:pPr>
        <w:pStyle w:val="af0"/>
        <w:widowControl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F487F">
        <w:rPr>
          <w:rFonts w:ascii="Times New Roman" w:eastAsia="SchoolBookSanPin" w:hAnsi="Times New Roman"/>
          <w:sz w:val="24"/>
          <w:szCs w:val="24"/>
          <w:lang w:val="ru-RU"/>
        </w:rPr>
        <w:t>в 2-4 классах – 40 минут.</w:t>
      </w:r>
    </w:p>
    <w:p w:rsidR="004C6DD9" w:rsidRPr="004D3EA9" w:rsidRDefault="004C6DD9" w:rsidP="0058020C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x-none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>К</w:t>
      </w:r>
      <w:r w:rsidRPr="004D3EA9">
        <w:rPr>
          <w:rFonts w:ascii="Times New Roman" w:hAnsi="Times New Roman"/>
          <w:sz w:val="24"/>
          <w:szCs w:val="24"/>
          <w:lang w:val="ru-RU" w:eastAsia="x-none"/>
        </w:rPr>
        <w:t xml:space="preserve">оличество часов на физическую культуру составляет </w:t>
      </w:r>
      <w:r w:rsidR="00B904FD">
        <w:rPr>
          <w:rFonts w:ascii="Times New Roman" w:hAnsi="Times New Roman"/>
          <w:sz w:val="24"/>
          <w:szCs w:val="24"/>
          <w:lang w:val="ru-RU" w:eastAsia="x-none"/>
        </w:rPr>
        <w:t>1 класс-3</w:t>
      </w:r>
      <w:r>
        <w:rPr>
          <w:rFonts w:ascii="Times New Roman" w:hAnsi="Times New Roman"/>
          <w:sz w:val="24"/>
          <w:szCs w:val="24"/>
          <w:lang w:val="ru-RU" w:eastAsia="x-none"/>
        </w:rPr>
        <w:t>ч (при варианте 1)</w:t>
      </w:r>
      <w:r w:rsidR="00B904FD">
        <w:rPr>
          <w:rFonts w:ascii="Times New Roman" w:hAnsi="Times New Roman"/>
          <w:sz w:val="24"/>
          <w:szCs w:val="24"/>
          <w:lang w:val="ru-RU" w:eastAsia="x-none"/>
        </w:rPr>
        <w:t xml:space="preserve"> </w:t>
      </w:r>
      <w:r w:rsidR="00B904FD" w:rsidRPr="00EF487F">
        <w:rPr>
          <w:rFonts w:ascii="Times New Roman" w:eastAsia="SchoolBookSanPin" w:hAnsi="Times New Roman"/>
          <w:sz w:val="24"/>
          <w:szCs w:val="24"/>
          <w:lang w:val="ru-RU"/>
        </w:rPr>
        <w:t>в 2-4 классах</w:t>
      </w:r>
      <w:r w:rsidR="00B904FD">
        <w:rPr>
          <w:rFonts w:ascii="Times New Roman" w:eastAsia="SchoolBookSanPin" w:hAnsi="Times New Roman"/>
          <w:sz w:val="24"/>
          <w:szCs w:val="24"/>
          <w:lang w:val="ru-RU"/>
        </w:rPr>
        <w:t xml:space="preserve"> 2 часа</w:t>
      </w:r>
      <w:r w:rsidRPr="004D3EA9">
        <w:rPr>
          <w:rFonts w:ascii="Times New Roman" w:hAnsi="Times New Roman"/>
          <w:sz w:val="24"/>
          <w:szCs w:val="24"/>
          <w:lang w:val="ru-RU" w:eastAsia="x-none"/>
        </w:rPr>
        <w:t xml:space="preserve">. </w:t>
      </w:r>
    </w:p>
    <w:p w:rsidR="00470B90" w:rsidRPr="00470B90" w:rsidRDefault="00470B90" w:rsidP="0058020C">
      <w:pPr>
        <w:tabs>
          <w:tab w:val="left" w:pos="284"/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Реализация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учебного</w:t>
      </w:r>
      <w:r w:rsidRPr="00470B9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плана</w:t>
      </w:r>
      <w:r w:rsidRPr="00470B90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основывается</w:t>
      </w:r>
      <w:r w:rsidRPr="00470B9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470B90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неукоснительном</w:t>
      </w:r>
      <w:r w:rsidRPr="00470B90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соблюдении</w:t>
      </w:r>
    </w:p>
    <w:p w:rsidR="00470B90" w:rsidRPr="00470B90" w:rsidRDefault="00470B90" w:rsidP="0058020C">
      <w:pPr>
        <w:tabs>
          <w:tab w:val="left" w:pos="284"/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требований</w:t>
      </w:r>
      <w:r w:rsidRPr="00470B90">
        <w:rPr>
          <w:rFonts w:ascii="Times New Roman" w:eastAsia="Times New Roman" w:hAnsi="Times New Roman"/>
          <w:spacing w:val="2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Pr="00470B90">
        <w:rPr>
          <w:rFonts w:ascii="Times New Roman" w:eastAsia="Times New Roman" w:hAnsi="Times New Roman"/>
          <w:spacing w:val="2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организации</w:t>
      </w:r>
      <w:r w:rsidRPr="00470B90">
        <w:rPr>
          <w:rFonts w:ascii="Times New Roman" w:eastAsia="Times New Roman" w:hAnsi="Times New Roman"/>
          <w:spacing w:val="2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образовательного</w:t>
      </w:r>
      <w:r w:rsidRPr="00470B90">
        <w:rPr>
          <w:rFonts w:ascii="Times New Roman" w:eastAsia="Times New Roman" w:hAnsi="Times New Roman"/>
          <w:spacing w:val="19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процесса,</w:t>
      </w:r>
      <w:r w:rsidRPr="00470B90">
        <w:rPr>
          <w:rFonts w:ascii="Times New Roman" w:eastAsia="Times New Roman" w:hAnsi="Times New Roman"/>
          <w:spacing w:val="2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изложенных</w:t>
      </w:r>
      <w:r w:rsidRPr="00470B90">
        <w:rPr>
          <w:rFonts w:ascii="Times New Roman" w:eastAsia="Times New Roman" w:hAnsi="Times New Roman"/>
          <w:spacing w:val="2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470B90">
        <w:rPr>
          <w:rFonts w:ascii="Times New Roman" w:eastAsia="Times New Roman" w:hAnsi="Times New Roman"/>
          <w:spacing w:val="2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СанПиН</w:t>
      </w:r>
      <w:r w:rsidRPr="00470B90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1.2.3685-21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 СП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2.4.3648-20.</w:t>
      </w:r>
    </w:p>
    <w:p w:rsidR="00470B90" w:rsidRPr="00470B90" w:rsidRDefault="00470B90" w:rsidP="0058020C">
      <w:pPr>
        <w:tabs>
          <w:tab w:val="left" w:pos="284"/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При</w:t>
      </w:r>
      <w:r w:rsidRPr="00470B90">
        <w:rPr>
          <w:rFonts w:ascii="Times New Roman" w:eastAsia="Times New Roman" w:hAnsi="Times New Roman"/>
          <w:spacing w:val="39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определении</w:t>
      </w:r>
      <w:r w:rsidRPr="00470B90">
        <w:rPr>
          <w:rFonts w:ascii="Times New Roman" w:eastAsia="Times New Roman" w:hAnsi="Times New Roman"/>
          <w:spacing w:val="39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понятия</w:t>
      </w:r>
      <w:r w:rsidRPr="00470B90">
        <w:rPr>
          <w:rFonts w:ascii="Times New Roman" w:eastAsia="Times New Roman" w:hAnsi="Times New Roman"/>
          <w:spacing w:val="38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промежуточной</w:t>
      </w:r>
      <w:r w:rsidRPr="00470B90">
        <w:rPr>
          <w:rFonts w:ascii="Times New Roman" w:eastAsia="Times New Roman" w:hAnsi="Times New Roman"/>
          <w:spacing w:val="39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аттестации</w:t>
      </w:r>
      <w:r w:rsidRPr="00470B90">
        <w:rPr>
          <w:rFonts w:ascii="Times New Roman" w:eastAsia="Times New Roman" w:hAnsi="Times New Roman"/>
          <w:spacing w:val="39"/>
          <w:sz w:val="24"/>
          <w:szCs w:val="24"/>
          <w:lang w:val="ru-RU"/>
        </w:rPr>
        <w:t xml:space="preserve"> </w:t>
      </w:r>
      <w:r w:rsidR="00446E50">
        <w:rPr>
          <w:rFonts w:ascii="Times New Roman" w:eastAsia="Times New Roman" w:hAnsi="Times New Roman"/>
          <w:sz w:val="24"/>
          <w:szCs w:val="24"/>
          <w:lang w:val="ru-RU"/>
        </w:rPr>
        <w:t xml:space="preserve">МБОУ «СОШ № 3 г. Облучье»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основывается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положениях</w:t>
      </w:r>
      <w:r w:rsidRPr="00470B90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ст.58 ФЗ-273:</w:t>
      </w:r>
    </w:p>
    <w:p w:rsidR="00470B90" w:rsidRPr="00470B90" w:rsidRDefault="00470B90" w:rsidP="0058020C">
      <w:pPr>
        <w:tabs>
          <w:tab w:val="left" w:pos="284"/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«1. Освоение образовательной программы &lt;...&gt;, в том числе отдельной части или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всего</w:t>
      </w:r>
      <w:r w:rsidRPr="00470B90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объема учебного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предмета,</w:t>
      </w:r>
      <w:r w:rsidRPr="00470B9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курс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программы,</w:t>
      </w:r>
      <w:r w:rsidRPr="00470B90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сопровождается</w:t>
      </w:r>
      <w:r w:rsidRPr="00470B9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промежуточной аттестацией в</w:t>
      </w:r>
    </w:p>
    <w:p w:rsidR="00470B90" w:rsidRPr="00470B90" w:rsidRDefault="00470B90" w:rsidP="0058020C">
      <w:pPr>
        <w:tabs>
          <w:tab w:val="left" w:pos="284"/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формах,</w:t>
      </w:r>
      <w:r w:rsidRPr="00470B9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определенных</w:t>
      </w:r>
      <w:r w:rsidRPr="00470B90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учебным</w:t>
      </w:r>
      <w:r w:rsidRPr="00470B90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планом,</w:t>
      </w:r>
      <w:r w:rsidRPr="00470B9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470B9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470B90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порядке,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установленном</w:t>
      </w:r>
      <w:r w:rsidRPr="00470B90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470B90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организацией».</w:t>
      </w:r>
    </w:p>
    <w:p w:rsidR="00470B90" w:rsidRPr="00470B90" w:rsidRDefault="00470B90" w:rsidP="0058020C">
      <w:pPr>
        <w:tabs>
          <w:tab w:val="left" w:pos="284"/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Исходя из положений ст.58 ФЗ-273,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под промежуточной аттестацией понимается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установление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уровня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достижения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результатов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освоения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учебных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предметов,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курсов,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программ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внеурочной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деятельности,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входящих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учебный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план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начального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общего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образования и план внеурочной деятельности, предусмотренных ООП НОО, за учебный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год. Таким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образом,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промежуточная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аттестация на</w:t>
      </w:r>
      <w:r w:rsidRPr="00470B90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уровне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начального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общего образования</w:t>
      </w:r>
    </w:p>
    <w:p w:rsidR="00470B90" w:rsidRPr="00470B90" w:rsidRDefault="00470B90" w:rsidP="00AC1C62">
      <w:pPr>
        <w:numPr>
          <w:ilvl w:val="0"/>
          <w:numId w:val="3"/>
        </w:numPr>
        <w:tabs>
          <w:tab w:val="left" w:pos="284"/>
          <w:tab w:val="left" w:pos="709"/>
          <w:tab w:val="left" w:pos="1722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это</w:t>
      </w:r>
      <w:r w:rsidRPr="00470B90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годовая</w:t>
      </w:r>
      <w:r w:rsidRPr="00470B90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промежуточная</w:t>
      </w:r>
      <w:r w:rsidRPr="00470B90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аттестация.</w:t>
      </w:r>
    </w:p>
    <w:p w:rsidR="00470B90" w:rsidRPr="00470B90" w:rsidRDefault="00470B90" w:rsidP="0058020C">
      <w:pPr>
        <w:tabs>
          <w:tab w:val="left" w:pos="284"/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Формой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годовой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промежуточной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аттестации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для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учебных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предметов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курсов,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оценивание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которым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предполагает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использование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5-бальной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оценочной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шкалы,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является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расчёт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среднего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арифметического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результата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результатам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четвертных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аттестаций по всем учебным предметам, курсам, входящим в учебный план начального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общего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образования.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Округление среднего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арифметического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результата проводится по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правилам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математического округления</w:t>
      </w:r>
    </w:p>
    <w:p w:rsidR="00470B90" w:rsidRPr="00470B90" w:rsidRDefault="00470B90" w:rsidP="0058020C">
      <w:pPr>
        <w:tabs>
          <w:tab w:val="left" w:pos="284"/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Формой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годовой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промежуточной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аттестации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для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учебных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предметов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курсов,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оценивание по которым предполагает использование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дихотомической</w:t>
      </w:r>
      <w:r w:rsidRPr="00470B90">
        <w:rPr>
          <w:rFonts w:ascii="Times New Roman" w:eastAsia="Times New Roman" w:hAnsi="Times New Roman"/>
          <w:spacing w:val="1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шкалы</w:t>
      </w:r>
      <w:r w:rsidRPr="00470B90">
        <w:rPr>
          <w:rFonts w:ascii="Times New Roman" w:eastAsia="Times New Roman" w:hAnsi="Times New Roman"/>
          <w:spacing w:val="10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типа</w:t>
      </w:r>
      <w:r w:rsidRPr="00470B90">
        <w:rPr>
          <w:rFonts w:ascii="Times New Roman" w:eastAsia="Times New Roman" w:hAnsi="Times New Roman"/>
          <w:spacing w:val="1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«зачёт</w:t>
      </w:r>
      <w:r w:rsidRPr="00470B90">
        <w:rPr>
          <w:rFonts w:ascii="Times New Roman" w:eastAsia="Times New Roman" w:hAnsi="Times New Roman"/>
          <w:spacing w:val="1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470B90">
        <w:rPr>
          <w:rFonts w:ascii="Times New Roman" w:eastAsia="Times New Roman" w:hAnsi="Times New Roman"/>
          <w:spacing w:val="10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незачёт»,</w:t>
      </w:r>
      <w:r w:rsidRPr="00470B90">
        <w:rPr>
          <w:rFonts w:ascii="Times New Roman" w:eastAsia="Times New Roman" w:hAnsi="Times New Roman"/>
          <w:spacing w:val="1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является</w:t>
      </w:r>
      <w:r w:rsidRPr="00470B90">
        <w:rPr>
          <w:rFonts w:ascii="Times New Roman" w:eastAsia="Times New Roman" w:hAnsi="Times New Roman"/>
          <w:spacing w:val="1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выставление</w:t>
      </w:r>
      <w:r w:rsidRPr="00470B90">
        <w:rPr>
          <w:rFonts w:ascii="Times New Roman" w:eastAsia="Times New Roman" w:hAnsi="Times New Roman"/>
          <w:spacing w:val="10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годовой</w:t>
      </w:r>
      <w:r w:rsidRPr="00470B90">
        <w:rPr>
          <w:rFonts w:ascii="Times New Roman" w:eastAsia="Times New Roman" w:hAnsi="Times New Roman"/>
          <w:spacing w:val="10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оценки</w:t>
      </w:r>
      <w:r w:rsidR="00446E5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в рамках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указанной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шкалы на основании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учёта результатов итогового суммирующего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 xml:space="preserve">контроля, проводимого в </w:t>
      </w:r>
      <w:r w:rsidR="00446E50">
        <w:rPr>
          <w:rFonts w:ascii="Times New Roman" w:eastAsia="Times New Roman" w:hAnsi="Times New Roman"/>
          <w:sz w:val="24"/>
          <w:szCs w:val="24"/>
          <w:lang w:val="ru-RU"/>
        </w:rPr>
        <w:t>форме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- защиты итогового творческого проекта,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решения проектной задачи, выполнения практической (творческой) работы, презентации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полученной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модели (изделия)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470B90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т.п.,</w:t>
      </w:r>
      <w:r w:rsidRPr="00470B90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предусмотренных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рабочими</w:t>
      </w:r>
      <w:r w:rsidRPr="00470B90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программами.</w:t>
      </w:r>
    </w:p>
    <w:p w:rsidR="00470B90" w:rsidRPr="00470B90" w:rsidRDefault="00470B90" w:rsidP="0058020C">
      <w:pPr>
        <w:tabs>
          <w:tab w:val="left" w:pos="284"/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В 1-х классах, а также по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учебным модулям учебного предмета «Основы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религиозных</w:t>
      </w:r>
      <w:r w:rsidRPr="00470B90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культур</w:t>
      </w:r>
      <w:r w:rsidRPr="00470B9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 светской</w:t>
      </w:r>
      <w:r w:rsidRPr="00470B9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этики»,</w:t>
      </w:r>
      <w:r w:rsidRPr="00470B9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годовая промежуточная аттестация проводится без использования 5-балльной оценочной</w:t>
      </w:r>
      <w:r w:rsidRPr="00470B90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="00BF2B5B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                       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шкалы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использованием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дихотомической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шкалы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типа «зачёт</w:t>
      </w:r>
      <w:r w:rsidRPr="00470B90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незачёт».</w:t>
      </w:r>
    </w:p>
    <w:p w:rsidR="00470B90" w:rsidRPr="00470B90" w:rsidRDefault="00470B90" w:rsidP="0058020C">
      <w:pPr>
        <w:tabs>
          <w:tab w:val="left" w:pos="284"/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470B90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всем</w:t>
      </w:r>
      <w:r w:rsidRPr="00470B90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остальным учебным</w:t>
      </w:r>
      <w:r w:rsidRPr="00470B90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предметам</w:t>
      </w:r>
      <w:r w:rsidRPr="00470B9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во</w:t>
      </w:r>
      <w:r w:rsidRPr="00470B90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2-4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классах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годовая</w:t>
      </w:r>
      <w:r w:rsidRPr="00470B9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промежуточная аттестация</w:t>
      </w:r>
      <w:r w:rsidRPr="00470B90">
        <w:rPr>
          <w:rFonts w:ascii="Times New Roman" w:eastAsia="Times New Roman" w:hAnsi="Times New Roman"/>
          <w:spacing w:val="25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проводится</w:t>
      </w:r>
      <w:r w:rsidRPr="00470B90">
        <w:rPr>
          <w:rFonts w:ascii="Times New Roman" w:eastAsia="Times New Roman" w:hAnsi="Times New Roman"/>
          <w:spacing w:val="25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470B90">
        <w:rPr>
          <w:rFonts w:ascii="Times New Roman" w:eastAsia="Times New Roman" w:hAnsi="Times New Roman"/>
          <w:spacing w:val="2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использованием</w:t>
      </w:r>
      <w:r w:rsidRPr="00470B90">
        <w:rPr>
          <w:rFonts w:ascii="Times New Roman" w:eastAsia="Times New Roman" w:hAnsi="Times New Roman"/>
          <w:spacing w:val="2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5-балльной</w:t>
      </w:r>
      <w:r w:rsidRPr="00470B90">
        <w:rPr>
          <w:rFonts w:ascii="Times New Roman" w:eastAsia="Times New Roman" w:hAnsi="Times New Roman"/>
          <w:spacing w:val="26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оценочной</w:t>
      </w:r>
      <w:r w:rsidRPr="00470B90">
        <w:rPr>
          <w:rFonts w:ascii="Times New Roman" w:eastAsia="Times New Roman" w:hAnsi="Times New Roman"/>
          <w:spacing w:val="2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шкалы.</w:t>
      </w:r>
      <w:r w:rsidRPr="00470B90">
        <w:rPr>
          <w:rFonts w:ascii="Times New Roman" w:eastAsia="Times New Roman" w:hAnsi="Times New Roman"/>
          <w:spacing w:val="25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Отметка</w:t>
      </w:r>
      <w:r w:rsidRPr="00470B90">
        <w:rPr>
          <w:rFonts w:ascii="Times New Roman" w:eastAsia="Times New Roman" w:hAnsi="Times New Roman"/>
          <w:spacing w:val="2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470B90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="00BF2B5B">
        <w:rPr>
          <w:rFonts w:ascii="Times New Roman" w:eastAsia="Times New Roman" w:hAnsi="Times New Roman"/>
          <w:sz w:val="24"/>
          <w:szCs w:val="24"/>
          <w:lang w:val="ru-RU"/>
        </w:rPr>
        <w:t xml:space="preserve">учебному предмету, курсу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за конкретный учебный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год</w:t>
      </w:r>
      <w:r w:rsidRPr="00470B90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является</w:t>
      </w:r>
      <w:r w:rsidRPr="00470B90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результатом</w:t>
      </w:r>
      <w:r w:rsidRPr="00470B90">
        <w:rPr>
          <w:rFonts w:ascii="Times New Roman" w:eastAsia="Times New Roman" w:hAnsi="Times New Roman"/>
          <w:spacing w:val="7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годовой</w:t>
      </w:r>
      <w:r w:rsidRPr="00470B90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промежуточной</w:t>
      </w:r>
      <w:r w:rsidRPr="00470B90">
        <w:rPr>
          <w:rFonts w:ascii="Times New Roman" w:eastAsia="Times New Roman" w:hAnsi="Times New Roman"/>
          <w:spacing w:val="7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аттестации,</w:t>
      </w:r>
      <w:r w:rsidRPr="00470B90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которая</w:t>
      </w:r>
      <w:r w:rsidRPr="00470B90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заносится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 xml:space="preserve">учителем (классным руководителем) в электронный журнал </w:t>
      </w:r>
      <w:r w:rsidR="00BF2B5B">
        <w:rPr>
          <w:rFonts w:ascii="Times New Roman" w:eastAsia="Times New Roman" w:hAnsi="Times New Roman"/>
          <w:sz w:val="24"/>
          <w:szCs w:val="24"/>
          <w:lang w:val="ru-RU"/>
        </w:rPr>
        <w:t xml:space="preserve">и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дневники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обучающихся.</w:t>
      </w:r>
    </w:p>
    <w:p w:rsidR="00470B90" w:rsidRPr="00470B90" w:rsidRDefault="00470B90" w:rsidP="0058020C">
      <w:pPr>
        <w:tabs>
          <w:tab w:val="left" w:pos="284"/>
          <w:tab w:val="left" w:pos="709"/>
          <w:tab w:val="left" w:pos="441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Порядок реализации ч.ч. 2-10 ст.58 ФЗ-273 в части получения обучающимися</w:t>
      </w:r>
      <w:r w:rsidRPr="00470B90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неудовлетворительных результатов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промежуточной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аттестации,</w:t>
      </w:r>
      <w:r w:rsidRPr="00470B90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ликвидации академической</w:t>
      </w:r>
      <w:r w:rsidRPr="00470B90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задолженности,</w:t>
      </w:r>
      <w:r w:rsidRPr="00470B9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оставления</w:t>
      </w:r>
      <w:r w:rsidRPr="00470B90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470B90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повторное</w:t>
      </w:r>
      <w:r w:rsidRPr="00470B90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обучение,</w:t>
      </w:r>
      <w:r w:rsidRPr="00470B9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перевода</w:t>
      </w:r>
      <w:r w:rsidRPr="00470B90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470B90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обучение</w:t>
      </w:r>
      <w:r w:rsidRPr="00470B90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по адаптированным образовательным программам в соответствии с заявлением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родителей</w:t>
      </w:r>
      <w:r w:rsidRPr="00470B9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(законных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ab/>
        <w:t>представителей)</w:t>
      </w:r>
      <w:r w:rsidRPr="0047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рекомендациями психолого-медико-педагогической</w:t>
      </w:r>
      <w:r w:rsidRPr="00470B90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комиссии</w:t>
      </w:r>
      <w:r w:rsidRPr="00470B9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либо</w:t>
      </w:r>
      <w:r w:rsidRPr="00470B90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470B90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обучение</w:t>
      </w:r>
      <w:r w:rsidRPr="00470B90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470B90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индивидуальному</w:t>
      </w:r>
      <w:r w:rsidRPr="00470B90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учебному</w:t>
      </w:r>
      <w:r w:rsidRPr="00470B90">
        <w:rPr>
          <w:rFonts w:ascii="Times New Roman" w:eastAsia="Times New Roman" w:hAnsi="Times New Roman"/>
          <w:spacing w:val="-8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плану</w:t>
      </w:r>
      <w:r w:rsidRPr="00470B90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обучающихся,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не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ликвидировавших в установленные</w:t>
      </w:r>
      <w:r w:rsidRPr="00470B9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сроки</w:t>
      </w:r>
      <w:r w:rsidRPr="00470B90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академической задолженности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момента</w:t>
      </w:r>
      <w:r w:rsidRPr="00470B90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ее</w:t>
      </w:r>
      <w:r w:rsidRPr="00470B90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образования.</w:t>
      </w:r>
    </w:p>
    <w:p w:rsidR="00470B90" w:rsidRPr="00470B90" w:rsidRDefault="00470B90" w:rsidP="00470B90">
      <w:pPr>
        <w:tabs>
          <w:tab w:val="left" w:pos="284"/>
          <w:tab w:val="left" w:pos="709"/>
          <w:tab w:val="left" w:pos="441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904FD" w:rsidRDefault="00B904FD" w:rsidP="00470B90">
      <w:pPr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80808"/>
          <w:sz w:val="24"/>
          <w:szCs w:val="24"/>
          <w:lang w:val="ru-RU"/>
        </w:rPr>
      </w:pPr>
    </w:p>
    <w:p w:rsidR="00B904FD" w:rsidRDefault="00B904FD" w:rsidP="00470B90">
      <w:pPr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80808"/>
          <w:sz w:val="24"/>
          <w:szCs w:val="24"/>
          <w:lang w:val="ru-RU"/>
        </w:rPr>
      </w:pPr>
    </w:p>
    <w:p w:rsidR="00B904FD" w:rsidRDefault="00B904FD" w:rsidP="00470B90">
      <w:pPr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80808"/>
          <w:sz w:val="24"/>
          <w:szCs w:val="24"/>
          <w:lang w:val="ru-RU"/>
        </w:rPr>
      </w:pPr>
    </w:p>
    <w:p w:rsidR="00B904FD" w:rsidRDefault="00B904FD" w:rsidP="00470B90">
      <w:pPr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80808"/>
          <w:sz w:val="24"/>
          <w:szCs w:val="24"/>
          <w:lang w:val="ru-RU"/>
        </w:rPr>
      </w:pPr>
    </w:p>
    <w:p w:rsidR="00470B90" w:rsidRDefault="00BB1EE3" w:rsidP="00470B90">
      <w:pPr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80808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color w:val="080808"/>
          <w:sz w:val="24"/>
          <w:szCs w:val="24"/>
          <w:lang w:val="ru-RU"/>
        </w:rPr>
        <w:lastRenderedPageBreak/>
        <w:t>У</w:t>
      </w:r>
      <w:r w:rsidR="00470B90" w:rsidRPr="00470B90">
        <w:rPr>
          <w:rFonts w:ascii="Times New Roman" w:eastAsia="Times New Roman" w:hAnsi="Times New Roman"/>
          <w:b/>
          <w:color w:val="080808"/>
          <w:sz w:val="24"/>
          <w:szCs w:val="24"/>
          <w:lang w:val="ru-RU"/>
        </w:rPr>
        <w:t>чебный</w:t>
      </w:r>
      <w:r w:rsidR="00470B90" w:rsidRPr="00470B90">
        <w:rPr>
          <w:rFonts w:ascii="Times New Roman" w:eastAsia="Times New Roman" w:hAnsi="Times New Roman"/>
          <w:b/>
          <w:color w:val="080808"/>
          <w:spacing w:val="-2"/>
          <w:sz w:val="24"/>
          <w:szCs w:val="24"/>
          <w:lang w:val="ru-RU"/>
        </w:rPr>
        <w:t xml:space="preserve"> </w:t>
      </w:r>
      <w:r w:rsidR="00470B90" w:rsidRPr="00470B90">
        <w:rPr>
          <w:rFonts w:ascii="Times New Roman" w:eastAsia="Times New Roman" w:hAnsi="Times New Roman"/>
          <w:b/>
          <w:color w:val="080808"/>
          <w:sz w:val="24"/>
          <w:szCs w:val="24"/>
          <w:lang w:val="ru-RU"/>
        </w:rPr>
        <w:t>план</w:t>
      </w:r>
      <w:r w:rsidR="00470B90" w:rsidRPr="00470B90">
        <w:rPr>
          <w:rFonts w:ascii="Times New Roman" w:eastAsia="Times New Roman" w:hAnsi="Times New Roman"/>
          <w:b/>
          <w:color w:val="080808"/>
          <w:spacing w:val="-1"/>
          <w:sz w:val="24"/>
          <w:szCs w:val="24"/>
          <w:lang w:val="ru-RU"/>
        </w:rPr>
        <w:t xml:space="preserve"> </w:t>
      </w:r>
      <w:r w:rsidR="00470B90" w:rsidRPr="00470B90">
        <w:rPr>
          <w:rFonts w:ascii="Times New Roman" w:eastAsia="Times New Roman" w:hAnsi="Times New Roman"/>
          <w:b/>
          <w:color w:val="080808"/>
          <w:sz w:val="24"/>
          <w:szCs w:val="24"/>
          <w:lang w:val="ru-RU"/>
        </w:rPr>
        <w:t>(годовой)</w:t>
      </w:r>
      <w:r w:rsidR="00470B90" w:rsidRPr="00470B90">
        <w:rPr>
          <w:rFonts w:ascii="Times New Roman" w:eastAsia="Times New Roman" w:hAnsi="Times New Roman"/>
          <w:b/>
          <w:color w:val="080808"/>
          <w:spacing w:val="-4"/>
          <w:sz w:val="24"/>
          <w:szCs w:val="24"/>
          <w:lang w:val="ru-RU"/>
        </w:rPr>
        <w:t xml:space="preserve"> </w:t>
      </w:r>
      <w:r w:rsidR="00470B90" w:rsidRPr="00470B90">
        <w:rPr>
          <w:rFonts w:ascii="Times New Roman" w:eastAsia="Times New Roman" w:hAnsi="Times New Roman"/>
          <w:b/>
          <w:color w:val="080808"/>
          <w:sz w:val="24"/>
          <w:szCs w:val="24"/>
          <w:lang w:val="ru-RU"/>
        </w:rPr>
        <w:t>1-4</w:t>
      </w:r>
      <w:r w:rsidR="00470B90" w:rsidRPr="00470B90">
        <w:rPr>
          <w:rFonts w:ascii="Times New Roman" w:eastAsia="Times New Roman" w:hAnsi="Times New Roman"/>
          <w:b/>
          <w:color w:val="080808"/>
          <w:spacing w:val="1"/>
          <w:sz w:val="24"/>
          <w:szCs w:val="24"/>
          <w:lang w:val="ru-RU"/>
        </w:rPr>
        <w:t xml:space="preserve"> </w:t>
      </w:r>
      <w:r w:rsidR="00470B90" w:rsidRPr="00470B90">
        <w:rPr>
          <w:rFonts w:ascii="Times New Roman" w:eastAsia="Times New Roman" w:hAnsi="Times New Roman"/>
          <w:b/>
          <w:color w:val="080808"/>
          <w:sz w:val="24"/>
          <w:szCs w:val="24"/>
          <w:lang w:val="ru-RU"/>
        </w:rPr>
        <w:t>классов</w:t>
      </w:r>
    </w:p>
    <w:p w:rsidR="00B904FD" w:rsidRPr="00470B90" w:rsidRDefault="00B904FD" w:rsidP="00470B90">
      <w:pPr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80808"/>
          <w:sz w:val="24"/>
          <w:szCs w:val="24"/>
          <w:lang w:val="ru-RU"/>
        </w:rPr>
      </w:pPr>
    </w:p>
    <w:tbl>
      <w:tblPr>
        <w:tblW w:w="95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851"/>
        <w:gridCol w:w="850"/>
        <w:gridCol w:w="851"/>
        <w:gridCol w:w="708"/>
        <w:gridCol w:w="922"/>
      </w:tblGrid>
      <w:tr w:rsidR="00B904FD" w:rsidRPr="00B904FD" w:rsidTr="00C05BE4">
        <w:trPr>
          <w:trHeight w:val="306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Предметные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val="ru-RU" w:eastAsia="ru-RU"/>
              </w:rPr>
              <w:t>Учебные предметы</w:t>
            </w:r>
          </w:p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Cs/>
                <w:color w:val="000000"/>
                <w:position w:val="-11"/>
                <w:sz w:val="28"/>
                <w:szCs w:val="28"/>
                <w:lang w:val="ru-RU" w:eastAsia="ru-RU"/>
              </w:rPr>
              <w:t>Классы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Cs/>
                <w:color w:val="000000"/>
                <w:spacing w:val="-10"/>
                <w:sz w:val="28"/>
                <w:szCs w:val="28"/>
                <w:lang w:val="ru-RU" w:eastAsia="ru-RU"/>
              </w:rPr>
              <w:t>Количество часов в неделю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Всего</w:t>
            </w:r>
            <w:r w:rsidRPr="00B904F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br/>
              <w:t>часов</w:t>
            </w:r>
          </w:p>
        </w:tc>
      </w:tr>
      <w:tr w:rsidR="00B904FD" w:rsidRPr="00B904FD" w:rsidTr="00C05BE4">
        <w:trPr>
          <w:trHeight w:val="306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IV</w:t>
            </w: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B904FD" w:rsidRPr="00B904FD" w:rsidTr="00C05BE4">
        <w:trPr>
          <w:trHeight w:val="306"/>
          <w:jc w:val="center"/>
        </w:trPr>
        <w:tc>
          <w:tcPr>
            <w:tcW w:w="9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ru-RU" w:eastAsia="ru-RU"/>
              </w:rPr>
              <w:t>Обязательная часть</w:t>
            </w:r>
          </w:p>
        </w:tc>
      </w:tr>
      <w:tr w:rsidR="00B904FD" w:rsidRPr="00B904FD" w:rsidTr="00C05BE4">
        <w:trPr>
          <w:trHeight w:val="320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Русский язык и литературное чтение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</w:tr>
      <w:tr w:rsidR="00B904FD" w:rsidRPr="00B904FD" w:rsidTr="00C05BE4">
        <w:trPr>
          <w:trHeight w:val="353"/>
          <w:jc w:val="center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</w:tr>
      <w:tr w:rsidR="00B904FD" w:rsidRPr="00B904FD" w:rsidTr="00C05BE4">
        <w:trPr>
          <w:trHeight w:val="306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</w:tr>
      <w:tr w:rsidR="00B904FD" w:rsidRPr="00B904FD" w:rsidTr="00C05BE4">
        <w:trPr>
          <w:trHeight w:val="306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16</w:t>
            </w:r>
          </w:p>
        </w:tc>
      </w:tr>
      <w:tr w:rsidR="00B904FD" w:rsidRPr="00B904FD" w:rsidTr="00C05BE4">
        <w:trPr>
          <w:trHeight w:val="306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Обществознание и естествознание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</w:tr>
      <w:tr w:rsidR="00B904FD" w:rsidRPr="00B904FD" w:rsidTr="00C05BE4">
        <w:trPr>
          <w:trHeight w:val="50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Основы религиозной культуры и светской этики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Основы религиозной культуры и светской этики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B904FD" w:rsidRPr="00B904FD" w:rsidTr="00C05BE4">
        <w:trPr>
          <w:trHeight w:val="306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B904FD" w:rsidRPr="00B904FD" w:rsidTr="00C05BE4">
        <w:trPr>
          <w:trHeight w:val="579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B904FD" w:rsidRPr="00B904FD" w:rsidTr="00C05BE4">
        <w:trPr>
          <w:trHeight w:val="306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Технология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Труд «технология»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B904FD" w:rsidRPr="00B904FD" w:rsidTr="00C05BE4">
        <w:trPr>
          <w:trHeight w:val="306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</w:tr>
      <w:tr w:rsidR="00B904FD" w:rsidRPr="00B904FD" w:rsidTr="00C05BE4">
        <w:trPr>
          <w:trHeight w:val="306"/>
          <w:jc w:val="center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88</w:t>
            </w:r>
          </w:p>
        </w:tc>
      </w:tr>
      <w:tr w:rsidR="00B904FD" w:rsidRPr="00B904FD" w:rsidTr="00C05BE4">
        <w:trPr>
          <w:trHeight w:val="306"/>
          <w:jc w:val="center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ru-RU"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</w:tr>
      <w:tr w:rsidR="00B904FD" w:rsidRPr="00B904FD" w:rsidTr="00C05BE4">
        <w:trPr>
          <w:trHeight w:val="306"/>
          <w:jc w:val="center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ru-RU" w:eastAsia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</w:tr>
      <w:tr w:rsidR="00B904FD" w:rsidRPr="00B904FD" w:rsidTr="00C05BE4">
        <w:trPr>
          <w:trHeight w:val="306"/>
          <w:jc w:val="center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Максимально допустимая недельная нагрузка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90</w:t>
            </w:r>
          </w:p>
        </w:tc>
      </w:tr>
      <w:tr w:rsidR="00B904FD" w:rsidRPr="004E327F" w:rsidTr="00C05BE4">
        <w:trPr>
          <w:trHeight w:val="306"/>
          <w:jc w:val="center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Максимально допустимая годовая нагрузка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ar-SA"/>
              </w:rPr>
              <w:t>653 (с учетом 16 часов в сентябре-октябре)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782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spacing w:after="0" w:line="240" w:lineRule="auto"/>
              <w:ind w:firstLine="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782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spacing w:after="0" w:line="240" w:lineRule="auto"/>
              <w:ind w:firstLine="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782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ar-SA"/>
              </w:rPr>
              <w:t>2999 (с учетом 16 часов в сентябре-октябре)</w:t>
            </w:r>
          </w:p>
        </w:tc>
      </w:tr>
      <w:tr w:rsidR="00B904FD" w:rsidRPr="00B904FD" w:rsidTr="00C05BE4">
        <w:trPr>
          <w:trHeight w:val="306"/>
          <w:jc w:val="center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Внеурочная деятельность </w:t>
            </w:r>
          </w:p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недельная нагрузка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36</w:t>
            </w:r>
          </w:p>
        </w:tc>
      </w:tr>
      <w:tr w:rsidR="00B904FD" w:rsidRPr="00B904FD" w:rsidTr="00C05BE4">
        <w:trPr>
          <w:trHeight w:val="306"/>
          <w:jc w:val="center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Внеурочная деятельность </w:t>
            </w:r>
          </w:p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годовая нагрузка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297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306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306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306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04FD" w:rsidRPr="00B904FD" w:rsidRDefault="00B904FD" w:rsidP="00B904FD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1215</w:t>
            </w:r>
          </w:p>
        </w:tc>
      </w:tr>
    </w:tbl>
    <w:p w:rsidR="00470B90" w:rsidRPr="00470B90" w:rsidRDefault="00470B90" w:rsidP="00470B90">
      <w:pPr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80808"/>
          <w:sz w:val="24"/>
          <w:szCs w:val="24"/>
          <w:lang w:val="ru-RU"/>
        </w:rPr>
      </w:pPr>
    </w:p>
    <w:p w:rsidR="00470B90" w:rsidRPr="00470B90" w:rsidRDefault="00470B90" w:rsidP="00470B90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470B90" w:rsidRDefault="00470B90" w:rsidP="004C6DD9">
      <w:pPr>
        <w:tabs>
          <w:tab w:val="left" w:pos="28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70B90">
        <w:rPr>
          <w:rFonts w:ascii="Times New Roman" w:eastAsia="Times New Roman" w:hAnsi="Times New Roman"/>
          <w:sz w:val="24"/>
          <w:szCs w:val="24"/>
          <w:lang w:val="ru-RU"/>
        </w:rPr>
        <w:t>Учебный план является приложением к ООП НОО и актуализируется ежегодно</w:t>
      </w:r>
      <w:r w:rsidR="0058020C">
        <w:rPr>
          <w:rFonts w:ascii="Times New Roman" w:eastAsia="Times New Roman" w:hAnsi="Times New Roman"/>
          <w:sz w:val="24"/>
          <w:szCs w:val="24"/>
          <w:lang w:val="ru-RU"/>
        </w:rPr>
        <w:t xml:space="preserve">   </w:t>
      </w:r>
      <w:r w:rsidRPr="00470B90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="0058020C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 xml:space="preserve">приказом по </w:t>
      </w:r>
      <w:r w:rsidR="00BF2B5B">
        <w:rPr>
          <w:rFonts w:ascii="Times New Roman" w:eastAsia="Times New Roman" w:hAnsi="Times New Roman"/>
          <w:sz w:val="24"/>
          <w:szCs w:val="24"/>
          <w:lang w:val="ru-RU"/>
        </w:rPr>
        <w:t>МБОУ «СОШ № 3 г. Облучье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» как изменения в образовательную программу на</w:t>
      </w:r>
      <w:r w:rsidRPr="00470B90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70B90">
        <w:rPr>
          <w:rFonts w:ascii="Times New Roman" w:eastAsia="Times New Roman" w:hAnsi="Times New Roman"/>
          <w:sz w:val="24"/>
          <w:szCs w:val="24"/>
          <w:lang w:val="ru-RU"/>
        </w:rPr>
        <w:t>конкретный</w:t>
      </w:r>
      <w:r w:rsidRPr="00470B90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="004C6DD9">
        <w:rPr>
          <w:rFonts w:ascii="Times New Roman" w:eastAsia="Times New Roman" w:hAnsi="Times New Roman"/>
          <w:sz w:val="24"/>
          <w:szCs w:val="24"/>
          <w:lang w:val="ru-RU"/>
        </w:rPr>
        <w:t>учебный год.</w:t>
      </w:r>
    </w:p>
    <w:p w:rsidR="00BF2B5B" w:rsidRDefault="00BF2B5B" w:rsidP="004C6DD9">
      <w:pPr>
        <w:tabs>
          <w:tab w:val="left" w:pos="28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F2B5B" w:rsidRPr="004C6DD9" w:rsidRDefault="00BF2B5B" w:rsidP="004C6DD9">
      <w:pPr>
        <w:tabs>
          <w:tab w:val="left" w:pos="28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4C6DD9" w:rsidRPr="0058020C" w:rsidRDefault="004C6DD9" w:rsidP="00AC1C62">
      <w:pPr>
        <w:pStyle w:val="a4"/>
        <w:numPr>
          <w:ilvl w:val="1"/>
          <w:numId w:val="22"/>
        </w:numPr>
        <w:tabs>
          <w:tab w:val="left" w:pos="284"/>
          <w:tab w:val="left" w:pos="709"/>
          <w:tab w:val="left" w:pos="851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58020C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План</w:t>
      </w:r>
      <w:r w:rsidRPr="0058020C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58020C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внеурочной</w:t>
      </w:r>
      <w:r w:rsidRPr="0058020C">
        <w:rPr>
          <w:rFonts w:ascii="Times New Roman" w:eastAsia="Times New Roman" w:hAnsi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58020C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деятельности</w:t>
      </w:r>
    </w:p>
    <w:p w:rsidR="00D64E6A" w:rsidRPr="004C6DD9" w:rsidRDefault="00D64E6A" w:rsidP="00D64E6A">
      <w:pPr>
        <w:tabs>
          <w:tab w:val="left" w:pos="284"/>
          <w:tab w:val="left" w:pos="709"/>
          <w:tab w:val="left" w:pos="851"/>
        </w:tabs>
        <w:autoSpaceDE w:val="0"/>
        <w:autoSpaceDN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512262" w:rsidRPr="00512262" w:rsidRDefault="00512262" w:rsidP="00512262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512262">
        <w:rPr>
          <w:rFonts w:ascii="Times New Roman" w:eastAsia="SchoolBookSanPin" w:hAnsi="Times New Roman"/>
          <w:sz w:val="24"/>
          <w:szCs w:val="24"/>
          <w:lang w:val="ru-RU"/>
        </w:rPr>
        <w:t>Реализуя принцип единства образовательного пространства в сфере общего образования, внеурочная деятельность организуется по направлениям:</w:t>
      </w:r>
    </w:p>
    <w:p w:rsidR="00512262" w:rsidRPr="00512262" w:rsidRDefault="00512262" w:rsidP="00512262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512262">
        <w:rPr>
          <w:rFonts w:ascii="Times New Roman" w:eastAsia="SchoolBookSanPin" w:hAnsi="Times New Roman"/>
          <w:sz w:val="24"/>
          <w:szCs w:val="24"/>
          <w:lang w:val="ru-RU"/>
        </w:rPr>
        <w:t>1 час в неделю отводится на занятие «Разговор о важном». Главной целью таких занятий должно стать развитие ценностного отношения школьников к своей родине - России, населяющим ее людям, ее уникальной истории, богатой природе и великой культуре.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512262" w:rsidRPr="00512262" w:rsidRDefault="00512262" w:rsidP="00512262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512262">
        <w:rPr>
          <w:rFonts w:ascii="Times New Roman" w:eastAsia="SchoolBookSanPin" w:hAnsi="Times New Roman"/>
          <w:sz w:val="24"/>
          <w:szCs w:val="24"/>
          <w:lang w:val="ru-RU"/>
        </w:rPr>
        <w:tab/>
        <w:t xml:space="preserve">3 часа в неделю отводятся на занятия «Дополнительное изучение учебных предметов», связанные с реализацией особых интеллектуальных и социокультурных потребностей обучающихся. </w:t>
      </w:r>
    </w:p>
    <w:p w:rsidR="00512262" w:rsidRPr="00512262" w:rsidRDefault="00512262" w:rsidP="00512262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512262">
        <w:rPr>
          <w:rFonts w:ascii="Times New Roman" w:eastAsia="SchoolBookSanPin" w:hAnsi="Times New Roman"/>
          <w:sz w:val="24"/>
          <w:szCs w:val="24"/>
          <w:lang w:val="ru-RU"/>
        </w:rPr>
        <w:t xml:space="preserve">Главной целью внеурочных занятий «Мои первые проекты», «Умники и умницы», «В мире книг», «Школа развития речи», «Информатика в играх и задачах», «Решаем логические задачи», «Шаги к успеху», «Математическая шкатулка», «Удивительный мир слов», «Занимательная математика», «Секреты русского языка», «Моя малая Родина» - интеллектуальное и общекультурное развитие школьников. Эти занятия направлены на формирование ценностного отношения школьников к знаниям как залогу их собственного будущего и к культуре в целом как к духовному богатству общества, сохраняющему национальную самобытность народов России. </w:t>
      </w:r>
      <w:r w:rsidRPr="00512262">
        <w:rPr>
          <w:rFonts w:ascii="Times New Roman" w:eastAsia="SchoolBookSanPin" w:hAnsi="Times New Roman"/>
          <w:sz w:val="24"/>
          <w:szCs w:val="24"/>
          <w:lang w:val="ru-RU"/>
        </w:rPr>
        <w:tab/>
        <w:t xml:space="preserve">1 час в неделю отводится на занятия по формированию функциональной грамотности школьников: читательской, математической, естественнонаучной, финансовой. Главной целью внеурочных занятий «Введение в финансовую грамотность», «Финансовая грамотность», «Волшебный мир книг», «Функциональная грамотность», «Основы финансовой грамотности» становится развитие у школьников способности применять приобретённые на обычных уроках знания, умения и навыки для решения жизненных задач, умений синтезировать их для решения конкретной учебной проблемы. Эти внеурочные занятия реализуют один из самых важных педагогических принципов – связь образования с жизнью. </w:t>
      </w:r>
    </w:p>
    <w:p w:rsidR="00512262" w:rsidRPr="00512262" w:rsidRDefault="00512262" w:rsidP="00512262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512262">
        <w:rPr>
          <w:rFonts w:ascii="Times New Roman" w:eastAsia="SchoolBookSanPin" w:hAnsi="Times New Roman"/>
          <w:sz w:val="24"/>
          <w:szCs w:val="24"/>
          <w:lang w:val="ru-RU"/>
        </w:rPr>
        <w:t xml:space="preserve">1 час в неделю отводится занятиям, направленным на удовлетворение профориентационных интересов и потребностей обучающихся. Главной целью занятий «Тропинка в профессию», «Экономика и мы», «100 шагов в будущее», «Путь к успеху» становится формирование готовности школьников к осознанному выбору направления продолжения своего образования и своей будущей профессии, осознание ими важности получаемых в школе знаний для дальнейшей профессиональной и внепрофессиональной деятельности, развитие их ценностного отношения к </w:t>
      </w:r>
      <w:r w:rsidRPr="00512262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>труду как основному способу достижения жизненного благополучия и ощущения уверенности в завтрашнем дне. В рамках профориентационных занятий школьники не только знакомятся с миром профессий и способами получения профессионального образования, но и осваивают важные надпрофессиональные навыки - общения, работы в команде, поведения в конфликтной ситуации и т.п. Владение ими позволит ребенку в будущем реализовать себя как в профессиональной сфере, так и в личной жизни. Так же данное направление включает финансовую грамотность, направленную на развитие предпринимательского мышления обучающихся.</w:t>
      </w:r>
    </w:p>
    <w:p w:rsidR="00512262" w:rsidRPr="00512262" w:rsidRDefault="00512262" w:rsidP="00D64E6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512262">
        <w:rPr>
          <w:rFonts w:ascii="Times New Roman" w:eastAsia="SchoolBookSanPin" w:hAnsi="Times New Roman"/>
          <w:sz w:val="24"/>
          <w:szCs w:val="24"/>
          <w:lang w:val="ru-RU"/>
        </w:rPr>
        <w:t>2 часа в неделю отводятся на занятия, направленным на удовлетворение интересов и потребностей обучающихся в творческом и физическом развитии, помощь в их самор</w:t>
      </w:r>
      <w:r w:rsidR="00D64E6A">
        <w:rPr>
          <w:rFonts w:ascii="Times New Roman" w:eastAsia="SchoolBookSanPin" w:hAnsi="Times New Roman"/>
          <w:sz w:val="24"/>
          <w:szCs w:val="24"/>
          <w:lang w:val="ru-RU"/>
        </w:rPr>
        <w:t xml:space="preserve">еализации, раскрытии и развитии </w:t>
      </w:r>
      <w:r w:rsidRPr="00512262">
        <w:rPr>
          <w:rFonts w:ascii="Times New Roman" w:eastAsia="SchoolBookSanPin" w:hAnsi="Times New Roman"/>
          <w:sz w:val="24"/>
          <w:szCs w:val="24"/>
          <w:lang w:val="ru-RU"/>
        </w:rPr>
        <w:t>их способностей и талантов. На эти цели ориентированы занятия «Подвижные игры», «Спортивные игры», Творческая мастерская «Радуга», «Музыкальная палитра», «Театральные ступеньки», «Волшебная палитра».</w:t>
      </w:r>
    </w:p>
    <w:p w:rsidR="004830AC" w:rsidRDefault="00512262" w:rsidP="00D64E6A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512262">
        <w:rPr>
          <w:rFonts w:ascii="Times New Roman" w:eastAsia="SchoolBookSanPin" w:hAnsi="Times New Roman"/>
          <w:sz w:val="24"/>
          <w:szCs w:val="24"/>
          <w:lang w:val="ru-RU"/>
        </w:rPr>
        <w:t xml:space="preserve">1 час в неделю предназначен занятиям, направленным на удовлетворение социальных интересов </w:t>
      </w:r>
      <w:r w:rsidR="00D64E6A">
        <w:rPr>
          <w:rFonts w:ascii="Times New Roman" w:eastAsia="SchoolBookSanPin" w:hAnsi="Times New Roman"/>
          <w:sz w:val="24"/>
          <w:szCs w:val="24"/>
          <w:lang w:val="ru-RU"/>
        </w:rPr>
        <w:t xml:space="preserve">и потребностей обучающихся, на  </w:t>
      </w:r>
      <w:r w:rsidRPr="00512262">
        <w:rPr>
          <w:rFonts w:ascii="Times New Roman" w:eastAsia="SchoolBookSanPin" w:hAnsi="Times New Roman"/>
          <w:sz w:val="24"/>
          <w:szCs w:val="24"/>
          <w:lang w:val="ru-RU"/>
        </w:rPr>
        <w:t>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вместе с детьми комплекса совместных дел воспитательной направленности. На эти цели направлены занятия «Орлята России», «Юные волонтёры», «Азбука нравственности».</w:t>
      </w:r>
    </w:p>
    <w:p w:rsidR="00B904FD" w:rsidRPr="00B904FD" w:rsidRDefault="00B904FD" w:rsidP="00B904FD">
      <w:pPr>
        <w:widowControl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B904F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План внеурочной деятельности в 1-ом классе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1"/>
        <w:gridCol w:w="1839"/>
        <w:gridCol w:w="1042"/>
        <w:gridCol w:w="992"/>
      </w:tblGrid>
      <w:tr w:rsidR="00B904FD" w:rsidRPr="00B904FD" w:rsidTr="00C05BE4">
        <w:tc>
          <w:tcPr>
            <w:tcW w:w="5761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Направления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Формы организации</w:t>
            </w:r>
          </w:p>
        </w:tc>
        <w:tc>
          <w:tcPr>
            <w:tcW w:w="1042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1а класс</w:t>
            </w:r>
          </w:p>
        </w:tc>
        <w:tc>
          <w:tcPr>
            <w:tcW w:w="992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1б класс</w:t>
            </w:r>
          </w:p>
        </w:tc>
      </w:tr>
      <w:tr w:rsidR="00B904FD" w:rsidRPr="004E327F" w:rsidTr="00C05BE4">
        <w:tc>
          <w:tcPr>
            <w:tcW w:w="5761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  <w:t>Классный час «Разговоры о важном» ( цикл классных часов для обучающихся) 1 час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B904FD" w:rsidRPr="00B904FD" w:rsidTr="00C05BE4">
        <w:tc>
          <w:tcPr>
            <w:tcW w:w="5761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Разговоры о важном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5761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Дополнительное изучение учебных предметов, организация учебно-исследовательской и проектной деятельности, краеведение и др. (3ч)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B904FD" w:rsidRPr="00B904FD" w:rsidTr="00C05BE4">
        <w:tc>
          <w:tcPr>
            <w:tcW w:w="5761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B904FD" w:rsidRPr="00B904FD" w:rsidTr="00C05BE4">
        <w:tc>
          <w:tcPr>
            <w:tcW w:w="5761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Информатика в играх и задачах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Проект</w:t>
            </w:r>
          </w:p>
        </w:tc>
        <w:tc>
          <w:tcPr>
            <w:tcW w:w="1042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5761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Учимся решать логические задачи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Кружок </w:t>
            </w:r>
          </w:p>
        </w:tc>
        <w:tc>
          <w:tcPr>
            <w:tcW w:w="1042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5761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 мире книг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Клуб </w:t>
            </w:r>
          </w:p>
        </w:tc>
        <w:tc>
          <w:tcPr>
            <w:tcW w:w="1042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5761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  <w:t>Формирование функциональной грамотности (1ч)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B904FD" w:rsidRPr="00B904FD" w:rsidTr="00C05BE4">
        <w:tc>
          <w:tcPr>
            <w:tcW w:w="5761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Функциональная грамотность 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Кружок </w:t>
            </w:r>
          </w:p>
        </w:tc>
        <w:tc>
          <w:tcPr>
            <w:tcW w:w="1042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5761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  <w:t>Профориентационная работа (1 час)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B904FD" w:rsidRPr="00B904FD" w:rsidTr="00C05BE4">
        <w:tc>
          <w:tcPr>
            <w:tcW w:w="5761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Финансовая грамотность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Кружок </w:t>
            </w:r>
          </w:p>
        </w:tc>
        <w:tc>
          <w:tcPr>
            <w:tcW w:w="1042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4E327F" w:rsidTr="00C05BE4">
        <w:tc>
          <w:tcPr>
            <w:tcW w:w="5761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Развитие личности и самореализации обучающихся (2 часа)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B904FD" w:rsidRPr="00B904FD" w:rsidTr="00C05BE4">
        <w:tc>
          <w:tcPr>
            <w:tcW w:w="5761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Весёлые пальчики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Мастерская</w:t>
            </w:r>
          </w:p>
        </w:tc>
        <w:tc>
          <w:tcPr>
            <w:tcW w:w="1042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5761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Спортивные игры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Клуб </w:t>
            </w:r>
          </w:p>
        </w:tc>
        <w:tc>
          <w:tcPr>
            <w:tcW w:w="1042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4E327F" w:rsidTr="00C05BE4">
        <w:tc>
          <w:tcPr>
            <w:tcW w:w="5761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Комплекс воспитательных мероприятий, деятельность ученических сообществ (1 час)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B904FD" w:rsidRPr="00B904FD" w:rsidTr="00C05BE4">
        <w:tc>
          <w:tcPr>
            <w:tcW w:w="5761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Орлята России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5761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992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9</w:t>
            </w:r>
          </w:p>
        </w:tc>
      </w:tr>
    </w:tbl>
    <w:p w:rsidR="00B904FD" w:rsidRPr="00B904FD" w:rsidRDefault="00B904FD" w:rsidP="00B904FD">
      <w:pPr>
        <w:widowControl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B904F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lastRenderedPageBreak/>
        <w:t>План внеурочной деятельности во 2-х классах</w:t>
      </w:r>
    </w:p>
    <w:p w:rsidR="00B904FD" w:rsidRPr="00B904FD" w:rsidRDefault="00B904FD" w:rsidP="00B904FD">
      <w:pPr>
        <w:widowControl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2896"/>
        <w:gridCol w:w="1839"/>
        <w:gridCol w:w="1505"/>
        <w:gridCol w:w="1513"/>
      </w:tblGrid>
      <w:tr w:rsidR="00B904FD" w:rsidRPr="00B904FD" w:rsidTr="00C05BE4">
        <w:tc>
          <w:tcPr>
            <w:tcW w:w="4488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Направления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Формы организации</w:t>
            </w:r>
          </w:p>
        </w:tc>
        <w:tc>
          <w:tcPr>
            <w:tcW w:w="150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2 а</w:t>
            </w:r>
          </w:p>
        </w:tc>
        <w:tc>
          <w:tcPr>
            <w:tcW w:w="1513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2 б</w:t>
            </w:r>
          </w:p>
        </w:tc>
      </w:tr>
      <w:tr w:rsidR="00B904FD" w:rsidRPr="004E327F" w:rsidTr="00C05BE4">
        <w:tc>
          <w:tcPr>
            <w:tcW w:w="1592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7753" w:type="dxa"/>
            <w:gridSpan w:val="4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  <w:t>Классный час «Разговоры о важном» ( цикл классных часов для обучающихся) 1 час</w:t>
            </w:r>
          </w:p>
        </w:tc>
      </w:tr>
      <w:tr w:rsidR="00B904FD" w:rsidRPr="00B904FD" w:rsidTr="00C05BE4">
        <w:tc>
          <w:tcPr>
            <w:tcW w:w="4488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Разговоры о важном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0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13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1592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753" w:type="dxa"/>
            <w:gridSpan w:val="4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Дополнительное изучение учебных предметов, организация учебно-исследовательской и проектной деятельности, краеведение и др. (3ч)</w:t>
            </w:r>
          </w:p>
        </w:tc>
      </w:tr>
      <w:tr w:rsidR="00B904FD" w:rsidRPr="00B904FD" w:rsidTr="00C05BE4">
        <w:tc>
          <w:tcPr>
            <w:tcW w:w="4488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Шаги к успеху 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Кружок </w:t>
            </w:r>
          </w:p>
        </w:tc>
        <w:tc>
          <w:tcPr>
            <w:tcW w:w="150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13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4488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Информатика в играх и задачах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Кружок </w:t>
            </w:r>
          </w:p>
        </w:tc>
        <w:tc>
          <w:tcPr>
            <w:tcW w:w="150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13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4488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Решаем логические задачи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Кружок </w:t>
            </w:r>
          </w:p>
        </w:tc>
        <w:tc>
          <w:tcPr>
            <w:tcW w:w="150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13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1592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7753" w:type="dxa"/>
            <w:gridSpan w:val="4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ar-SA"/>
              </w:rPr>
              <w:t>Формирование функциональной грамотности (1ч)</w:t>
            </w:r>
          </w:p>
        </w:tc>
      </w:tr>
      <w:tr w:rsidR="00B904FD" w:rsidRPr="00B904FD" w:rsidTr="00C05BE4">
        <w:tc>
          <w:tcPr>
            <w:tcW w:w="4488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ar-SA"/>
              </w:rPr>
              <w:t>Функциональная грамотность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Кружок </w:t>
            </w:r>
          </w:p>
        </w:tc>
        <w:tc>
          <w:tcPr>
            <w:tcW w:w="150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13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1592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7753" w:type="dxa"/>
            <w:gridSpan w:val="4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ar-SA"/>
              </w:rPr>
              <w:t>Профориентационная работа (1 час)</w:t>
            </w:r>
          </w:p>
        </w:tc>
      </w:tr>
      <w:tr w:rsidR="00B904FD" w:rsidRPr="00B904FD" w:rsidTr="00C05BE4">
        <w:tc>
          <w:tcPr>
            <w:tcW w:w="4488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Экономика и мы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Кружок </w:t>
            </w:r>
          </w:p>
        </w:tc>
        <w:tc>
          <w:tcPr>
            <w:tcW w:w="150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13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4E327F" w:rsidTr="00C05BE4">
        <w:tc>
          <w:tcPr>
            <w:tcW w:w="1592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753" w:type="dxa"/>
            <w:gridSpan w:val="4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Развитие личности и самореализации обучающихся (2 часа)</w:t>
            </w:r>
          </w:p>
        </w:tc>
      </w:tr>
      <w:tr w:rsidR="00B904FD" w:rsidRPr="00B904FD" w:rsidTr="00C05BE4">
        <w:tc>
          <w:tcPr>
            <w:tcW w:w="4488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904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Творческая мастерская «Радуга»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Мастерская </w:t>
            </w:r>
          </w:p>
        </w:tc>
        <w:tc>
          <w:tcPr>
            <w:tcW w:w="150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13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4488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904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Клуб </w:t>
            </w:r>
          </w:p>
        </w:tc>
        <w:tc>
          <w:tcPr>
            <w:tcW w:w="150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13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4E327F" w:rsidTr="00C05BE4">
        <w:tc>
          <w:tcPr>
            <w:tcW w:w="1592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753" w:type="dxa"/>
            <w:gridSpan w:val="4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Комплекс воспитательных мероприятий, деятельность ученических сообществ (1 час)</w:t>
            </w:r>
          </w:p>
        </w:tc>
      </w:tr>
      <w:tr w:rsidR="00B904FD" w:rsidRPr="00B904FD" w:rsidTr="00C05BE4">
        <w:tc>
          <w:tcPr>
            <w:tcW w:w="4488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Орлята России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Сообщество </w:t>
            </w:r>
          </w:p>
        </w:tc>
        <w:tc>
          <w:tcPr>
            <w:tcW w:w="150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13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4488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Итого 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0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513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9</w:t>
            </w:r>
          </w:p>
        </w:tc>
      </w:tr>
    </w:tbl>
    <w:p w:rsidR="00B904FD" w:rsidRPr="00B904FD" w:rsidRDefault="00B904FD" w:rsidP="00B904FD">
      <w:pPr>
        <w:widowControl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B904FD" w:rsidRPr="00B904FD" w:rsidRDefault="00B904FD" w:rsidP="00B904FD">
      <w:pPr>
        <w:widowControl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B904F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План внеурочной деятельности в 3-ем классе</w:t>
      </w:r>
    </w:p>
    <w:p w:rsidR="00B904FD" w:rsidRPr="00B904FD" w:rsidRDefault="00B904FD" w:rsidP="00B904FD">
      <w:pPr>
        <w:widowControl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Y="5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4078"/>
        <w:gridCol w:w="1839"/>
        <w:gridCol w:w="1215"/>
        <w:gridCol w:w="1048"/>
      </w:tblGrid>
      <w:tr w:rsidR="00B904FD" w:rsidRPr="00B904FD" w:rsidTr="00C05BE4">
        <w:tc>
          <w:tcPr>
            <w:tcW w:w="5243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Формы организации</w:t>
            </w:r>
          </w:p>
        </w:tc>
        <w:tc>
          <w:tcPr>
            <w:tcW w:w="121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48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3 класс</w:t>
            </w:r>
          </w:p>
        </w:tc>
      </w:tr>
      <w:tr w:rsidR="00B904FD" w:rsidRPr="004E327F" w:rsidTr="00C05BE4">
        <w:tc>
          <w:tcPr>
            <w:tcW w:w="1165" w:type="dxa"/>
            <w:shd w:val="clear" w:color="auto" w:fill="auto"/>
          </w:tcPr>
          <w:p w:rsidR="00B904FD" w:rsidRPr="00B904FD" w:rsidRDefault="00B904FD" w:rsidP="00B904FD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ru-RU" w:eastAsia="ar-SA"/>
              </w:rPr>
            </w:pPr>
          </w:p>
        </w:tc>
        <w:tc>
          <w:tcPr>
            <w:tcW w:w="7132" w:type="dxa"/>
            <w:gridSpan w:val="3"/>
            <w:shd w:val="clear" w:color="auto" w:fill="auto"/>
          </w:tcPr>
          <w:p w:rsidR="00B904FD" w:rsidRPr="00B904FD" w:rsidRDefault="00B904FD" w:rsidP="00B904FD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  <w:t>Классный час «Разговоры о важном» ( цикл классных часов для обучающихся) 1 час</w:t>
            </w:r>
          </w:p>
        </w:tc>
        <w:tc>
          <w:tcPr>
            <w:tcW w:w="1048" w:type="dxa"/>
          </w:tcPr>
          <w:p w:rsidR="00B904FD" w:rsidRPr="00B904FD" w:rsidRDefault="00B904FD" w:rsidP="00B904FD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</w:pPr>
          </w:p>
        </w:tc>
      </w:tr>
      <w:tr w:rsidR="00B904FD" w:rsidRPr="00B904FD" w:rsidTr="00C05BE4">
        <w:tc>
          <w:tcPr>
            <w:tcW w:w="5243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Разговоры о важном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48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4E327F" w:rsidTr="00C05BE4">
        <w:tc>
          <w:tcPr>
            <w:tcW w:w="1165" w:type="dxa"/>
            <w:shd w:val="clear" w:color="auto" w:fill="auto"/>
          </w:tcPr>
          <w:p w:rsidR="00B904FD" w:rsidRPr="00B904FD" w:rsidRDefault="00B904FD" w:rsidP="00B904FD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132" w:type="dxa"/>
            <w:gridSpan w:val="3"/>
            <w:shd w:val="clear" w:color="auto" w:fill="auto"/>
          </w:tcPr>
          <w:p w:rsidR="00B904FD" w:rsidRPr="00B904FD" w:rsidRDefault="00B904FD" w:rsidP="00B904FD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Дополнительное изучение учебных предметов, организация учебно-исследовательской и проектной деятельности, краеведение и др (3ч)</w:t>
            </w:r>
          </w:p>
        </w:tc>
        <w:tc>
          <w:tcPr>
            <w:tcW w:w="1048" w:type="dxa"/>
          </w:tcPr>
          <w:p w:rsidR="00B904FD" w:rsidRPr="00B904FD" w:rsidRDefault="00B904FD" w:rsidP="00B904FD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B904FD" w:rsidRPr="00B904FD" w:rsidTr="00C05BE4">
        <w:tc>
          <w:tcPr>
            <w:tcW w:w="5243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Математическая шкатулка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Кружок </w:t>
            </w:r>
          </w:p>
        </w:tc>
        <w:tc>
          <w:tcPr>
            <w:tcW w:w="121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48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5243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Мои первые проекты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Проект </w:t>
            </w:r>
          </w:p>
        </w:tc>
        <w:tc>
          <w:tcPr>
            <w:tcW w:w="121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48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5243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Удивительный мир слов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Кружок </w:t>
            </w:r>
          </w:p>
        </w:tc>
        <w:tc>
          <w:tcPr>
            <w:tcW w:w="121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48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1165" w:type="dxa"/>
            <w:shd w:val="clear" w:color="auto" w:fill="auto"/>
          </w:tcPr>
          <w:p w:rsidR="00B904FD" w:rsidRPr="00B904FD" w:rsidRDefault="00B904FD" w:rsidP="00B904FD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7132" w:type="dxa"/>
            <w:gridSpan w:val="3"/>
            <w:shd w:val="clear" w:color="auto" w:fill="auto"/>
          </w:tcPr>
          <w:p w:rsidR="00B904FD" w:rsidRPr="00B904FD" w:rsidRDefault="00B904FD" w:rsidP="00B904FD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  <w:t>Формирование функциональной грамотности (1ч)</w:t>
            </w:r>
          </w:p>
        </w:tc>
        <w:tc>
          <w:tcPr>
            <w:tcW w:w="1048" w:type="dxa"/>
          </w:tcPr>
          <w:p w:rsidR="00B904FD" w:rsidRPr="00B904FD" w:rsidRDefault="00B904FD" w:rsidP="00B904FD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</w:pPr>
          </w:p>
        </w:tc>
      </w:tr>
      <w:tr w:rsidR="00B904FD" w:rsidRPr="00B904FD" w:rsidTr="00C05BE4">
        <w:tc>
          <w:tcPr>
            <w:tcW w:w="5243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Функциональная грамотность  грамотность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Кружок </w:t>
            </w:r>
          </w:p>
        </w:tc>
        <w:tc>
          <w:tcPr>
            <w:tcW w:w="121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48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1165" w:type="dxa"/>
            <w:shd w:val="clear" w:color="auto" w:fill="auto"/>
          </w:tcPr>
          <w:p w:rsidR="00B904FD" w:rsidRPr="00B904FD" w:rsidRDefault="00B904FD" w:rsidP="00B904FD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7132" w:type="dxa"/>
            <w:gridSpan w:val="3"/>
            <w:shd w:val="clear" w:color="auto" w:fill="auto"/>
          </w:tcPr>
          <w:p w:rsidR="00B904FD" w:rsidRPr="00B904FD" w:rsidRDefault="00B904FD" w:rsidP="00B904FD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  <w:t>Профориентационная работа (1 час)</w:t>
            </w:r>
          </w:p>
        </w:tc>
        <w:tc>
          <w:tcPr>
            <w:tcW w:w="1048" w:type="dxa"/>
          </w:tcPr>
          <w:p w:rsidR="00B904FD" w:rsidRPr="00B904FD" w:rsidRDefault="00B904FD" w:rsidP="00B904FD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</w:pPr>
          </w:p>
        </w:tc>
      </w:tr>
      <w:tr w:rsidR="00B904FD" w:rsidRPr="00B904FD" w:rsidTr="00C05BE4">
        <w:tc>
          <w:tcPr>
            <w:tcW w:w="5243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100 шагов в будущее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Кружок </w:t>
            </w:r>
          </w:p>
        </w:tc>
        <w:tc>
          <w:tcPr>
            <w:tcW w:w="121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48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4E327F" w:rsidTr="00C05BE4">
        <w:tc>
          <w:tcPr>
            <w:tcW w:w="116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132" w:type="dxa"/>
            <w:gridSpan w:val="3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Развитие личности и самореализации обучающихся (2 часа)</w:t>
            </w:r>
          </w:p>
        </w:tc>
        <w:tc>
          <w:tcPr>
            <w:tcW w:w="1048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B904FD" w:rsidRPr="00B904FD" w:rsidTr="00C05BE4">
        <w:tc>
          <w:tcPr>
            <w:tcW w:w="5243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Музыкальная палитра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Мастерская </w:t>
            </w:r>
          </w:p>
        </w:tc>
        <w:tc>
          <w:tcPr>
            <w:tcW w:w="121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48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5243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Спортивные игры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Клуб </w:t>
            </w:r>
          </w:p>
        </w:tc>
        <w:tc>
          <w:tcPr>
            <w:tcW w:w="121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48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4E327F" w:rsidTr="00C05BE4">
        <w:tc>
          <w:tcPr>
            <w:tcW w:w="116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132" w:type="dxa"/>
            <w:gridSpan w:val="3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Комплекс воспитательных мероприятий, деятельность ученических сообществ (1 час)</w:t>
            </w:r>
          </w:p>
        </w:tc>
        <w:tc>
          <w:tcPr>
            <w:tcW w:w="1048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904FD" w:rsidRPr="00B904FD" w:rsidTr="00C05BE4">
        <w:tc>
          <w:tcPr>
            <w:tcW w:w="5243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Орлята России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Сообщество </w:t>
            </w:r>
          </w:p>
        </w:tc>
        <w:tc>
          <w:tcPr>
            <w:tcW w:w="121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48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5243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Итого </w:t>
            </w: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1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48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9</w:t>
            </w:r>
          </w:p>
        </w:tc>
      </w:tr>
      <w:tr w:rsidR="00B904FD" w:rsidRPr="00B904FD" w:rsidTr="00C05BE4">
        <w:tc>
          <w:tcPr>
            <w:tcW w:w="5243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83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1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48" w:type="dxa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B904FD" w:rsidRPr="00B904FD" w:rsidRDefault="00B904FD" w:rsidP="00B904FD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B904FD" w:rsidRPr="00B904FD" w:rsidRDefault="00B904FD" w:rsidP="00B904FD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B904F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lastRenderedPageBreak/>
        <w:t>План внеурочной деятельности в 4-х классах</w:t>
      </w:r>
    </w:p>
    <w:p w:rsidR="00B904FD" w:rsidRPr="00B904FD" w:rsidRDefault="00B904FD" w:rsidP="00B904FD">
      <w:pPr>
        <w:widowControl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2851"/>
        <w:gridCol w:w="1745"/>
        <w:gridCol w:w="1620"/>
        <w:gridCol w:w="1469"/>
      </w:tblGrid>
      <w:tr w:rsidR="00B904FD" w:rsidRPr="00B904FD" w:rsidTr="00C05BE4">
        <w:tc>
          <w:tcPr>
            <w:tcW w:w="4511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Направления</w:t>
            </w:r>
          </w:p>
        </w:tc>
        <w:tc>
          <w:tcPr>
            <w:tcW w:w="174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4 а класс</w:t>
            </w:r>
          </w:p>
        </w:tc>
        <w:tc>
          <w:tcPr>
            <w:tcW w:w="146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4 б класс</w:t>
            </w:r>
          </w:p>
        </w:tc>
      </w:tr>
      <w:tr w:rsidR="00B904FD" w:rsidRPr="004E327F" w:rsidTr="00C05BE4">
        <w:tc>
          <w:tcPr>
            <w:tcW w:w="1660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7685" w:type="dxa"/>
            <w:gridSpan w:val="4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  <w:t>Классный час «Разговоры о важном» ( цикл классных часов для обучающихся) 1 час</w:t>
            </w:r>
          </w:p>
        </w:tc>
      </w:tr>
      <w:tr w:rsidR="00B904FD" w:rsidRPr="00B904FD" w:rsidTr="00C05BE4">
        <w:tc>
          <w:tcPr>
            <w:tcW w:w="4511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Разговоры о важном</w:t>
            </w:r>
          </w:p>
        </w:tc>
        <w:tc>
          <w:tcPr>
            <w:tcW w:w="174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6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4E327F" w:rsidTr="00C05BE4">
        <w:tc>
          <w:tcPr>
            <w:tcW w:w="1660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685" w:type="dxa"/>
            <w:gridSpan w:val="4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Дополнительное изучение учебных предметов, организация учебно-исследовательской и проектной деятельности, краеведение и др (3ч)</w:t>
            </w:r>
          </w:p>
        </w:tc>
      </w:tr>
      <w:tr w:rsidR="00B904FD" w:rsidRPr="00B904FD" w:rsidTr="00C05BE4">
        <w:tc>
          <w:tcPr>
            <w:tcW w:w="4511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Занимательная математика</w:t>
            </w:r>
          </w:p>
        </w:tc>
        <w:tc>
          <w:tcPr>
            <w:tcW w:w="174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Кружок </w:t>
            </w:r>
          </w:p>
        </w:tc>
        <w:tc>
          <w:tcPr>
            <w:tcW w:w="1620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6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4511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Секреты русского языка</w:t>
            </w:r>
          </w:p>
        </w:tc>
        <w:tc>
          <w:tcPr>
            <w:tcW w:w="174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Кружок </w:t>
            </w:r>
          </w:p>
        </w:tc>
        <w:tc>
          <w:tcPr>
            <w:tcW w:w="1620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6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4511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Моя малая Родина</w:t>
            </w:r>
          </w:p>
        </w:tc>
        <w:tc>
          <w:tcPr>
            <w:tcW w:w="174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Клуб </w:t>
            </w:r>
          </w:p>
        </w:tc>
        <w:tc>
          <w:tcPr>
            <w:tcW w:w="1620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6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1660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7685" w:type="dxa"/>
            <w:gridSpan w:val="4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  <w:t>Формирование функциональной грамотности (1ч)</w:t>
            </w:r>
          </w:p>
        </w:tc>
      </w:tr>
      <w:tr w:rsidR="00B904FD" w:rsidRPr="00B904FD" w:rsidTr="00C05BE4">
        <w:tc>
          <w:tcPr>
            <w:tcW w:w="4511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Функциональная грамотность</w:t>
            </w:r>
          </w:p>
        </w:tc>
        <w:tc>
          <w:tcPr>
            <w:tcW w:w="174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Кружок </w:t>
            </w:r>
          </w:p>
        </w:tc>
        <w:tc>
          <w:tcPr>
            <w:tcW w:w="1620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6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1660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7685" w:type="dxa"/>
            <w:gridSpan w:val="4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  <w:t>Профориентационная работа (1 час)</w:t>
            </w:r>
          </w:p>
        </w:tc>
      </w:tr>
      <w:tr w:rsidR="00B904FD" w:rsidRPr="00B904FD" w:rsidTr="00C05BE4">
        <w:tc>
          <w:tcPr>
            <w:tcW w:w="4511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Путь к успеху</w:t>
            </w:r>
          </w:p>
        </w:tc>
        <w:tc>
          <w:tcPr>
            <w:tcW w:w="174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Кружок </w:t>
            </w:r>
          </w:p>
        </w:tc>
        <w:tc>
          <w:tcPr>
            <w:tcW w:w="1620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6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4E327F" w:rsidTr="00C05BE4">
        <w:tc>
          <w:tcPr>
            <w:tcW w:w="1660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685" w:type="dxa"/>
            <w:gridSpan w:val="4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Развитие личности и самореализации обучающихся (2 часа)</w:t>
            </w:r>
          </w:p>
        </w:tc>
      </w:tr>
      <w:tr w:rsidR="00B904FD" w:rsidRPr="00B904FD" w:rsidTr="00C05BE4">
        <w:tc>
          <w:tcPr>
            <w:tcW w:w="4511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Театральные ступеньки</w:t>
            </w:r>
          </w:p>
        </w:tc>
        <w:tc>
          <w:tcPr>
            <w:tcW w:w="174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Студия </w:t>
            </w:r>
          </w:p>
        </w:tc>
        <w:tc>
          <w:tcPr>
            <w:tcW w:w="1620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6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4511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Волшебная палитра</w:t>
            </w:r>
          </w:p>
        </w:tc>
        <w:tc>
          <w:tcPr>
            <w:tcW w:w="174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мастерская</w:t>
            </w:r>
          </w:p>
        </w:tc>
        <w:tc>
          <w:tcPr>
            <w:tcW w:w="1620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6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4E327F" w:rsidTr="00C05BE4">
        <w:tc>
          <w:tcPr>
            <w:tcW w:w="1660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685" w:type="dxa"/>
            <w:gridSpan w:val="4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Комплекс воспитательных мероприятий, деятельность ученических сообществ (1 час)</w:t>
            </w:r>
          </w:p>
        </w:tc>
      </w:tr>
      <w:tr w:rsidR="00B904FD" w:rsidRPr="00B904FD" w:rsidTr="00C05BE4">
        <w:tc>
          <w:tcPr>
            <w:tcW w:w="4511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Орлята России</w:t>
            </w:r>
          </w:p>
        </w:tc>
        <w:tc>
          <w:tcPr>
            <w:tcW w:w="174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Сообщество </w:t>
            </w:r>
          </w:p>
        </w:tc>
        <w:tc>
          <w:tcPr>
            <w:tcW w:w="1620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6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904FD" w:rsidRPr="00B904FD" w:rsidTr="00C05BE4">
        <w:tc>
          <w:tcPr>
            <w:tcW w:w="4511" w:type="dxa"/>
            <w:gridSpan w:val="2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745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469" w:type="dxa"/>
            <w:shd w:val="clear" w:color="auto" w:fill="auto"/>
          </w:tcPr>
          <w:p w:rsidR="00B904FD" w:rsidRPr="00B904FD" w:rsidRDefault="00B904FD" w:rsidP="00B904F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B90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9</w:t>
            </w:r>
          </w:p>
        </w:tc>
      </w:tr>
    </w:tbl>
    <w:p w:rsidR="00B904FD" w:rsidRPr="00B904FD" w:rsidRDefault="00B904FD" w:rsidP="00B904FD">
      <w:pPr>
        <w:widowControl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512262" w:rsidRDefault="00512262" w:rsidP="00CF70B0">
      <w:pPr>
        <w:widowControl/>
        <w:spacing w:after="0" w:line="353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CA2E26" w:rsidRPr="00512262" w:rsidRDefault="004C7D95" w:rsidP="000C5B51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>3.3</w:t>
      </w:r>
      <w:r w:rsidR="009D14C4" w:rsidRPr="00512262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="00F333B4" w:rsidRPr="00512262">
        <w:rPr>
          <w:rFonts w:ascii="Times New Roman" w:hAnsi="Times New Roman"/>
          <w:sz w:val="24"/>
          <w:szCs w:val="24"/>
          <w:lang w:val="ru-RU"/>
        </w:rPr>
        <w:t>К</w:t>
      </w:r>
      <w:r w:rsidR="00CA2E26" w:rsidRPr="00512262">
        <w:rPr>
          <w:rFonts w:ascii="Times New Roman" w:hAnsi="Times New Roman"/>
          <w:b/>
          <w:sz w:val="24"/>
          <w:szCs w:val="24"/>
          <w:lang w:val="ru-RU"/>
        </w:rPr>
        <w:t xml:space="preserve">алендарный учебный график. </w:t>
      </w:r>
    </w:p>
    <w:p w:rsidR="00CA2E26" w:rsidRPr="00512262" w:rsidRDefault="00AD00DF" w:rsidP="000C5B51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x-none"/>
        </w:rPr>
      </w:pPr>
      <w:r w:rsidRPr="00512262">
        <w:rPr>
          <w:rFonts w:ascii="Times New Roman" w:eastAsia="SchoolBookSanPin" w:hAnsi="Times New Roman"/>
          <w:sz w:val="24"/>
          <w:szCs w:val="24"/>
          <w:lang w:val="ru-RU"/>
        </w:rPr>
        <w:t> </w:t>
      </w:r>
      <w:r w:rsidR="00CA2E26" w:rsidRPr="00512262">
        <w:rPr>
          <w:rFonts w:ascii="Times New Roman" w:eastAsia="SchoolBookSanPin" w:hAnsi="Times New Roman"/>
          <w:sz w:val="24"/>
          <w:szCs w:val="24"/>
          <w:lang w:val="ru-RU"/>
        </w:rPr>
        <w:t xml:space="preserve">Организация образовательной деятельности </w:t>
      </w:r>
      <w:r w:rsidR="00512262">
        <w:rPr>
          <w:rFonts w:ascii="Times New Roman" w:eastAsia="SchoolBookSanPin" w:hAnsi="Times New Roman"/>
          <w:sz w:val="24"/>
          <w:szCs w:val="24"/>
          <w:lang w:val="ru-RU"/>
        </w:rPr>
        <w:t>в МБОУ «СОШ № 3 г. Облучье</w:t>
      </w:r>
      <w:r w:rsidR="004C6DD9" w:rsidRPr="00512262">
        <w:rPr>
          <w:rFonts w:ascii="Times New Roman" w:eastAsia="SchoolBookSanPin" w:hAnsi="Times New Roman"/>
          <w:sz w:val="24"/>
          <w:szCs w:val="24"/>
          <w:lang w:val="ru-RU"/>
        </w:rPr>
        <w:t xml:space="preserve">» </w:t>
      </w:r>
      <w:r w:rsidR="00CA2E26" w:rsidRPr="00512262">
        <w:rPr>
          <w:rFonts w:ascii="Times New Roman" w:eastAsia="SchoolBookSanPin" w:hAnsi="Times New Roman"/>
          <w:sz w:val="24"/>
          <w:szCs w:val="24"/>
          <w:lang w:val="ru-RU"/>
        </w:rPr>
        <w:t>осуществляется по учебным четвертям.</w:t>
      </w:r>
      <w:r w:rsidR="00CA2E26" w:rsidRPr="00512262">
        <w:rPr>
          <w:rFonts w:ascii="Times New Roman" w:hAnsi="Times New Roman"/>
          <w:sz w:val="24"/>
          <w:szCs w:val="24"/>
          <w:lang w:val="ru-RU" w:eastAsia="x-none"/>
        </w:rPr>
        <w:t xml:space="preserve"> </w:t>
      </w:r>
    </w:p>
    <w:p w:rsidR="00CA2E26" w:rsidRPr="004D3EA9" w:rsidRDefault="00CA2E26" w:rsidP="000C5B51">
      <w:pPr>
        <w:widowControl/>
        <w:spacing w:after="0" w:line="240" w:lineRule="auto"/>
        <w:ind w:firstLine="708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D3EA9">
        <w:rPr>
          <w:rFonts w:ascii="Times New Roman" w:eastAsia="SchoolBookSanPin" w:hAnsi="Times New Roman"/>
          <w:sz w:val="24"/>
          <w:szCs w:val="24"/>
          <w:lang w:val="ru-RU"/>
        </w:rPr>
        <w:t>Продолжительность учебного года при получении начального общего образования составляет 34 недели, в 1 классе – 33 недели.</w:t>
      </w:r>
    </w:p>
    <w:p w:rsidR="00CA2E26" w:rsidRPr="004D3EA9" w:rsidRDefault="00CA2E26" w:rsidP="000C5B51">
      <w:pPr>
        <w:widowControl/>
        <w:spacing w:after="0" w:line="240" w:lineRule="auto"/>
        <w:ind w:firstLine="708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D3EA9">
        <w:rPr>
          <w:rFonts w:ascii="Times New Roman" w:eastAsia="SchoolBookSanPin" w:hAnsi="Times New Roman"/>
          <w:sz w:val="24"/>
          <w:szCs w:val="24"/>
          <w:lang w:val="ru-RU"/>
        </w:rPr>
        <w:t xml:space="preserve">Учебный год в </w:t>
      </w:r>
      <w:r w:rsidR="00512262" w:rsidRPr="00512262">
        <w:rPr>
          <w:rFonts w:ascii="Times New Roman" w:eastAsia="SchoolBookSanPin" w:hAnsi="Times New Roman"/>
          <w:sz w:val="24"/>
          <w:szCs w:val="24"/>
          <w:lang w:val="ru-RU"/>
        </w:rPr>
        <w:t xml:space="preserve">МБОУ «СОШ № 3 г. Облучье» </w:t>
      </w:r>
      <w:r w:rsidR="004C6DD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4D3EA9">
        <w:rPr>
          <w:rFonts w:ascii="Times New Roman" w:eastAsia="SchoolBookSanPin" w:hAnsi="Times New Roman"/>
          <w:sz w:val="24"/>
          <w:szCs w:val="24"/>
          <w:lang w:val="ru-RU"/>
        </w:rPr>
        <w:t>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4C6DD9" w:rsidRDefault="00AD00DF" w:rsidP="000C5B51">
      <w:pPr>
        <w:widowControl/>
        <w:spacing w:after="0" w:line="240" w:lineRule="auto"/>
        <w:ind w:firstLine="708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D3EA9">
        <w:rPr>
          <w:rFonts w:ascii="Times New Roman" w:eastAsia="SchoolBookSanPin" w:hAnsi="Times New Roman"/>
          <w:sz w:val="24"/>
          <w:szCs w:val="24"/>
          <w:lang w:val="ru-RU"/>
        </w:rPr>
        <w:t> </w:t>
      </w:r>
      <w:r w:rsidR="00CA2E26" w:rsidRPr="004D3EA9">
        <w:rPr>
          <w:rFonts w:ascii="Times New Roman" w:eastAsia="SchoolBookSanPin" w:hAnsi="Times New Roman"/>
          <w:sz w:val="24"/>
          <w:szCs w:val="24"/>
          <w:lang w:val="ru-RU"/>
        </w:rPr>
        <w:t>Учебный год в образователь</w:t>
      </w:r>
      <w:r w:rsidR="00512262">
        <w:rPr>
          <w:rFonts w:ascii="Times New Roman" w:eastAsia="SchoolBookSanPin" w:hAnsi="Times New Roman"/>
          <w:sz w:val="24"/>
          <w:szCs w:val="24"/>
          <w:lang w:val="ru-RU"/>
        </w:rPr>
        <w:t>ной организации заканчивается 2</w:t>
      </w:r>
      <w:r w:rsidR="00C05BE4">
        <w:rPr>
          <w:rFonts w:ascii="Times New Roman" w:eastAsia="SchoolBookSanPin" w:hAnsi="Times New Roman"/>
          <w:sz w:val="24"/>
          <w:szCs w:val="24"/>
          <w:lang w:val="ru-RU"/>
        </w:rPr>
        <w:t>6</w:t>
      </w:r>
      <w:r w:rsidR="00CA2E26" w:rsidRPr="004D3EA9">
        <w:rPr>
          <w:rFonts w:ascii="Times New Roman" w:eastAsia="SchoolBookSanPin" w:hAnsi="Times New Roman"/>
          <w:sz w:val="24"/>
          <w:szCs w:val="24"/>
          <w:lang w:val="ru-RU"/>
        </w:rPr>
        <w:t xml:space="preserve"> мая. 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</w:t>
      </w:r>
    </w:p>
    <w:p w:rsidR="00C05BE4" w:rsidRPr="00C05BE4" w:rsidRDefault="00C05BE4" w:rsidP="00C05BE4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C05BE4">
        <w:rPr>
          <w:rFonts w:ascii="Times New Roman" w:eastAsia="SchoolBookSanPin" w:hAnsi="Times New Roman"/>
          <w:sz w:val="24"/>
          <w:szCs w:val="24"/>
          <w:lang w:val="ru-RU"/>
        </w:rPr>
        <w:t>Продолжительность учебных четвертей составляет:</w:t>
      </w:r>
    </w:p>
    <w:p w:rsidR="00C05BE4" w:rsidRPr="00C05BE4" w:rsidRDefault="00C05BE4" w:rsidP="00C05BE4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C05BE4">
        <w:rPr>
          <w:rFonts w:ascii="Times New Roman" w:eastAsia="SchoolBookSanPin" w:hAnsi="Times New Roman"/>
          <w:sz w:val="24"/>
          <w:szCs w:val="24"/>
          <w:lang w:val="ru-RU"/>
        </w:rPr>
        <w:t>I четверть - 8 учебных недель,</w:t>
      </w:r>
    </w:p>
    <w:p w:rsidR="00C05BE4" w:rsidRPr="00C05BE4" w:rsidRDefault="00C05BE4" w:rsidP="00C05BE4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C05BE4">
        <w:rPr>
          <w:rFonts w:ascii="Times New Roman" w:eastAsia="SchoolBookSanPin" w:hAnsi="Times New Roman"/>
          <w:sz w:val="24"/>
          <w:szCs w:val="24"/>
          <w:lang w:val="ru-RU"/>
        </w:rPr>
        <w:t>II четверть - 8 учебных недель,</w:t>
      </w:r>
    </w:p>
    <w:p w:rsidR="00C05BE4" w:rsidRPr="00C05BE4" w:rsidRDefault="00C05BE4" w:rsidP="00C05BE4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C05BE4">
        <w:rPr>
          <w:rFonts w:ascii="Times New Roman" w:eastAsia="SchoolBookSanPin" w:hAnsi="Times New Roman"/>
          <w:sz w:val="24"/>
          <w:szCs w:val="24"/>
          <w:lang w:val="ru-RU"/>
        </w:rPr>
        <w:t>III четверть - 11 учебных недель,</w:t>
      </w:r>
    </w:p>
    <w:p w:rsidR="00CA2E26" w:rsidRDefault="00C05BE4" w:rsidP="00C05BE4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C05BE4">
        <w:rPr>
          <w:rFonts w:ascii="Times New Roman" w:eastAsia="SchoolBookSanPin" w:hAnsi="Times New Roman"/>
          <w:sz w:val="24"/>
          <w:szCs w:val="24"/>
          <w:lang w:val="ru-RU"/>
        </w:rPr>
        <w:t>IV четверть - 7 учебных недель.</w:t>
      </w:r>
    </w:p>
    <w:p w:rsidR="00C05BE4" w:rsidRPr="00C05BE4" w:rsidRDefault="00C05BE4" w:rsidP="00C05BE4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C05BE4">
        <w:rPr>
          <w:rFonts w:ascii="Times New Roman" w:eastAsia="SchoolBookSanPin" w:hAnsi="Times New Roman"/>
          <w:sz w:val="24"/>
          <w:szCs w:val="24"/>
          <w:lang w:val="ru-RU"/>
        </w:rPr>
        <w:t>Ориентировочные сроки (сроки могут быть скорректированы) учебного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C05BE4">
        <w:rPr>
          <w:rFonts w:ascii="Times New Roman" w:eastAsia="SchoolBookSanPin" w:hAnsi="Times New Roman"/>
          <w:sz w:val="24"/>
          <w:szCs w:val="24"/>
          <w:lang w:val="ru-RU"/>
        </w:rPr>
        <w:t>и каникулярного времени:</w:t>
      </w:r>
    </w:p>
    <w:p w:rsidR="00C05BE4" w:rsidRPr="00C05BE4" w:rsidRDefault="00C05BE4" w:rsidP="00C05BE4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C05BE4">
        <w:rPr>
          <w:rFonts w:ascii="Times New Roman" w:eastAsia="SchoolBookSanPin" w:hAnsi="Times New Roman"/>
          <w:sz w:val="24"/>
          <w:szCs w:val="24"/>
          <w:lang w:val="ru-RU"/>
        </w:rPr>
        <w:t>I четверть с 01.09.2025 по 24.10.2025 25.10.2025-04.11.2025</w:t>
      </w:r>
    </w:p>
    <w:p w:rsidR="00C05BE4" w:rsidRPr="00C05BE4" w:rsidRDefault="00C05BE4" w:rsidP="00C05BE4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C05BE4">
        <w:rPr>
          <w:rFonts w:ascii="Times New Roman" w:eastAsia="SchoolBookSanPin" w:hAnsi="Times New Roman"/>
          <w:sz w:val="24"/>
          <w:szCs w:val="24"/>
          <w:lang w:val="ru-RU"/>
        </w:rPr>
        <w:t>II четверть с 05.11.2025 по 30.12.2025 31.12.2025-11.01.2026</w:t>
      </w:r>
    </w:p>
    <w:p w:rsidR="00C05BE4" w:rsidRPr="00C05BE4" w:rsidRDefault="00C05BE4" w:rsidP="00C05BE4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C05BE4">
        <w:rPr>
          <w:rFonts w:ascii="Times New Roman" w:eastAsia="SchoolBookSanPin" w:hAnsi="Times New Roman"/>
          <w:sz w:val="24"/>
          <w:szCs w:val="24"/>
          <w:lang w:val="ru-RU"/>
        </w:rPr>
        <w:t>III четверть с 12.01.2026 по 20.03.2026 21.03.2026-29.03.2026;</w:t>
      </w:r>
    </w:p>
    <w:p w:rsidR="00C05BE4" w:rsidRPr="00C05BE4" w:rsidRDefault="00C05BE4" w:rsidP="00C05BE4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C05BE4">
        <w:rPr>
          <w:rFonts w:ascii="Times New Roman" w:eastAsia="SchoolBookSanPin" w:hAnsi="Times New Roman"/>
          <w:sz w:val="24"/>
          <w:szCs w:val="24"/>
          <w:lang w:val="ru-RU"/>
        </w:rPr>
        <w:t>дополнительные каникулы для</w:t>
      </w:r>
      <w:r w:rsidR="00C909C3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C05BE4">
        <w:rPr>
          <w:rFonts w:ascii="Times New Roman" w:eastAsia="SchoolBookSanPin" w:hAnsi="Times New Roman"/>
          <w:sz w:val="24"/>
          <w:szCs w:val="24"/>
          <w:lang w:val="ru-RU"/>
        </w:rPr>
        <w:t>обучающихся 1 класса:</w:t>
      </w:r>
      <w:r w:rsidR="00C909C3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C05BE4">
        <w:rPr>
          <w:rFonts w:ascii="Times New Roman" w:eastAsia="SchoolBookSanPin" w:hAnsi="Times New Roman"/>
          <w:sz w:val="24"/>
          <w:szCs w:val="24"/>
          <w:lang w:val="ru-RU"/>
        </w:rPr>
        <w:t>16.02.2026-22.02.2026</w:t>
      </w:r>
    </w:p>
    <w:p w:rsidR="00C05BE4" w:rsidRPr="00C05BE4" w:rsidRDefault="00C05BE4" w:rsidP="00C05BE4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C05BE4">
        <w:rPr>
          <w:rFonts w:ascii="Times New Roman" w:eastAsia="SchoolBookSanPin" w:hAnsi="Times New Roman"/>
          <w:sz w:val="24"/>
          <w:szCs w:val="24"/>
          <w:lang w:val="ru-RU"/>
        </w:rPr>
        <w:t>IV четверть с 30.03.2026 по 26.05.2026 27.05.2026-31.08.2026</w:t>
      </w:r>
    </w:p>
    <w:p w:rsidR="00CA2E26" w:rsidRPr="004D3EA9" w:rsidRDefault="00AD00DF" w:rsidP="000C5B51">
      <w:pPr>
        <w:widowControl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D3EA9">
        <w:rPr>
          <w:rFonts w:ascii="Times New Roman" w:eastAsia="SchoolBookSanPin" w:hAnsi="Times New Roman"/>
          <w:sz w:val="24"/>
          <w:szCs w:val="24"/>
          <w:lang w:val="ru-RU"/>
        </w:rPr>
        <w:t> </w:t>
      </w:r>
      <w:r w:rsidR="00CA2E26" w:rsidRPr="004D3EA9">
        <w:rPr>
          <w:rFonts w:ascii="Times New Roman" w:eastAsia="SchoolBookSanPin" w:hAnsi="Times New Roman"/>
          <w:sz w:val="24"/>
          <w:szCs w:val="24"/>
          <w:lang w:val="ru-RU"/>
        </w:rPr>
        <w:t xml:space="preserve">Продолжительность урока </w:t>
      </w:r>
      <w:r w:rsidR="004C6DD9">
        <w:rPr>
          <w:rFonts w:ascii="Times New Roman" w:eastAsia="SchoolBookSanPin" w:hAnsi="Times New Roman"/>
          <w:sz w:val="24"/>
          <w:szCs w:val="24"/>
          <w:lang w:val="ru-RU"/>
        </w:rPr>
        <w:t xml:space="preserve">в </w:t>
      </w:r>
      <w:r w:rsidR="00512262" w:rsidRPr="00512262">
        <w:rPr>
          <w:rFonts w:ascii="Times New Roman" w:eastAsia="SchoolBookSanPin" w:hAnsi="Times New Roman"/>
          <w:sz w:val="24"/>
          <w:szCs w:val="24"/>
          <w:lang w:val="ru-RU"/>
        </w:rPr>
        <w:t>МБОУ «СОШ № 3 г. Облучье»</w:t>
      </w:r>
      <w:r w:rsidR="004C6DD9">
        <w:rPr>
          <w:rFonts w:ascii="Times New Roman" w:eastAsia="SchoolBookSanPin" w:hAnsi="Times New Roman"/>
          <w:sz w:val="24"/>
          <w:szCs w:val="24"/>
          <w:lang w:val="ru-RU"/>
        </w:rPr>
        <w:t xml:space="preserve"> - 40</w:t>
      </w:r>
      <w:r w:rsidR="007E3A27">
        <w:rPr>
          <w:rFonts w:ascii="Times New Roman" w:eastAsia="SchoolBookSanPin" w:hAnsi="Times New Roman"/>
          <w:sz w:val="24"/>
          <w:szCs w:val="24"/>
          <w:lang w:val="ru-RU"/>
        </w:rPr>
        <w:t xml:space="preserve"> минут</w:t>
      </w:r>
      <w:r w:rsidR="00CA2E26" w:rsidRPr="004D3EA9">
        <w:rPr>
          <w:rFonts w:ascii="Times New Roman" w:eastAsia="SchoolBookSanPin" w:hAnsi="Times New Roman"/>
          <w:sz w:val="24"/>
          <w:szCs w:val="24"/>
          <w:lang w:val="ru-RU"/>
        </w:rPr>
        <w:t>.</w:t>
      </w:r>
    </w:p>
    <w:p w:rsidR="000C5B51" w:rsidRDefault="00AD00DF" w:rsidP="000C5B51">
      <w:pPr>
        <w:widowControl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D3EA9">
        <w:rPr>
          <w:rFonts w:ascii="Times New Roman" w:eastAsia="SchoolBookSanPin" w:hAnsi="Times New Roman"/>
          <w:sz w:val="24"/>
          <w:szCs w:val="24"/>
          <w:lang w:val="ru-RU"/>
        </w:rPr>
        <w:t> </w:t>
      </w:r>
      <w:r w:rsidR="00CA2E26" w:rsidRPr="004D3EA9">
        <w:rPr>
          <w:rFonts w:ascii="Times New Roman" w:eastAsia="SchoolBookSanPin" w:hAnsi="Times New Roman"/>
          <w:sz w:val="24"/>
          <w:szCs w:val="24"/>
          <w:lang w:val="ru-RU"/>
        </w:rPr>
        <w:t xml:space="preserve">Продолжительность перемен между уроками составляет </w:t>
      </w:r>
    </w:p>
    <w:p w:rsidR="00CA2E26" w:rsidRPr="004D3EA9" w:rsidRDefault="00512262" w:rsidP="000C5B51">
      <w:pPr>
        <w:widowControl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>не менее 15 минут</w:t>
      </w:r>
      <w:r w:rsidR="00CA2E26" w:rsidRPr="004D3EA9">
        <w:rPr>
          <w:rFonts w:ascii="Times New Roman" w:eastAsia="SchoolBookSanPin" w:hAnsi="Times New Roman"/>
          <w:sz w:val="24"/>
          <w:szCs w:val="24"/>
          <w:lang w:val="ru-RU"/>
        </w:rPr>
        <w:t>.</w:t>
      </w:r>
    </w:p>
    <w:p w:rsidR="00CA2E26" w:rsidRPr="004D3EA9" w:rsidRDefault="00512262" w:rsidP="000C5B51">
      <w:pPr>
        <w:widowControl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 xml:space="preserve">                 </w:t>
      </w:r>
      <w:r w:rsidR="00CA2E26" w:rsidRPr="004D3EA9">
        <w:rPr>
          <w:rFonts w:ascii="Times New Roman" w:eastAsia="SchoolBookSanPin" w:hAnsi="Times New Roman"/>
          <w:sz w:val="24"/>
          <w:szCs w:val="24"/>
          <w:lang w:val="ru-RU"/>
        </w:rPr>
        <w:t xml:space="preserve"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</w:t>
      </w:r>
      <w:r w:rsidR="00AD00DF" w:rsidRPr="004D3EA9">
        <w:rPr>
          <w:rFonts w:ascii="Times New Roman" w:eastAsia="SchoolBookSanPin" w:hAnsi="Times New Roman"/>
          <w:sz w:val="24"/>
          <w:szCs w:val="24"/>
          <w:lang w:val="ru-RU"/>
        </w:rPr>
        <w:t>Г</w:t>
      </w:r>
      <w:r w:rsidR="00CA2E26" w:rsidRPr="004D3EA9">
        <w:rPr>
          <w:rFonts w:ascii="Times New Roman" w:eastAsia="SchoolBookSanPin" w:hAnsi="Times New Roman"/>
          <w:sz w:val="24"/>
          <w:szCs w:val="24"/>
          <w:lang w:val="ru-RU"/>
        </w:rPr>
        <w:t>игиеническими нормативами.</w:t>
      </w:r>
    </w:p>
    <w:p w:rsidR="000C5B51" w:rsidRDefault="00AD00DF" w:rsidP="000C5B51">
      <w:pPr>
        <w:widowControl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D3EA9">
        <w:rPr>
          <w:rFonts w:ascii="Times New Roman" w:eastAsia="SchoolBookSanPin" w:hAnsi="Times New Roman"/>
          <w:sz w:val="24"/>
          <w:szCs w:val="24"/>
          <w:lang w:val="ru-RU"/>
        </w:rPr>
        <w:t> </w:t>
      </w:r>
      <w:r w:rsidR="00CA2E26" w:rsidRPr="004D3EA9">
        <w:rPr>
          <w:rFonts w:ascii="Times New Roman" w:eastAsia="SchoolBookSanPin" w:hAnsi="Times New Roman"/>
          <w:sz w:val="24"/>
          <w:szCs w:val="24"/>
          <w:lang w:val="ru-RU"/>
        </w:rPr>
        <w:t xml:space="preserve">Образовательная недельная нагрузка распределяется равномерно </w:t>
      </w:r>
    </w:p>
    <w:p w:rsidR="000C5B51" w:rsidRDefault="00CA2E26" w:rsidP="000C5B51">
      <w:pPr>
        <w:widowControl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D3EA9">
        <w:rPr>
          <w:rFonts w:ascii="Times New Roman" w:eastAsia="SchoolBookSanPin" w:hAnsi="Times New Roman"/>
          <w:sz w:val="24"/>
          <w:szCs w:val="24"/>
          <w:lang w:val="ru-RU"/>
        </w:rPr>
        <w:t xml:space="preserve">в течение учебной недели, при этом объем максимально допустимой нагрузки </w:t>
      </w:r>
    </w:p>
    <w:p w:rsidR="00CA2E26" w:rsidRPr="004D3EA9" w:rsidRDefault="00CA2E26" w:rsidP="000C5B51">
      <w:pPr>
        <w:widowControl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D3EA9">
        <w:rPr>
          <w:rFonts w:ascii="Times New Roman" w:eastAsia="SchoolBookSanPin" w:hAnsi="Times New Roman"/>
          <w:sz w:val="24"/>
          <w:szCs w:val="24"/>
          <w:lang w:val="ru-RU"/>
        </w:rPr>
        <w:t>в течение дня составляет:</w:t>
      </w:r>
    </w:p>
    <w:p w:rsidR="000C5B51" w:rsidRDefault="00CA2E26" w:rsidP="000C5B51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D3EA9">
        <w:rPr>
          <w:rFonts w:ascii="Times New Roman" w:eastAsia="SchoolBookSanPin" w:hAnsi="Times New Roman"/>
          <w:sz w:val="24"/>
          <w:szCs w:val="24"/>
          <w:lang w:val="ru-RU"/>
        </w:rPr>
        <w:t>для обучающихся 1-х классов – не должен превышать 4 уроков и один раз</w:t>
      </w:r>
    </w:p>
    <w:p w:rsidR="00CA2E26" w:rsidRPr="004D3EA9" w:rsidRDefault="00CA2E26" w:rsidP="000C5B51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D3EA9">
        <w:rPr>
          <w:rFonts w:ascii="Times New Roman" w:eastAsia="SchoolBookSanPin" w:hAnsi="Times New Roman"/>
          <w:sz w:val="24"/>
          <w:szCs w:val="24"/>
          <w:lang w:val="ru-RU"/>
        </w:rPr>
        <w:t>в неделю – 5 уроков, за счет урока физической культуры;</w:t>
      </w:r>
    </w:p>
    <w:p w:rsidR="00CA2E26" w:rsidRPr="004D3EA9" w:rsidRDefault="00CA2E26" w:rsidP="000C5B51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D3EA9">
        <w:rPr>
          <w:rFonts w:ascii="Times New Roman" w:eastAsia="SchoolBookSanPin" w:hAnsi="Times New Roman"/>
          <w:sz w:val="24"/>
          <w:szCs w:val="24"/>
          <w:lang w:val="ru-RU"/>
        </w:rPr>
        <w:t xml:space="preserve">для обучающихся </w:t>
      </w:r>
      <w:r w:rsidR="00512262">
        <w:rPr>
          <w:rFonts w:ascii="Times New Roman" w:eastAsia="SchoolBookSanPin" w:hAnsi="Times New Roman"/>
          <w:sz w:val="24"/>
          <w:szCs w:val="24"/>
          <w:lang w:val="ru-RU"/>
        </w:rPr>
        <w:t>2-4 классов – не более 5 уроков</w:t>
      </w:r>
      <w:r w:rsidRPr="004D3EA9">
        <w:rPr>
          <w:rFonts w:ascii="Times New Roman" w:eastAsia="SchoolBookSanPin" w:hAnsi="Times New Roman"/>
          <w:sz w:val="24"/>
          <w:szCs w:val="24"/>
          <w:lang w:val="ru-RU"/>
        </w:rPr>
        <w:t>.</w:t>
      </w:r>
    </w:p>
    <w:p w:rsidR="00CA2E26" w:rsidRPr="004D3EA9" w:rsidRDefault="00AD00DF" w:rsidP="000C5B51">
      <w:pPr>
        <w:widowControl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D3EA9">
        <w:rPr>
          <w:rFonts w:ascii="Times New Roman" w:eastAsia="SchoolBookSanPin" w:hAnsi="Times New Roman"/>
          <w:sz w:val="24"/>
          <w:szCs w:val="24"/>
          <w:lang w:val="ru-RU"/>
        </w:rPr>
        <w:t> </w:t>
      </w:r>
      <w:r w:rsidR="00CA2E26" w:rsidRPr="004D3EA9">
        <w:rPr>
          <w:rFonts w:ascii="Times New Roman" w:eastAsia="SchoolBookSanPin" w:hAnsi="Times New Roman"/>
          <w:sz w:val="24"/>
          <w:szCs w:val="24"/>
          <w:lang w:val="ru-RU"/>
        </w:rPr>
        <w:t>Обучение в 1 классе осуществляется с соблюдением следующих требований:</w:t>
      </w:r>
    </w:p>
    <w:p w:rsidR="000C5B51" w:rsidRDefault="00CA2E26" w:rsidP="000C5B51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D3EA9">
        <w:rPr>
          <w:rFonts w:ascii="Times New Roman" w:eastAsia="SchoolBookSanPin" w:hAnsi="Times New Roman"/>
          <w:sz w:val="24"/>
          <w:szCs w:val="24"/>
          <w:lang w:val="ru-RU"/>
        </w:rPr>
        <w:t xml:space="preserve">учебные занятия проводятся по 5-дневной учебной неделе и только в первую смену, обучение в первом полугодии: в сентябре, октябре – по 3 урока в день </w:t>
      </w:r>
    </w:p>
    <w:p w:rsidR="000C5B51" w:rsidRDefault="00CA2E26" w:rsidP="000C5B51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D3EA9">
        <w:rPr>
          <w:rFonts w:ascii="Times New Roman" w:eastAsia="SchoolBookSanPin" w:hAnsi="Times New Roman"/>
          <w:sz w:val="24"/>
          <w:szCs w:val="24"/>
          <w:lang w:val="ru-RU"/>
        </w:rPr>
        <w:t xml:space="preserve">по 35 минут каждый, в ноябре – декабре – по 4 урока в день по 35 минут каждый; </w:t>
      </w:r>
    </w:p>
    <w:p w:rsidR="00CA2E26" w:rsidRPr="004D3EA9" w:rsidRDefault="00CA2E26" w:rsidP="000C5B51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D3EA9">
        <w:rPr>
          <w:rFonts w:ascii="Times New Roman" w:eastAsia="SchoolBookSanPin" w:hAnsi="Times New Roman"/>
          <w:sz w:val="24"/>
          <w:szCs w:val="24"/>
          <w:lang w:val="ru-RU"/>
        </w:rPr>
        <w:t>в январе – мае – по 4 урока в день по 40 минут каждый;</w:t>
      </w:r>
    </w:p>
    <w:p w:rsidR="00CA2E26" w:rsidRPr="004D3EA9" w:rsidRDefault="00CA2E26" w:rsidP="000C5B51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D3EA9">
        <w:rPr>
          <w:rFonts w:ascii="Times New Roman" w:eastAsia="SchoolBookSanPin" w:hAnsi="Times New Roman"/>
          <w:sz w:val="24"/>
          <w:szCs w:val="24"/>
          <w:lang w:val="ru-RU"/>
        </w:rPr>
        <w:t>в середине учебного дня организуется динамическая пауза продолжительностью не менее 40 минут;</w:t>
      </w:r>
    </w:p>
    <w:p w:rsidR="00CA2E26" w:rsidRPr="004D3EA9" w:rsidRDefault="00CA2E26" w:rsidP="000C5B51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D3EA9">
        <w:rPr>
          <w:rFonts w:ascii="Times New Roman" w:eastAsia="SchoolBookSanPin" w:hAnsi="Times New Roman"/>
          <w:sz w:val="24"/>
          <w:szCs w:val="24"/>
          <w:lang w:val="ru-RU"/>
        </w:rPr>
        <w:t xml:space="preserve">предоставляются дополнительные недельные каникулы в середине третьей четверти. </w:t>
      </w:r>
    </w:p>
    <w:p w:rsidR="00CA2E26" w:rsidRPr="004D3EA9" w:rsidRDefault="00AD00DF" w:rsidP="000C5B51">
      <w:pPr>
        <w:widowControl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D3EA9">
        <w:rPr>
          <w:rFonts w:ascii="Times New Roman" w:eastAsia="SchoolBookSanPin" w:hAnsi="Times New Roman"/>
          <w:sz w:val="24"/>
          <w:szCs w:val="24"/>
          <w:lang w:val="ru-RU"/>
        </w:rPr>
        <w:t> </w:t>
      </w:r>
      <w:r w:rsidR="00CA2E26" w:rsidRPr="004D3EA9">
        <w:rPr>
          <w:rFonts w:ascii="Times New Roman" w:eastAsia="SchoolBookSanPin" w:hAnsi="Times New Roman"/>
          <w:sz w:val="24"/>
          <w:szCs w:val="24"/>
          <w:lang w:val="ru-RU"/>
        </w:rPr>
        <w:t xml:space="preserve">Занятия начинаются </w:t>
      </w:r>
      <w:r w:rsidR="00D64E6A">
        <w:rPr>
          <w:rFonts w:ascii="Times New Roman" w:eastAsia="SchoolBookSanPin" w:hAnsi="Times New Roman"/>
          <w:sz w:val="24"/>
          <w:szCs w:val="24"/>
          <w:lang w:val="ru-RU"/>
        </w:rPr>
        <w:t xml:space="preserve">в </w:t>
      </w:r>
      <w:r w:rsidR="00CA2E26" w:rsidRPr="004D3EA9">
        <w:rPr>
          <w:rFonts w:ascii="Times New Roman" w:eastAsia="SchoolBookSanPin" w:hAnsi="Times New Roman"/>
          <w:sz w:val="24"/>
          <w:szCs w:val="24"/>
          <w:lang w:val="ru-RU"/>
        </w:rPr>
        <w:t>8</w:t>
      </w:r>
      <w:r w:rsidR="00D64E6A">
        <w:rPr>
          <w:rFonts w:ascii="Times New Roman" w:eastAsia="SchoolBookSanPin" w:hAnsi="Times New Roman"/>
          <w:sz w:val="24"/>
          <w:szCs w:val="24"/>
          <w:lang w:val="ru-RU"/>
        </w:rPr>
        <w:t>.30</w:t>
      </w:r>
      <w:r w:rsidR="00CA2E26" w:rsidRPr="004D3EA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</w:p>
    <w:p w:rsidR="007E3A27" w:rsidRPr="00D64E6A" w:rsidRDefault="00D64E6A" w:rsidP="00C909C3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          </w:t>
      </w:r>
      <w:r w:rsidR="00AD00DF" w:rsidRPr="004D3EA9">
        <w:rPr>
          <w:rFonts w:ascii="Times New Roman" w:eastAsia="SchoolBookSanPin" w:hAnsi="Times New Roman"/>
          <w:sz w:val="24"/>
          <w:szCs w:val="24"/>
          <w:lang w:val="ru-RU"/>
        </w:rPr>
        <w:t> </w:t>
      </w:r>
      <w:r w:rsidR="007E3A27" w:rsidRPr="007E3A27">
        <w:rPr>
          <w:rFonts w:ascii="Times New Roman" w:eastAsia="Times New Roman" w:hAnsi="Times New Roman"/>
          <w:sz w:val="24"/>
          <w:szCs w:val="24"/>
          <w:lang w:val="ru-RU"/>
        </w:rPr>
        <w:t>Отметки за четверть или год выставляются за 3 дня до даты окончания четверти или года.</w:t>
      </w:r>
      <w:r w:rsidR="007E3A27" w:rsidRPr="007E3A27">
        <w:rPr>
          <w:rFonts w:ascii="Times New Roman" w:eastAsia="Times New Roman" w:hAnsi="Times New Roman"/>
          <w:spacing w:val="-58"/>
          <w:sz w:val="24"/>
          <w:szCs w:val="24"/>
          <w:lang w:val="ru-RU"/>
        </w:rPr>
        <w:t xml:space="preserve"> </w:t>
      </w:r>
      <w:r w:rsidR="007E3A27" w:rsidRPr="007E3A27">
        <w:rPr>
          <w:rFonts w:ascii="Times New Roman" w:eastAsia="Times New Roman" w:hAnsi="Times New Roman"/>
          <w:sz w:val="24"/>
          <w:szCs w:val="24"/>
          <w:lang w:val="ru-RU"/>
        </w:rPr>
        <w:t>Календарный учебный</w:t>
      </w:r>
      <w:r w:rsidR="007E3A27" w:rsidRPr="007E3A27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="007E3A27" w:rsidRPr="007E3A27">
        <w:rPr>
          <w:rFonts w:ascii="Times New Roman" w:eastAsia="Times New Roman" w:hAnsi="Times New Roman"/>
          <w:sz w:val="24"/>
          <w:szCs w:val="24"/>
          <w:lang w:val="ru-RU"/>
        </w:rPr>
        <w:t>график</w:t>
      </w:r>
      <w:r w:rsidR="007E3A27" w:rsidRPr="007E3A27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="007E3A27" w:rsidRPr="007E3A27">
        <w:rPr>
          <w:rFonts w:ascii="Times New Roman" w:eastAsia="Times New Roman" w:hAnsi="Times New Roman"/>
          <w:sz w:val="24"/>
          <w:szCs w:val="24"/>
          <w:lang w:val="ru-RU"/>
        </w:rPr>
        <w:t>ежегодно утверждается</w:t>
      </w:r>
      <w:r w:rsidR="007E3A27" w:rsidRPr="007E3A27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="007E3A27" w:rsidRPr="007E3A27">
        <w:rPr>
          <w:rFonts w:ascii="Times New Roman" w:eastAsia="Times New Roman" w:hAnsi="Times New Roman"/>
          <w:sz w:val="24"/>
          <w:szCs w:val="24"/>
          <w:lang w:val="ru-RU"/>
        </w:rPr>
        <w:t>приказом</w:t>
      </w:r>
      <w:r w:rsidR="007E3A27" w:rsidRPr="007E3A27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="007E3A27" w:rsidRPr="007E3A27">
        <w:rPr>
          <w:rFonts w:ascii="Times New Roman" w:eastAsia="Times New Roman" w:hAnsi="Times New Roman"/>
          <w:sz w:val="24"/>
          <w:szCs w:val="24"/>
          <w:lang w:val="ru-RU"/>
        </w:rPr>
        <w:t xml:space="preserve">директора </w:t>
      </w:r>
      <w:r w:rsidRPr="00D64E6A">
        <w:rPr>
          <w:rFonts w:ascii="Times New Roman" w:eastAsia="Times New Roman" w:hAnsi="Times New Roman"/>
          <w:sz w:val="24"/>
          <w:szCs w:val="24"/>
          <w:lang w:val="ru-RU"/>
        </w:rPr>
        <w:t>МБОУ «СОШ № 3 г. Облучье»</w:t>
      </w:r>
      <w:r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7E3A27" w:rsidRPr="007E3A27" w:rsidRDefault="007E3A27" w:rsidP="000C5B51">
      <w:pPr>
        <w:tabs>
          <w:tab w:val="left" w:pos="28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В случае принятия решения ОО о переходе на освоение ООП НОО с использованием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электронного обучения и дистанционных образовательных технологий, в том числе, в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условиях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неблагоприятной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санитарно-эпидемиологической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ситуации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введенных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ограничений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посещение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общественных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мест,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организаций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или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действия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режима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самоизоляции (карантина) ОО вправе внести изменения в календарный учебный график: в</w:t>
      </w:r>
      <w:r w:rsidRPr="007E3A27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части изменения периодов освоения частей ООП НОО без ущерба для общего объема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учебных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часов,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установленных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учебном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плане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начального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общего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образования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соответствии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ФГОС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НОО;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части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сроков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продолжительности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каникул;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части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изменения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(переноса)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сроков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промежуточной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аттестации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обучающихся.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Обо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всех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вносимых изменениях в календарный учебный график ОО незамедлительно информирует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обучающихся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их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родителей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(законных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представителей),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актуализирует</w:t>
      </w:r>
      <w:r w:rsidRPr="007E3A2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соответствующую</w:t>
      </w:r>
      <w:r w:rsidRPr="007E3A2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информацию на</w:t>
      </w:r>
      <w:r w:rsidRPr="007E3A2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сайте</w:t>
      </w:r>
      <w:r w:rsidRPr="007E3A27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7E3A2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7E3A27">
        <w:rPr>
          <w:rFonts w:ascii="Times New Roman" w:eastAsia="Times New Roman" w:hAnsi="Times New Roman"/>
          <w:sz w:val="24"/>
          <w:szCs w:val="24"/>
          <w:lang w:val="ru-RU"/>
        </w:rPr>
        <w:t>сети Интернет.</w:t>
      </w:r>
    </w:p>
    <w:p w:rsidR="00574ADA" w:rsidRPr="00574ADA" w:rsidRDefault="0060576C" w:rsidP="000C5B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60576C">
        <w:rPr>
          <w:rFonts w:ascii="Times New Roman" w:eastAsia="SchoolBookSanPin" w:hAnsi="Times New Roman"/>
          <w:color w:val="FF0000"/>
          <w:sz w:val="24"/>
          <w:szCs w:val="24"/>
          <w:lang w:val="ru-RU"/>
        </w:rPr>
        <w:br/>
      </w:r>
      <w:r w:rsidR="009D14C4" w:rsidRPr="003764AB">
        <w:rPr>
          <w:rFonts w:ascii="Times New Roman" w:eastAsia="SchoolBookSanPin" w:hAnsi="Times New Roman"/>
          <w:sz w:val="24"/>
          <w:szCs w:val="24"/>
          <w:lang w:val="ru-RU"/>
        </w:rPr>
        <w:tab/>
      </w:r>
      <w:r w:rsidR="004C7D95">
        <w:rPr>
          <w:rFonts w:ascii="Times New Roman" w:eastAsia="SchoolBookSanPin" w:hAnsi="Times New Roman"/>
          <w:b/>
          <w:bCs/>
          <w:sz w:val="24"/>
          <w:szCs w:val="24"/>
          <w:lang w:val="ru-RU"/>
        </w:rPr>
        <w:t>3.4</w:t>
      </w:r>
      <w:r w:rsidR="00574ADA" w:rsidRPr="00574ADA">
        <w:rPr>
          <w:rFonts w:ascii="Times New Roman" w:eastAsia="SchoolBookSanPin" w:hAnsi="Times New Roman"/>
          <w:b/>
          <w:bCs/>
          <w:sz w:val="24"/>
          <w:szCs w:val="24"/>
          <w:lang w:val="ru-RU"/>
        </w:rPr>
        <w:t xml:space="preserve"> </w:t>
      </w:r>
      <w:r w:rsidR="009D14C4" w:rsidRPr="00574ADA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Характеристика условий реализации программы НОО</w:t>
      </w:r>
      <w:r w:rsidR="00574ADA" w:rsidRPr="00574ADA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br/>
      </w:r>
      <w:r w:rsidR="00574ADA" w:rsidRPr="00574ADA">
        <w:rPr>
          <w:rFonts w:ascii="Times New Roman" w:eastAsia="Times New Roman" w:hAnsi="Times New Roman"/>
          <w:b/>
          <w:bCs/>
          <w:color w:val="FF0000"/>
          <w:sz w:val="24"/>
          <w:szCs w:val="24"/>
          <w:lang w:val="ru-RU"/>
        </w:rPr>
        <w:br/>
      </w:r>
      <w:r w:rsidR="00574ADA" w:rsidRPr="00574ADA">
        <w:rPr>
          <w:rFonts w:ascii="Times New Roman" w:eastAsia="Times New Roman" w:hAnsi="Times New Roman"/>
          <w:sz w:val="24"/>
          <w:szCs w:val="24"/>
          <w:lang w:val="ru-RU"/>
        </w:rPr>
        <w:t>Система условий реализации программы НОО, созданная в</w:t>
      </w:r>
      <w:r w:rsidR="00DE470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CF70B0">
        <w:rPr>
          <w:rFonts w:ascii="Times New Roman" w:eastAsia="Times New Roman" w:hAnsi="Times New Roman"/>
          <w:sz w:val="24"/>
          <w:szCs w:val="24"/>
          <w:lang w:val="ru-RU"/>
        </w:rPr>
        <w:t>МБОУ «СОШ № 3 г. Облучье</w:t>
      </w:r>
      <w:r w:rsidR="00DE470D">
        <w:rPr>
          <w:rFonts w:ascii="Times New Roman" w:eastAsia="Times New Roman" w:hAnsi="Times New Roman"/>
          <w:sz w:val="24"/>
          <w:szCs w:val="24"/>
          <w:lang w:val="ru-RU"/>
        </w:rPr>
        <w:t>»</w:t>
      </w:r>
      <w:r w:rsidR="00574ADA" w:rsidRPr="00574ADA">
        <w:rPr>
          <w:rFonts w:ascii="Times New Roman" w:eastAsia="Times New Roman" w:hAnsi="Times New Roman"/>
          <w:sz w:val="24"/>
          <w:szCs w:val="24"/>
          <w:lang w:val="ru-RU"/>
        </w:rPr>
        <w:t>, направлена на:</w:t>
      </w:r>
    </w:p>
    <w:p w:rsidR="00574ADA" w:rsidRPr="00574ADA" w:rsidRDefault="00574ADA" w:rsidP="000C5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4ADA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574ADA">
        <w:rPr>
          <w:rFonts w:ascii="Times New Roman" w:eastAsia="Times New Roman" w:hAnsi="Times New Roman"/>
          <w:sz w:val="24"/>
          <w:szCs w:val="24"/>
        </w:rPr>
        <w:t> </w:t>
      </w:r>
      <w:r w:rsidRPr="00574ADA">
        <w:rPr>
          <w:rFonts w:ascii="Times New Roman" w:eastAsia="Times New Roman" w:hAnsi="Times New Roman"/>
          <w:sz w:val="24"/>
          <w:szCs w:val="24"/>
          <w:lang w:val="ru-RU"/>
        </w:rPr>
        <w:t>достижение обучающимися планируемых результатов освоения программы начального общего образования, в т.ч. адаптированной;</w:t>
      </w:r>
    </w:p>
    <w:p w:rsidR="00574ADA" w:rsidRPr="00574ADA" w:rsidRDefault="00574ADA" w:rsidP="000C5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4ADA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574ADA">
        <w:rPr>
          <w:rFonts w:ascii="Times New Roman" w:eastAsia="Times New Roman" w:hAnsi="Times New Roman"/>
          <w:sz w:val="24"/>
          <w:szCs w:val="24"/>
        </w:rPr>
        <w:t> </w:t>
      </w:r>
      <w:r w:rsidRPr="00574ADA">
        <w:rPr>
          <w:rFonts w:ascii="Times New Roman" w:eastAsia="Times New Roman" w:hAnsi="Times New Roman"/>
          <w:sz w:val="24"/>
          <w:szCs w:val="24"/>
          <w:lang w:val="ru-RU"/>
        </w:rPr>
        <w:t>развитие личности, её способностей, удовлетворение образовательных потребностей и интересов, самореализацию обучающихся, в т.ч. одарённых, через организацию урочной и внеурочной деятельности, социальных практик, включая общественно полезную деятельность, профессиональные пробы, практическую подготовку, использование возможностей организаций дополнительного образования и социальных партнёров;</w:t>
      </w:r>
    </w:p>
    <w:p w:rsidR="00574ADA" w:rsidRPr="00574ADA" w:rsidRDefault="00574ADA" w:rsidP="000C5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4ADA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574ADA">
        <w:rPr>
          <w:rFonts w:ascii="Times New Roman" w:eastAsia="Times New Roman" w:hAnsi="Times New Roman"/>
          <w:sz w:val="24"/>
          <w:szCs w:val="24"/>
        </w:rPr>
        <w:t> </w:t>
      </w:r>
      <w:r w:rsidRPr="00574ADA">
        <w:rPr>
          <w:rFonts w:ascii="Times New Roman" w:eastAsia="Times New Roman" w:hAnsi="Times New Roman"/>
          <w:sz w:val="24"/>
          <w:szCs w:val="24"/>
          <w:lang w:val="ru-RU"/>
        </w:rPr>
        <w:t>формирование функциональной грамотности обучающихся (способности решать учебные задачи и жизненные проблемные ситуации на основе сформированных предметных, мета- предметных и универсальных способов деятельности), включающей овладение ключевыми навыками, составляющими основу дальнейшего успешного образования и ориентацию в мире профессий;</w:t>
      </w:r>
    </w:p>
    <w:p w:rsidR="00574ADA" w:rsidRPr="00574ADA" w:rsidRDefault="00574ADA" w:rsidP="000C5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4ADA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574ADA">
        <w:rPr>
          <w:rFonts w:ascii="Times New Roman" w:eastAsia="Times New Roman" w:hAnsi="Times New Roman"/>
          <w:sz w:val="24"/>
          <w:szCs w:val="24"/>
        </w:rPr>
        <w:t> </w:t>
      </w:r>
      <w:r w:rsidRPr="00574ADA">
        <w:rPr>
          <w:rFonts w:ascii="Times New Roman" w:eastAsia="Times New Roman" w:hAnsi="Times New Roman"/>
          <w:sz w:val="24"/>
          <w:szCs w:val="24"/>
          <w:lang w:val="ru-RU"/>
        </w:rPr>
        <w:t>формирование социокультурных и духовно-нравственных ценностей обучающихся, основ их гражданственности, российской гражданской идентичности;</w:t>
      </w:r>
    </w:p>
    <w:p w:rsidR="00574ADA" w:rsidRPr="00574ADA" w:rsidRDefault="00574ADA" w:rsidP="000C5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4ADA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574ADA">
        <w:rPr>
          <w:rFonts w:ascii="Times New Roman" w:eastAsia="Times New Roman" w:hAnsi="Times New Roman"/>
          <w:sz w:val="24"/>
          <w:szCs w:val="24"/>
        </w:rPr>
        <w:t> </w:t>
      </w:r>
      <w:r w:rsidRPr="00574ADA">
        <w:rPr>
          <w:rFonts w:ascii="Times New Roman" w:eastAsia="Times New Roman" w:hAnsi="Times New Roman"/>
          <w:sz w:val="24"/>
          <w:szCs w:val="24"/>
          <w:lang w:val="ru-RU"/>
        </w:rPr>
        <w:t xml:space="preserve">индивидуализацию процесса образования посредством проектирования и реализации индивидуальных учебных планов, обеспечения эффективной самостоятельной работы </w:t>
      </w:r>
      <w:r w:rsidRPr="00574ADA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обучающихся при поддержке педагогических работников;</w:t>
      </w:r>
    </w:p>
    <w:p w:rsidR="00574ADA" w:rsidRPr="00574ADA" w:rsidRDefault="00574ADA" w:rsidP="000C5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4ADA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574ADA">
        <w:rPr>
          <w:rFonts w:ascii="Times New Roman" w:eastAsia="Times New Roman" w:hAnsi="Times New Roman"/>
          <w:sz w:val="24"/>
          <w:szCs w:val="24"/>
        </w:rPr>
        <w:t> </w:t>
      </w:r>
      <w:r w:rsidRPr="00574ADA">
        <w:rPr>
          <w:rFonts w:ascii="Times New Roman" w:eastAsia="Times New Roman" w:hAnsi="Times New Roman"/>
          <w:sz w:val="24"/>
          <w:szCs w:val="24"/>
          <w:lang w:val="ru-RU"/>
        </w:rPr>
        <w:t>участие обучающихся, родителей (законных представителей)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реализации, учитывающих особенности развития и возможности обучающихся;</w:t>
      </w:r>
    </w:p>
    <w:p w:rsidR="00574ADA" w:rsidRPr="00574ADA" w:rsidRDefault="00574ADA" w:rsidP="000C5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4ADA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574ADA">
        <w:rPr>
          <w:rFonts w:ascii="Times New Roman" w:eastAsia="Times New Roman" w:hAnsi="Times New Roman"/>
          <w:sz w:val="24"/>
          <w:szCs w:val="24"/>
        </w:rPr>
        <w:t> </w:t>
      </w:r>
      <w:r w:rsidRPr="00574ADA">
        <w:rPr>
          <w:rFonts w:ascii="Times New Roman" w:eastAsia="Times New Roman" w:hAnsi="Times New Roman"/>
          <w:sz w:val="24"/>
          <w:szCs w:val="24"/>
          <w:lang w:val="ru-RU"/>
        </w:rPr>
        <w:t>включение обучающихся в процессы преобразования социальной среды (класса, школы), формирования у них лидерских качеств, опыта социальной деятельности, реализации социальных проектов и программ при поддержке педагогических работников;</w:t>
      </w:r>
    </w:p>
    <w:p w:rsidR="00574ADA" w:rsidRPr="00574ADA" w:rsidRDefault="00574ADA" w:rsidP="000C5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4ADA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574ADA">
        <w:rPr>
          <w:rFonts w:ascii="Times New Roman" w:eastAsia="Times New Roman" w:hAnsi="Times New Roman"/>
          <w:sz w:val="24"/>
          <w:szCs w:val="24"/>
        </w:rPr>
        <w:t> </w:t>
      </w:r>
      <w:r w:rsidRPr="00574ADA">
        <w:rPr>
          <w:rFonts w:ascii="Times New Roman" w:eastAsia="Times New Roman" w:hAnsi="Times New Roman"/>
          <w:sz w:val="24"/>
          <w:szCs w:val="24"/>
          <w:lang w:val="ru-RU"/>
        </w:rPr>
        <w:t>формирование у обучающихся первичного опыта самостоятельной образовательной, общественной, проектной, учебно-исследовательской, спортивно-оздоровительной и творческой деятельности;</w:t>
      </w:r>
    </w:p>
    <w:p w:rsidR="00574ADA" w:rsidRPr="00574ADA" w:rsidRDefault="00574ADA" w:rsidP="000C5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4ADA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574ADA">
        <w:rPr>
          <w:rFonts w:ascii="Times New Roman" w:eastAsia="Times New Roman" w:hAnsi="Times New Roman"/>
          <w:sz w:val="24"/>
          <w:szCs w:val="24"/>
        </w:rPr>
        <w:t> </w:t>
      </w:r>
      <w:r w:rsidRPr="00574ADA">
        <w:rPr>
          <w:rFonts w:ascii="Times New Roman" w:eastAsia="Times New Roman" w:hAnsi="Times New Roman"/>
          <w:sz w:val="24"/>
          <w:szCs w:val="24"/>
          <w:lang w:val="ru-RU"/>
        </w:rPr>
        <w:t>формирование у обучающихся экологической грамотности, навыков здорового и безопасного для человека и окружающей его среды образа жизни;</w:t>
      </w:r>
    </w:p>
    <w:p w:rsidR="00574ADA" w:rsidRPr="00574ADA" w:rsidRDefault="00574ADA" w:rsidP="000C5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4ADA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574ADA">
        <w:rPr>
          <w:rFonts w:ascii="Times New Roman" w:eastAsia="Times New Roman" w:hAnsi="Times New Roman"/>
          <w:sz w:val="24"/>
          <w:szCs w:val="24"/>
        </w:rPr>
        <w:t> </w:t>
      </w:r>
      <w:r w:rsidRPr="00574ADA">
        <w:rPr>
          <w:rFonts w:ascii="Times New Roman" w:eastAsia="Times New Roman" w:hAnsi="Times New Roman"/>
          <w:sz w:val="24"/>
          <w:szCs w:val="24"/>
          <w:lang w:val="ru-RU"/>
        </w:rPr>
        <w:t>использование в образовательной деятельности современных образовательных технологий, направленных в т.ч. на воспитание обучающихся и развитие различных форм наставничества;</w:t>
      </w:r>
    </w:p>
    <w:p w:rsidR="00574ADA" w:rsidRPr="00574ADA" w:rsidRDefault="00574ADA" w:rsidP="000C5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4ADA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574ADA">
        <w:rPr>
          <w:rFonts w:ascii="Times New Roman" w:eastAsia="Times New Roman" w:hAnsi="Times New Roman"/>
          <w:sz w:val="24"/>
          <w:szCs w:val="24"/>
        </w:rPr>
        <w:t> </w:t>
      </w:r>
      <w:r w:rsidRPr="00574ADA">
        <w:rPr>
          <w:rFonts w:ascii="Times New Roman" w:eastAsia="Times New Roman" w:hAnsi="Times New Roman"/>
          <w:sz w:val="24"/>
          <w:szCs w:val="24"/>
          <w:lang w:val="ru-RU"/>
        </w:rPr>
        <w:t>обновление содержания программы начального общего образования, методик и технологий её реализации в соответствии с динамикой развития системы образования, запросов обучающихся, родителей (законных представителей) несовершеннолетних обучающихся с учётом национальных и культурных особенностей субъекта Российской Федерации;</w:t>
      </w:r>
    </w:p>
    <w:p w:rsidR="00574ADA" w:rsidRPr="00574ADA" w:rsidRDefault="00574ADA" w:rsidP="000C5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4ADA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574ADA">
        <w:rPr>
          <w:rFonts w:ascii="Times New Roman" w:eastAsia="Times New Roman" w:hAnsi="Times New Roman"/>
          <w:sz w:val="24"/>
          <w:szCs w:val="24"/>
        </w:rPr>
        <w:t> </w:t>
      </w:r>
      <w:r w:rsidRPr="00574ADA">
        <w:rPr>
          <w:rFonts w:ascii="Times New Roman" w:eastAsia="Times New Roman" w:hAnsi="Times New Roman"/>
          <w:sz w:val="24"/>
          <w:szCs w:val="24"/>
          <w:lang w:val="ru-RU"/>
        </w:rPr>
        <w:t>эффективное использование профессионального и творческого потенциала педагогических и руководящих работников организации, повышения их профессиональной, коммуникативной, информационной и правовой компетентности;</w:t>
      </w:r>
    </w:p>
    <w:p w:rsidR="00574ADA" w:rsidRPr="00574ADA" w:rsidRDefault="00574ADA" w:rsidP="000C5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4ADA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574ADA">
        <w:rPr>
          <w:rFonts w:ascii="Times New Roman" w:eastAsia="Times New Roman" w:hAnsi="Times New Roman"/>
          <w:sz w:val="24"/>
          <w:szCs w:val="24"/>
        </w:rPr>
        <w:t> </w:t>
      </w:r>
      <w:r w:rsidRPr="00574ADA">
        <w:rPr>
          <w:rFonts w:ascii="Times New Roman" w:eastAsia="Times New Roman" w:hAnsi="Times New Roman"/>
          <w:sz w:val="24"/>
          <w:szCs w:val="24"/>
          <w:lang w:val="ru-RU"/>
        </w:rPr>
        <w:t>эффективное управление организацией с использованием ИКТ, современных механизмов финансирования реализации программ начального общего образования.</w:t>
      </w:r>
    </w:p>
    <w:p w:rsidR="00574ADA" w:rsidRPr="00574ADA" w:rsidRDefault="00574ADA" w:rsidP="000C5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4ADA">
        <w:rPr>
          <w:rFonts w:ascii="Times New Roman" w:eastAsia="Times New Roman" w:hAnsi="Times New Roman"/>
          <w:sz w:val="24"/>
          <w:szCs w:val="24"/>
          <w:lang w:val="ru-RU"/>
        </w:rPr>
        <w:t>При реализации настоящей образовательной программы НОО в рамках сетевого взаимодействия используются ресурсы иных организаций, направленные на обеспечение качества условий реализации образовательной деятельности.</w:t>
      </w:r>
    </w:p>
    <w:p w:rsidR="00574ADA" w:rsidRPr="00574ADA" w:rsidRDefault="00574ADA" w:rsidP="00DE470D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574ADA" w:rsidRDefault="00574ADA" w:rsidP="00574ADA">
      <w:pPr>
        <w:ind w:firstLine="709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574ADA">
        <w:rPr>
          <w:rFonts w:ascii="Times New Roman" w:eastAsia="Times New Roman" w:hAnsi="Times New Roman"/>
          <w:b/>
          <w:sz w:val="24"/>
          <w:szCs w:val="24"/>
          <w:lang w:val="ru-RU"/>
        </w:rPr>
        <w:t>3.5.1.</w:t>
      </w:r>
      <w:r w:rsidRPr="00574ADA">
        <w:rPr>
          <w:rFonts w:ascii="Times New Roman" w:eastAsia="Times New Roman" w:hAnsi="Times New Roman"/>
          <w:b/>
          <w:sz w:val="24"/>
          <w:szCs w:val="24"/>
        </w:rPr>
        <w:t> </w:t>
      </w:r>
      <w:r w:rsidRPr="00574ADA">
        <w:rPr>
          <w:rFonts w:ascii="Times New Roman" w:eastAsia="Times New Roman" w:hAnsi="Times New Roman"/>
          <w:b/>
          <w:sz w:val="24"/>
          <w:szCs w:val="24"/>
          <w:lang w:val="ru-RU"/>
        </w:rPr>
        <w:t>Кадровые условия реализации основной образовательной программы НОО</w:t>
      </w:r>
    </w:p>
    <w:p w:rsidR="00DE470D" w:rsidRPr="00DE470D" w:rsidRDefault="00DE470D" w:rsidP="004C7D95">
      <w:pPr>
        <w:tabs>
          <w:tab w:val="left" w:pos="284"/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Описание кадровых условий реализации ООП НОО основывается на содержании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приказа Министерства здравоохранения и социального развития РФ от 26.08.2010 г. №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761н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«Об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утверждении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Единого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квалификационного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справочника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должностей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руководителей, специалистов и служащих, раздел «Квалификационные характеристики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должностей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работников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образования»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(с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изменениями)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требованиями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профессионального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стандарта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"Педагог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(педагогическая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деятельность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сфере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дошкольного,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начального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общего,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основного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общего,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среднего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общего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образования)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(воспитатель,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учитель)" .</w:t>
      </w:r>
    </w:p>
    <w:p w:rsidR="00DE470D" w:rsidRPr="00DE470D" w:rsidRDefault="00DE470D" w:rsidP="004C7D95">
      <w:pPr>
        <w:tabs>
          <w:tab w:val="left" w:pos="284"/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Описание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кадровых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условий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реализации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основной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программы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включает:</w:t>
      </w:r>
    </w:p>
    <w:p w:rsidR="00DE470D" w:rsidRPr="00DE470D" w:rsidRDefault="00DE470D" w:rsidP="00AC1C62">
      <w:pPr>
        <w:numPr>
          <w:ilvl w:val="0"/>
          <w:numId w:val="18"/>
        </w:numPr>
        <w:tabs>
          <w:tab w:val="left" w:pos="284"/>
          <w:tab w:val="left" w:pos="709"/>
        </w:tabs>
        <w:autoSpaceDE w:val="0"/>
        <w:autoSpaceDN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характеристику</w:t>
      </w:r>
      <w:r w:rsidRPr="00DE470D">
        <w:rPr>
          <w:rFonts w:ascii="Times New Roman" w:eastAsia="Times New Roman" w:hAnsi="Times New Roman"/>
          <w:spacing w:val="-8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укомплектованности</w:t>
      </w:r>
      <w:r w:rsidRPr="00DE470D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образовательного</w:t>
      </w:r>
      <w:r w:rsidRPr="00DE470D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учреждения;</w:t>
      </w:r>
    </w:p>
    <w:p w:rsidR="00DE470D" w:rsidRPr="00DE470D" w:rsidRDefault="00DE470D" w:rsidP="00AC1C62">
      <w:pPr>
        <w:numPr>
          <w:ilvl w:val="0"/>
          <w:numId w:val="18"/>
        </w:numPr>
        <w:tabs>
          <w:tab w:val="left" w:pos="284"/>
          <w:tab w:val="left" w:pos="709"/>
        </w:tabs>
        <w:autoSpaceDE w:val="0"/>
        <w:autoSpaceDN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описание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уровня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квалификации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работников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организации,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осуществляющей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образовательную деятельность,</w:t>
      </w:r>
      <w:r w:rsidRPr="00DE470D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их</w:t>
      </w:r>
      <w:r w:rsidRPr="00DE470D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функциональных</w:t>
      </w:r>
      <w:r w:rsidRPr="00DE470D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обязанностей;</w:t>
      </w:r>
    </w:p>
    <w:p w:rsidR="00DE470D" w:rsidRPr="00DE470D" w:rsidRDefault="00DE470D" w:rsidP="00AC1C62">
      <w:pPr>
        <w:numPr>
          <w:ilvl w:val="0"/>
          <w:numId w:val="18"/>
        </w:numPr>
        <w:tabs>
          <w:tab w:val="left" w:pos="284"/>
          <w:tab w:val="left" w:pos="709"/>
        </w:tabs>
        <w:autoSpaceDE w:val="0"/>
        <w:autoSpaceDN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описание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реализуемой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системы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непрерывного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профессионального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развития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повышения</w:t>
      </w:r>
      <w:r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квалификации</w:t>
      </w:r>
      <w:r w:rsidRPr="00DE470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педагогических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работников;</w:t>
      </w:r>
    </w:p>
    <w:p w:rsidR="00DE470D" w:rsidRPr="00DE470D" w:rsidRDefault="00DE470D" w:rsidP="00AC1C62">
      <w:pPr>
        <w:numPr>
          <w:ilvl w:val="0"/>
          <w:numId w:val="18"/>
        </w:numPr>
        <w:tabs>
          <w:tab w:val="left" w:pos="284"/>
          <w:tab w:val="left" w:pos="709"/>
        </w:tabs>
        <w:autoSpaceDE w:val="0"/>
        <w:autoSpaceDN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описание</w:t>
      </w:r>
      <w:r w:rsidRPr="00DE470D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системы</w:t>
      </w:r>
      <w:r w:rsidRPr="00DE470D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оценки</w:t>
      </w:r>
      <w:r w:rsidRPr="00DE470D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деятельности</w:t>
      </w:r>
      <w:r w:rsidRPr="00DE470D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членов</w:t>
      </w:r>
      <w:r w:rsidRPr="00DE470D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педагогического</w:t>
      </w:r>
      <w:r w:rsidRPr="00DE470D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коллектива.</w:t>
      </w:r>
    </w:p>
    <w:p w:rsidR="00DE470D" w:rsidRPr="00DE470D" w:rsidRDefault="00DE470D" w:rsidP="004C7D95">
      <w:pPr>
        <w:tabs>
          <w:tab w:val="left" w:pos="284"/>
          <w:tab w:val="left" w:pos="709"/>
        </w:tabs>
        <w:autoSpaceDE w:val="0"/>
        <w:autoSpaceDN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Кадровое</w:t>
      </w:r>
      <w:r w:rsidRPr="00DE470D">
        <w:rPr>
          <w:rFonts w:ascii="Times New Roman" w:eastAsia="Times New Roman" w:hAnsi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обеспечение</w:t>
      </w:r>
    </w:p>
    <w:p w:rsidR="00DE470D" w:rsidRPr="00DE470D" w:rsidRDefault="00CF70B0" w:rsidP="004C7D95">
      <w:pPr>
        <w:tabs>
          <w:tab w:val="left" w:pos="284"/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lastRenderedPageBreak/>
        <w:t xml:space="preserve">МБОУ «СОШ № 3 г. Облучье»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укомплектована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кадрами,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имеющими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необходимую</w:t>
      </w:r>
      <w:r w:rsidR="00DE470D" w:rsidRPr="00DE470D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квалификацию для решения задач, определенных основной образовательной программой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начального</w:t>
      </w:r>
      <w:r w:rsidR="00DE470D"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6"/>
        <w:gridCol w:w="1559"/>
        <w:gridCol w:w="4095"/>
        <w:gridCol w:w="2596"/>
      </w:tblGrid>
      <w:tr w:rsidR="00DE470D" w:rsidRPr="004E327F" w:rsidTr="00DE470D">
        <w:tc>
          <w:tcPr>
            <w:tcW w:w="1951" w:type="dxa"/>
            <w:shd w:val="clear" w:color="auto" w:fill="auto"/>
          </w:tcPr>
          <w:p w:rsidR="00DE470D" w:rsidRPr="00DE470D" w:rsidRDefault="00DE470D" w:rsidP="004C7D95">
            <w:pPr>
              <w:tabs>
                <w:tab w:val="left" w:pos="142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DE470D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59" w:type="dxa"/>
            <w:shd w:val="clear" w:color="auto" w:fill="auto"/>
          </w:tcPr>
          <w:p w:rsidR="00DE470D" w:rsidRPr="00DE470D" w:rsidRDefault="00DE470D" w:rsidP="004C7D95">
            <w:pPr>
              <w:tabs>
                <w:tab w:val="left" w:pos="142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DE470D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Количество</w:t>
            </w:r>
            <w:r w:rsidRPr="00DE470D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сотрудников (требуется/</w:t>
            </w:r>
          </w:p>
          <w:p w:rsidR="00DE470D" w:rsidRPr="00DE470D" w:rsidRDefault="00DE470D" w:rsidP="004C7D95">
            <w:pPr>
              <w:tabs>
                <w:tab w:val="left" w:pos="142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DE470D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имеется)</w:t>
            </w:r>
          </w:p>
        </w:tc>
        <w:tc>
          <w:tcPr>
            <w:tcW w:w="6717" w:type="dxa"/>
            <w:gridSpan w:val="2"/>
            <w:shd w:val="clear" w:color="auto" w:fill="auto"/>
          </w:tcPr>
          <w:p w:rsidR="00DE470D" w:rsidRPr="00DE470D" w:rsidRDefault="00DE470D" w:rsidP="004C7D95">
            <w:pPr>
              <w:tabs>
                <w:tab w:val="left" w:pos="142"/>
                <w:tab w:val="left" w:pos="709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E470D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Уровень квалификации</w:t>
            </w:r>
            <w:r w:rsidRPr="00DE470D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(требования/</w:t>
            </w:r>
            <w:r w:rsidRPr="00DE470D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фактический</w:t>
            </w:r>
            <w:r w:rsidRPr="00DE470D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уровень)</w:t>
            </w:r>
          </w:p>
        </w:tc>
      </w:tr>
      <w:tr w:rsidR="00DE470D" w:rsidRPr="00DE470D" w:rsidTr="00DE470D">
        <w:tc>
          <w:tcPr>
            <w:tcW w:w="1951" w:type="dxa"/>
            <w:shd w:val="clear" w:color="auto" w:fill="auto"/>
          </w:tcPr>
          <w:p w:rsidR="00DE470D" w:rsidRPr="00DE470D" w:rsidRDefault="00DE470D" w:rsidP="004C7D95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Заместитель</w:t>
            </w:r>
            <w:r w:rsidRPr="00DE470D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директора</w:t>
            </w:r>
            <w:r w:rsidR="00CF70B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 УВР</w:t>
            </w:r>
          </w:p>
        </w:tc>
        <w:tc>
          <w:tcPr>
            <w:tcW w:w="1559" w:type="dxa"/>
            <w:shd w:val="clear" w:color="auto" w:fill="auto"/>
          </w:tcPr>
          <w:p w:rsidR="00DE470D" w:rsidRPr="00DE470D" w:rsidRDefault="00CF70B0" w:rsidP="004C7D95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1/1</w:t>
            </w:r>
          </w:p>
        </w:tc>
        <w:tc>
          <w:tcPr>
            <w:tcW w:w="4111" w:type="dxa"/>
            <w:shd w:val="clear" w:color="auto" w:fill="auto"/>
          </w:tcPr>
          <w:p w:rsidR="00DE470D" w:rsidRPr="00DE470D" w:rsidRDefault="00DE470D" w:rsidP="004C7D95">
            <w:pPr>
              <w:tabs>
                <w:tab w:val="left" w:pos="284"/>
                <w:tab w:val="left" w:pos="2286"/>
                <w:tab w:val="left" w:pos="3328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Высшее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профессиональное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направлениям подготовки "Государственное и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муниципальное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управление",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"Менеджмент</w:t>
            </w:r>
            <w:r w:rsidR="00CF70B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"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стаж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 или руководящих должностях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 менее 5 лет или высшее профессиональное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образование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DE470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дополнительное</w:t>
            </w:r>
            <w:r w:rsidR="00CF70B0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профессиональное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области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государственного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муниципального</w:t>
            </w:r>
            <w:r w:rsidRPr="00DE470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управления, менеджмента и экономики и стаж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</w:t>
            </w:r>
            <w:r w:rsidRPr="00DE470D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DE470D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</w:t>
            </w:r>
            <w:r w:rsidRPr="00DE470D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</w:t>
            </w:r>
            <w:r w:rsidRPr="00DE470D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руководящих</w:t>
            </w:r>
          </w:p>
          <w:p w:rsidR="00DE470D" w:rsidRPr="00DE470D" w:rsidRDefault="00DE470D" w:rsidP="004C7D95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должностях</w:t>
            </w:r>
            <w:r w:rsidRPr="00DE470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DE470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менее</w:t>
            </w:r>
            <w:r w:rsidRPr="00DE470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DE470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лет.</w:t>
            </w:r>
          </w:p>
        </w:tc>
        <w:tc>
          <w:tcPr>
            <w:tcW w:w="2606" w:type="dxa"/>
            <w:shd w:val="clear" w:color="auto" w:fill="auto"/>
          </w:tcPr>
          <w:p w:rsidR="00DE470D" w:rsidRPr="00DE470D" w:rsidRDefault="00DE470D" w:rsidP="004C7D95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Соответствует</w:t>
            </w:r>
          </w:p>
        </w:tc>
      </w:tr>
      <w:tr w:rsidR="00DE470D" w:rsidRPr="00DE470D" w:rsidTr="00DE470D">
        <w:tc>
          <w:tcPr>
            <w:tcW w:w="1951" w:type="dxa"/>
            <w:shd w:val="clear" w:color="auto" w:fill="auto"/>
          </w:tcPr>
          <w:p w:rsidR="00DE470D" w:rsidRPr="00DE470D" w:rsidRDefault="00DE470D" w:rsidP="004C7D95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559" w:type="dxa"/>
            <w:shd w:val="clear" w:color="auto" w:fill="auto"/>
          </w:tcPr>
          <w:p w:rsidR="00DE470D" w:rsidRPr="00DE470D" w:rsidRDefault="000C5B51" w:rsidP="000C5B51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 w:rsidR="00CF70B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DE470D" w:rsidRPr="00DE470D" w:rsidRDefault="00DE470D" w:rsidP="000C5B51">
            <w:pPr>
              <w:tabs>
                <w:tab w:val="left" w:pos="284"/>
                <w:tab w:val="left" w:pos="2639"/>
                <w:tab w:val="left" w:pos="2804"/>
                <w:tab w:val="left" w:pos="3081"/>
                <w:tab w:val="left" w:pos="4668"/>
                <w:tab w:val="left" w:pos="4860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Высшее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профессиональное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среднее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профессиональное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направлению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подготовки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"Образование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педагогика" или в области, соответствующей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преподаваемому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предмету,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предъявления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требований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стажу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либо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высшее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профессиональное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среднее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профессиональное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ab/>
              <w:t>образование</w:t>
            </w:r>
            <w:r w:rsidR="000C5B5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DE470D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дополнительное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DE470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профессиональное</w:t>
            </w:r>
            <w:r w:rsidRPr="00DE470D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направлению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DE470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образовательном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учреждении</w:t>
            </w:r>
            <w:r w:rsidR="000C5B5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без</w:t>
            </w:r>
            <w:r w:rsidR="000C5B5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предъявления</w:t>
            </w:r>
            <w:r w:rsidRPr="00DE470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требований</w:t>
            </w:r>
            <w:r w:rsidRPr="00DE470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DE470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стажу</w:t>
            </w:r>
            <w:r w:rsidRPr="00DE470D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работы.</w:t>
            </w:r>
          </w:p>
        </w:tc>
        <w:tc>
          <w:tcPr>
            <w:tcW w:w="2606" w:type="dxa"/>
            <w:shd w:val="clear" w:color="auto" w:fill="auto"/>
          </w:tcPr>
          <w:p w:rsidR="00DE470D" w:rsidRPr="00DE470D" w:rsidRDefault="00DE470D" w:rsidP="004C7D95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Соответствует</w:t>
            </w:r>
          </w:p>
        </w:tc>
      </w:tr>
      <w:tr w:rsidR="00DE470D" w:rsidRPr="00DE470D" w:rsidTr="00DE470D">
        <w:tc>
          <w:tcPr>
            <w:tcW w:w="1951" w:type="dxa"/>
            <w:shd w:val="clear" w:color="auto" w:fill="auto"/>
          </w:tcPr>
          <w:p w:rsidR="00DE470D" w:rsidRPr="00DE470D" w:rsidRDefault="00DE470D" w:rsidP="004C7D95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Педагог-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организатор</w:t>
            </w:r>
          </w:p>
        </w:tc>
        <w:tc>
          <w:tcPr>
            <w:tcW w:w="1559" w:type="dxa"/>
            <w:shd w:val="clear" w:color="auto" w:fill="auto"/>
          </w:tcPr>
          <w:p w:rsidR="00DE470D" w:rsidRPr="00DE470D" w:rsidRDefault="00DE470D" w:rsidP="004C7D95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1/1</w:t>
            </w:r>
          </w:p>
        </w:tc>
        <w:tc>
          <w:tcPr>
            <w:tcW w:w="4111" w:type="dxa"/>
            <w:shd w:val="clear" w:color="auto" w:fill="auto"/>
          </w:tcPr>
          <w:p w:rsidR="00DE470D" w:rsidRPr="00DE470D" w:rsidRDefault="00DE470D" w:rsidP="004C7D95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Высшее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профессиональное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среднее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профессиональное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направлению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подготовки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"Образование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педагогика" или в области, соответствующей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профилю</w:t>
            </w:r>
            <w:r w:rsidRPr="00DE470D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работы,</w:t>
            </w:r>
            <w:r w:rsidRPr="00DE470D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</w:t>
            </w:r>
            <w:r w:rsidRPr="00DE470D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предъявления</w:t>
            </w:r>
          </w:p>
          <w:p w:rsidR="00DE470D" w:rsidRPr="00DE470D" w:rsidRDefault="00DE470D" w:rsidP="004C7D95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требований</w:t>
            </w:r>
            <w:r w:rsidRPr="00DE470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 стажу</w:t>
            </w:r>
            <w:r w:rsidRPr="00DE470D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работы.</w:t>
            </w:r>
          </w:p>
        </w:tc>
        <w:tc>
          <w:tcPr>
            <w:tcW w:w="2606" w:type="dxa"/>
            <w:shd w:val="clear" w:color="auto" w:fill="auto"/>
          </w:tcPr>
          <w:p w:rsidR="00DE470D" w:rsidRPr="00DE470D" w:rsidRDefault="00DE470D" w:rsidP="004C7D95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Соответствует</w:t>
            </w:r>
          </w:p>
        </w:tc>
      </w:tr>
      <w:tr w:rsidR="00DE470D" w:rsidRPr="00DE470D" w:rsidTr="00DE470D">
        <w:tc>
          <w:tcPr>
            <w:tcW w:w="1951" w:type="dxa"/>
            <w:shd w:val="clear" w:color="auto" w:fill="auto"/>
          </w:tcPr>
          <w:p w:rsidR="00DE470D" w:rsidRPr="00DE470D" w:rsidRDefault="00DE470D" w:rsidP="004C7D95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Педагог-</w:t>
            </w:r>
            <w:r w:rsidRPr="00DE470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1559" w:type="dxa"/>
            <w:shd w:val="clear" w:color="auto" w:fill="auto"/>
          </w:tcPr>
          <w:p w:rsidR="00DE470D" w:rsidRPr="00DE470D" w:rsidRDefault="00DE470D" w:rsidP="004C7D95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1/1</w:t>
            </w:r>
          </w:p>
        </w:tc>
        <w:tc>
          <w:tcPr>
            <w:tcW w:w="4111" w:type="dxa"/>
            <w:shd w:val="clear" w:color="auto" w:fill="auto"/>
          </w:tcPr>
          <w:p w:rsidR="00DE470D" w:rsidRPr="00DE470D" w:rsidRDefault="00DE470D" w:rsidP="004C7D95">
            <w:pPr>
              <w:tabs>
                <w:tab w:val="left" w:pos="284"/>
                <w:tab w:val="left" w:pos="2286"/>
                <w:tab w:val="left" w:pos="2744"/>
                <w:tab w:val="left" w:pos="3328"/>
                <w:tab w:val="left" w:pos="4740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Высшее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профессиональное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среднее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профессиональное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направлению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подготовки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"Педагогика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CF70B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психология"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предъявления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требований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стажу работы либо высшее профессиональное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среднее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профессиональное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образование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DE470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дополнительное</w:t>
            </w:r>
            <w:r w:rsidRPr="00DE470D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профессиональное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образование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DE470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по</w:t>
            </w:r>
            <w:r w:rsidRPr="00DE470D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направлению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подготовки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"Педагогика</w:t>
            </w:r>
            <w:r w:rsidRPr="00DE470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DE470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психология"</w:t>
            </w:r>
            <w:r w:rsidRPr="00DE470D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</w:t>
            </w:r>
            <w:r w:rsidRPr="00DE470D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предъявления</w:t>
            </w:r>
            <w:r w:rsidRPr="00DE470D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требований</w:t>
            </w:r>
            <w:r w:rsidRPr="00DE470D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</w:p>
          <w:p w:rsidR="00DE470D" w:rsidRPr="00DE470D" w:rsidRDefault="00DE470D" w:rsidP="004C7D95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стажу</w:t>
            </w:r>
            <w:r w:rsidRPr="00DE470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работы.</w:t>
            </w:r>
          </w:p>
        </w:tc>
        <w:tc>
          <w:tcPr>
            <w:tcW w:w="2606" w:type="dxa"/>
            <w:shd w:val="clear" w:color="auto" w:fill="auto"/>
          </w:tcPr>
          <w:p w:rsidR="00DE470D" w:rsidRPr="00DE470D" w:rsidRDefault="00DE470D" w:rsidP="004C7D95">
            <w:pPr>
              <w:tabs>
                <w:tab w:val="left" w:pos="284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E47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Соответствует</w:t>
            </w:r>
          </w:p>
        </w:tc>
      </w:tr>
    </w:tbl>
    <w:p w:rsidR="00CF70B0" w:rsidRDefault="00CF70B0" w:rsidP="004C7D95">
      <w:pPr>
        <w:tabs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DE470D" w:rsidRPr="00DE470D" w:rsidRDefault="00DE470D" w:rsidP="004C7D95">
      <w:pPr>
        <w:tabs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Профессиональное</w:t>
      </w:r>
      <w:r w:rsidRPr="00DE470D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развитие</w:t>
      </w:r>
      <w:r w:rsidRPr="00DE470D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и</w:t>
      </w:r>
      <w:r w:rsidRPr="00DE470D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повышение</w:t>
      </w:r>
      <w:r w:rsidRPr="00DE470D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квалификации</w:t>
      </w:r>
      <w:r w:rsidRPr="00DE470D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педагогических</w:t>
      </w:r>
      <w:r w:rsidRPr="00DE470D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работников</w:t>
      </w:r>
    </w:p>
    <w:p w:rsidR="00DE470D" w:rsidRPr="00DE470D" w:rsidRDefault="00DE470D" w:rsidP="004C7D95">
      <w:pPr>
        <w:tabs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Основным условием формирования и наращивания необходимого и достаточного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 xml:space="preserve">кадрового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потенциала образовательной организации является обеспечение в соответствии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 новыми образовательными реалиями и задачами адекватности системы непрерывного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педагогического образования происходящим изменениям в системе образования в целом.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При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этом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темпы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модернизации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подготовки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переподготовки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педагогических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кадров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должны</w:t>
      </w:r>
      <w:r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опережать темпы</w:t>
      </w:r>
      <w:r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модернизации системы образования.</w:t>
      </w:r>
    </w:p>
    <w:p w:rsidR="00DE470D" w:rsidRPr="00DE470D" w:rsidRDefault="00DE470D" w:rsidP="004C7D95">
      <w:pPr>
        <w:tabs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Все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работники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CF70B0" w:rsidRPr="00CF70B0">
        <w:rPr>
          <w:rFonts w:ascii="Times New Roman" w:eastAsia="Times New Roman" w:hAnsi="Times New Roman"/>
          <w:sz w:val="24"/>
          <w:szCs w:val="24"/>
          <w:lang w:val="ru-RU"/>
        </w:rPr>
        <w:t>МБОУ «СОШ № 3 г. Облучье»,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участвующие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реализации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ООП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НОО,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прошли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повышение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квалификации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вопросам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реализации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ФГОС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НОО нового поколения.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Педагогический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коллектив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представляет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собой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сбалансированное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сочетание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опытных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педагогов,</w:t>
      </w:r>
      <w:r w:rsidRPr="00DE470D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обладающих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высоким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профессиональным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уровнем,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молодых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учителей,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имеющих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 xml:space="preserve">хороший педагогический потенциал. </w:t>
      </w:r>
    </w:p>
    <w:p w:rsidR="00DE470D" w:rsidRPr="00DE470D" w:rsidRDefault="00CF70B0" w:rsidP="004C7D95">
      <w:pPr>
        <w:tabs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ООП НОО реализует </w:t>
      </w:r>
      <w:r w:rsidR="000C5B51">
        <w:rPr>
          <w:rFonts w:ascii="Times New Roman" w:eastAsia="Times New Roman" w:hAnsi="Times New Roman"/>
          <w:sz w:val="24"/>
          <w:szCs w:val="24"/>
          <w:lang w:val="ru-RU"/>
        </w:rPr>
        <w:t>7</w:t>
      </w:r>
      <w:r w:rsidR="00747CAE">
        <w:rPr>
          <w:rFonts w:ascii="Times New Roman" w:eastAsia="Times New Roman" w:hAnsi="Times New Roman"/>
          <w:sz w:val="24"/>
          <w:szCs w:val="24"/>
          <w:lang w:val="ru-RU"/>
        </w:rPr>
        <w:t xml:space="preserve"> педагогов. 4 работников (66,6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 xml:space="preserve"> %), реализующих ООП НОО,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имеют ст</w:t>
      </w:r>
      <w:r w:rsidR="00747CAE">
        <w:rPr>
          <w:rFonts w:ascii="Times New Roman" w:eastAsia="Times New Roman" w:hAnsi="Times New Roman"/>
          <w:sz w:val="24"/>
          <w:szCs w:val="24"/>
          <w:lang w:val="ru-RU"/>
        </w:rPr>
        <w:t xml:space="preserve">аж педагогической работы более 25 лет, </w:t>
      </w:r>
      <w:r w:rsidR="000C5B51">
        <w:rPr>
          <w:rFonts w:ascii="Times New Roman" w:eastAsia="Times New Roman" w:hAnsi="Times New Roman"/>
          <w:sz w:val="24"/>
          <w:szCs w:val="24"/>
          <w:lang w:val="ru-RU"/>
        </w:rPr>
        <w:t>2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 xml:space="preserve"> чел.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747CAE">
        <w:rPr>
          <w:rFonts w:ascii="Times New Roman" w:eastAsia="Times New Roman" w:hAnsi="Times New Roman"/>
          <w:sz w:val="24"/>
          <w:szCs w:val="24"/>
          <w:lang w:val="ru-RU"/>
        </w:rPr>
        <w:t>(16,7 %) – до 15 лет, 1 чел.</w:t>
      </w:r>
      <w:r w:rsidR="00747CAE" w:rsidRPr="00747CAE">
        <w:rPr>
          <w:lang w:val="ru-RU"/>
        </w:rPr>
        <w:t xml:space="preserve"> </w:t>
      </w:r>
      <w:r w:rsidR="00747CAE" w:rsidRPr="00747CAE">
        <w:rPr>
          <w:rFonts w:ascii="Times New Roman" w:eastAsia="Times New Roman" w:hAnsi="Times New Roman"/>
          <w:sz w:val="24"/>
          <w:szCs w:val="24"/>
          <w:lang w:val="ru-RU"/>
        </w:rPr>
        <w:t xml:space="preserve">(16,7 %) </w:t>
      </w:r>
      <w:r w:rsidR="00747CAE">
        <w:rPr>
          <w:rFonts w:ascii="Times New Roman" w:eastAsia="Times New Roman" w:hAnsi="Times New Roman"/>
          <w:sz w:val="24"/>
          <w:szCs w:val="24"/>
          <w:lang w:val="ru-RU"/>
        </w:rPr>
        <w:t xml:space="preserve"> -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747CAE">
        <w:rPr>
          <w:rFonts w:ascii="Times New Roman" w:eastAsia="Times New Roman" w:hAnsi="Times New Roman"/>
          <w:sz w:val="24"/>
          <w:szCs w:val="24"/>
          <w:lang w:val="ru-RU"/>
        </w:rPr>
        <w:t xml:space="preserve">без стажа работы.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При этом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средний возрастной ценз педагогов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- 44 года, что свидетельствует о профессиональной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зрелости коллектива и его стабильности. Профессиональный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образовательный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ценз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педагогов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способствует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совершенствованию</w:t>
      </w:r>
      <w:r w:rsidR="00DE470D" w:rsidRPr="00DE470D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образовательного</w:t>
      </w:r>
      <w:r w:rsidR="00DE470D" w:rsidRPr="00DE470D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процесса,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повышению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квалификационного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уровня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 xml:space="preserve">педагогов. </w:t>
      </w:r>
      <w:r w:rsidR="00747CAE">
        <w:rPr>
          <w:rFonts w:ascii="Times New Roman" w:eastAsia="Times New Roman" w:hAnsi="Times New Roman"/>
          <w:sz w:val="24"/>
          <w:szCs w:val="24"/>
          <w:lang w:val="ru-RU"/>
        </w:rPr>
        <w:t>66,6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% учителей имеют высшее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профессиональное образование в соответствии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с профилем преподаваемых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предметов.</w:t>
      </w:r>
      <w:r w:rsidR="00747CA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2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человек</w:t>
      </w:r>
      <w:r w:rsidR="00747CAE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а (33,4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%) имеют высшую квалификационную категорию. </w:t>
      </w:r>
      <w:r w:rsidR="00747CAE">
        <w:rPr>
          <w:rFonts w:ascii="Times New Roman" w:eastAsia="Times New Roman" w:hAnsi="Times New Roman"/>
          <w:sz w:val="24"/>
          <w:szCs w:val="24"/>
          <w:lang w:val="ru-RU"/>
        </w:rPr>
        <w:t>Заместитель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директора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747CAE">
        <w:rPr>
          <w:rFonts w:ascii="Times New Roman" w:eastAsia="Times New Roman" w:hAnsi="Times New Roman"/>
          <w:sz w:val="24"/>
          <w:szCs w:val="24"/>
          <w:lang w:val="ru-RU"/>
        </w:rPr>
        <w:t>прошла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профессиональную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переподготовку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направлению</w:t>
      </w:r>
      <w:r w:rsidR="00DE470D"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«Государственное</w:t>
      </w:r>
      <w:r w:rsidR="00DE470D" w:rsidRPr="00DE470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="00DE470D"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="00DE470D" w:rsidRPr="00DE470D">
        <w:rPr>
          <w:rFonts w:ascii="Times New Roman" w:eastAsia="Times New Roman" w:hAnsi="Times New Roman"/>
          <w:sz w:val="24"/>
          <w:szCs w:val="24"/>
          <w:lang w:val="ru-RU"/>
        </w:rPr>
        <w:t>муниципальное управление».</w:t>
      </w:r>
    </w:p>
    <w:p w:rsidR="00DE470D" w:rsidRPr="00DE470D" w:rsidRDefault="00DE470D" w:rsidP="004C7D95">
      <w:pPr>
        <w:tabs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747CAE">
        <w:rPr>
          <w:rFonts w:ascii="Times New Roman" w:eastAsia="Times New Roman" w:hAnsi="Times New Roman"/>
          <w:sz w:val="24"/>
          <w:szCs w:val="24"/>
          <w:lang w:val="ru-RU"/>
        </w:rPr>
        <w:t>МБОУ «СОШ № 3 г. Облучье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» создана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система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повышения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квалификации.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Приоритетным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направлением является обучение педагогов по вопросам реализации ФГОС НОО (обучено</w:t>
      </w:r>
      <w:r w:rsidRPr="00DE470D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100%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педагогов),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овладение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современными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педагогическими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технологиями,</w:t>
      </w:r>
      <w:r w:rsidRPr="00DE470D">
        <w:rPr>
          <w:rFonts w:ascii="Times New Roman" w:eastAsia="Times New Roman" w:hAnsi="Times New Roman"/>
          <w:spacing w:val="60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включая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ИКТ.</w:t>
      </w:r>
      <w:r w:rsidRPr="00DE470D">
        <w:rPr>
          <w:rFonts w:ascii="Times New Roman" w:eastAsia="Times New Roman" w:hAnsi="Times New Roman"/>
          <w:spacing w:val="38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Использованы следующие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формы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повышения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квалификации: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стажировки,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участие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конференциях,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обучающих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семинарах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мастер-классах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отдельным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направлениям</w:t>
      </w:r>
      <w:r w:rsidRPr="00DE470D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реализации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основной образовательной программы, дистанционное образование, участие в различных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педагогических</w:t>
      </w:r>
      <w:r w:rsidRPr="00DE470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проектах,</w:t>
      </w:r>
      <w:r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создание</w:t>
      </w:r>
      <w:r w:rsidRPr="00DE470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DE470D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публикация</w:t>
      </w:r>
      <w:r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методических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материалов.</w:t>
      </w:r>
    </w:p>
    <w:p w:rsidR="00DE470D" w:rsidRPr="00DE470D" w:rsidRDefault="00DE470D" w:rsidP="004C7D95">
      <w:pPr>
        <w:tabs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Для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достижения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результатов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ООП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НОО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ходе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ее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реализации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предполагается</w:t>
      </w:r>
      <w:r w:rsidRPr="00DE470D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оценка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качества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результативности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работы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педагогов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целью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коррекции</w:t>
      </w:r>
      <w:r w:rsidRPr="00DE470D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их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деятельности.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При оценке качества деятельности педагогических работников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учитываются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востребованность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услуг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учителя (в том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числе внеурочных)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учениками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родителями; использование учителями современных педагогических технологий, в том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числе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ИКТ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здоровьесберегающих;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участие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методической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научной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работе,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распространение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передового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педагогического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опыта;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повышение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уровня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профессионального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мастерства;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работа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учителя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формированию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сопровождению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индивидуальных образовательных траекторий обучающихся, руководству их проектной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деятельностью;</w:t>
      </w:r>
      <w:r w:rsidRPr="00DE470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взаимодействие</w:t>
      </w:r>
      <w:r w:rsidRPr="00DE470D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со</w:t>
      </w:r>
      <w:r w:rsidRPr="00DE470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всеми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участниками</w:t>
      </w:r>
      <w:r w:rsidRPr="00DE470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образовательных</w:t>
      </w:r>
      <w:r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отношений.</w:t>
      </w:r>
    </w:p>
    <w:p w:rsidR="00DE470D" w:rsidRPr="00DE470D" w:rsidRDefault="00DE470D" w:rsidP="004C7D95">
      <w:pPr>
        <w:tabs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lastRenderedPageBreak/>
        <w:t>Ожидаемый</w:t>
      </w:r>
      <w:r w:rsidRPr="00DE470D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результат</w:t>
      </w:r>
      <w:r w:rsidRPr="00DE470D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повышения</w:t>
      </w:r>
      <w:r w:rsidRPr="00DE470D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квалификации —</w:t>
      </w:r>
      <w:r w:rsidRPr="00DE470D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профессиональная</w:t>
      </w:r>
      <w:r w:rsidRPr="00DE470D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готовность</w:t>
      </w:r>
      <w:r w:rsidRPr="00DE470D">
        <w:rPr>
          <w:rFonts w:ascii="Times New Roman" w:eastAsia="Times New Roman" w:hAnsi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работников</w:t>
      </w:r>
      <w:r w:rsidRPr="00DE470D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образования к</w:t>
      </w:r>
      <w:r w:rsidRPr="00DE470D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реализации ФГОС</w:t>
      </w:r>
      <w:r w:rsidRPr="00DE470D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НОО:</w:t>
      </w:r>
    </w:p>
    <w:p w:rsidR="00DE470D" w:rsidRPr="00DE470D" w:rsidRDefault="00DE470D" w:rsidP="004C7D95">
      <w:pPr>
        <w:tabs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b/>
          <w:sz w:val="24"/>
          <w:szCs w:val="24"/>
          <w:lang w:val="ru-RU"/>
        </w:rPr>
        <w:t>обеспечение</w:t>
      </w:r>
      <w:r w:rsidRPr="00DE470D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оптимального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вхождения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работников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образования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систему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ценностей</w:t>
      </w:r>
      <w:r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современного образования;</w:t>
      </w:r>
    </w:p>
    <w:p w:rsidR="00DE470D" w:rsidRPr="00DE470D" w:rsidRDefault="00DE470D" w:rsidP="004C7D95">
      <w:pPr>
        <w:tabs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b/>
          <w:sz w:val="24"/>
          <w:szCs w:val="24"/>
          <w:lang w:val="ru-RU"/>
        </w:rPr>
        <w:t>принятие</w:t>
      </w:r>
      <w:r w:rsidRPr="00DE470D">
        <w:rPr>
          <w:rFonts w:ascii="Times New Roman" w:eastAsia="Times New Roman" w:hAnsi="Times New Roman"/>
          <w:b/>
          <w:spacing w:val="-2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идеологии</w:t>
      </w:r>
      <w:r w:rsidRPr="00DE470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ФГОС</w:t>
      </w:r>
      <w:r w:rsidRPr="00DE470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НОО;</w:t>
      </w:r>
    </w:p>
    <w:p w:rsidR="00DE470D" w:rsidRPr="00DE470D" w:rsidRDefault="00DE470D" w:rsidP="004C7D95">
      <w:pPr>
        <w:tabs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b/>
          <w:sz w:val="24"/>
          <w:szCs w:val="24"/>
          <w:lang w:val="ru-RU"/>
        </w:rPr>
        <w:t>освоение</w:t>
      </w:r>
      <w:r w:rsidRPr="00DE470D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новой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системы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требований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структуре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основной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программы, результатам ее освоения и условиям реализации, а также системы оценки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итогов</w:t>
      </w:r>
      <w:r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образовательной деятельности обучающихся;</w:t>
      </w:r>
    </w:p>
    <w:p w:rsidR="00DE470D" w:rsidRPr="00DE470D" w:rsidRDefault="00DE470D" w:rsidP="004C7D95">
      <w:pPr>
        <w:tabs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овладение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учебно­методическими и информационно­методическими ресурсами,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необходимыми</w:t>
      </w:r>
      <w:r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для</w:t>
      </w:r>
      <w:r w:rsidRPr="00DE470D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успешного решения</w:t>
      </w:r>
      <w:r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задач</w:t>
      </w:r>
      <w:r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ФГОС НОО.</w:t>
      </w:r>
    </w:p>
    <w:p w:rsidR="00DE470D" w:rsidRPr="00DE470D" w:rsidRDefault="00DE470D" w:rsidP="004C7D95">
      <w:pPr>
        <w:tabs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Одним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из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условий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реализации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ФГОС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НОО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является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создание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системы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методической работы, обеспечивающей сопровождение деятельности педагогов на всех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этапах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реализации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требований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Стандарта.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школе ежегодно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составляется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план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методической работы, в котором конкретизируются приоритетные направления развития,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виды</w:t>
      </w:r>
      <w:r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деятельности</w:t>
      </w:r>
      <w:r w:rsidRPr="00DE470D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кафедр, темы</w:t>
      </w:r>
      <w:r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 формы</w:t>
      </w:r>
      <w:r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методической работы</w:t>
      </w:r>
      <w:r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педагогов.</w:t>
      </w:r>
    </w:p>
    <w:p w:rsidR="00DE470D" w:rsidRPr="00DE470D" w:rsidRDefault="00DE470D" w:rsidP="004C7D95">
      <w:pPr>
        <w:tabs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Педагоги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747CAE" w:rsidRPr="00747CAE">
        <w:rPr>
          <w:rFonts w:ascii="Times New Roman" w:eastAsia="Times New Roman" w:hAnsi="Times New Roman"/>
          <w:sz w:val="24"/>
          <w:szCs w:val="24"/>
          <w:lang w:val="ru-RU"/>
        </w:rPr>
        <w:t>МБОУ «СОШ № 3 г. Облучье</w:t>
      </w:r>
      <w:r w:rsidR="00747CAE">
        <w:rPr>
          <w:rFonts w:ascii="Times New Roman" w:eastAsia="Times New Roman" w:hAnsi="Times New Roman"/>
          <w:sz w:val="24"/>
          <w:szCs w:val="24"/>
          <w:lang w:val="ru-RU"/>
        </w:rPr>
        <w:t xml:space="preserve">»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активно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взаимодействуют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другими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образовательными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организациями,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получают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методическую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поддержку,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оперативно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консультируются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вопросам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реализации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ООП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НОО,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использования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инновационного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опыта,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участвуют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проведении комплексных мониторинговых исследованиях результатов образовательной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деятельности</w:t>
      </w:r>
      <w:r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DE470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эффективности</w:t>
      </w:r>
      <w:r w:rsidRPr="00DE470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инноваций.</w:t>
      </w:r>
    </w:p>
    <w:p w:rsidR="00DE470D" w:rsidRPr="00DE470D" w:rsidRDefault="00DE470D" w:rsidP="004C7D95">
      <w:pPr>
        <w:tabs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План</w:t>
      </w:r>
      <w:r w:rsidRPr="00DE470D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методической</w:t>
      </w:r>
      <w:r w:rsidRPr="00DE470D">
        <w:rPr>
          <w:rFonts w:ascii="Times New Roman" w:eastAsia="Times New Roman" w:hAnsi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работы</w:t>
      </w:r>
      <w:r w:rsidRPr="00DE470D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включает</w:t>
      </w:r>
      <w:r w:rsidRPr="00DE470D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следующие</w:t>
      </w:r>
      <w:r w:rsidRPr="00DE470D">
        <w:rPr>
          <w:rFonts w:ascii="Times New Roman" w:eastAsia="Times New Roman" w:hAnsi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мероприятия:</w:t>
      </w:r>
    </w:p>
    <w:p w:rsidR="00DE470D" w:rsidRPr="00DE470D" w:rsidRDefault="00DE470D" w:rsidP="00AC1C62">
      <w:pPr>
        <w:numPr>
          <w:ilvl w:val="3"/>
          <w:numId w:val="16"/>
        </w:numPr>
        <w:tabs>
          <w:tab w:val="left" w:pos="284"/>
          <w:tab w:val="left" w:pos="709"/>
          <w:tab w:val="left" w:pos="851"/>
          <w:tab w:val="left" w:pos="993"/>
          <w:tab w:val="left" w:pos="1276"/>
          <w:tab w:val="left" w:pos="2734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Семинары,</w:t>
      </w:r>
      <w:r w:rsidRPr="00DE470D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посвященные</w:t>
      </w:r>
      <w:r w:rsidRPr="00DE470D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содержанию</w:t>
      </w:r>
      <w:r w:rsidRPr="00DE470D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DE470D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ключевым</w:t>
      </w:r>
      <w:r w:rsidRPr="00DE470D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особенностям</w:t>
      </w:r>
      <w:r w:rsidRPr="00DE470D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ФГОС</w:t>
      </w:r>
      <w:r w:rsidRPr="00DE470D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НОО.</w:t>
      </w:r>
    </w:p>
    <w:p w:rsidR="00DE470D" w:rsidRPr="00DE470D" w:rsidRDefault="00DE470D" w:rsidP="00AC1C62">
      <w:pPr>
        <w:numPr>
          <w:ilvl w:val="3"/>
          <w:numId w:val="16"/>
        </w:numPr>
        <w:tabs>
          <w:tab w:val="left" w:pos="284"/>
          <w:tab w:val="left" w:pos="709"/>
          <w:tab w:val="left" w:pos="851"/>
          <w:tab w:val="left" w:pos="993"/>
          <w:tab w:val="left" w:pos="1276"/>
          <w:tab w:val="left" w:pos="2734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Тренинги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для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педагогов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целью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выявления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соотнесения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собственной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профессиональной</w:t>
      </w:r>
      <w:r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позиции с</w:t>
      </w:r>
      <w:r w:rsidRPr="00DE470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целями</w:t>
      </w:r>
      <w:r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DE470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задачами ФГОС НОО.</w:t>
      </w:r>
    </w:p>
    <w:p w:rsidR="00DE470D" w:rsidRPr="00DE470D" w:rsidRDefault="00DE470D" w:rsidP="00AC1C62">
      <w:pPr>
        <w:numPr>
          <w:ilvl w:val="3"/>
          <w:numId w:val="16"/>
        </w:numPr>
        <w:tabs>
          <w:tab w:val="left" w:pos="284"/>
          <w:tab w:val="left" w:pos="709"/>
          <w:tab w:val="left" w:pos="851"/>
          <w:tab w:val="left" w:pos="993"/>
          <w:tab w:val="left" w:pos="1276"/>
          <w:tab w:val="left" w:pos="2734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Заседания</w:t>
      </w:r>
      <w:r w:rsidRPr="00DE470D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групп профессионального общения</w:t>
      </w:r>
      <w:r w:rsidRPr="00DE470D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учителей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DE470D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проблемам</w:t>
      </w:r>
      <w:r w:rsidRPr="00DE470D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введения</w:t>
      </w:r>
      <w:r w:rsidRPr="00DE470D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ФГОС</w:t>
      </w:r>
      <w:r w:rsidRPr="00DE470D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НОО.</w:t>
      </w:r>
    </w:p>
    <w:p w:rsidR="00DE470D" w:rsidRPr="00DE470D" w:rsidRDefault="00DE470D" w:rsidP="00AC1C62">
      <w:pPr>
        <w:numPr>
          <w:ilvl w:val="3"/>
          <w:numId w:val="16"/>
        </w:numPr>
        <w:tabs>
          <w:tab w:val="left" w:pos="284"/>
          <w:tab w:val="left" w:pos="709"/>
          <w:tab w:val="left" w:pos="851"/>
          <w:tab w:val="left" w:pos="993"/>
          <w:tab w:val="left" w:pos="1276"/>
          <w:tab w:val="left" w:pos="2734"/>
          <w:tab w:val="left" w:pos="11057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Конференции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участников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образовательных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отношений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DE470D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социальных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партнеров ОО по итогам разработки основной образовательной программы, ее отдельных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разделов,</w:t>
      </w:r>
      <w:r w:rsidRPr="00DE470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проблемам</w:t>
      </w:r>
      <w:r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апробации</w:t>
      </w:r>
      <w:r w:rsidRPr="00DE470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введения ФГОС</w:t>
      </w:r>
      <w:r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НОО.</w:t>
      </w:r>
    </w:p>
    <w:p w:rsidR="00DE470D" w:rsidRPr="00DE470D" w:rsidRDefault="00DE470D" w:rsidP="00AC1C62">
      <w:pPr>
        <w:numPr>
          <w:ilvl w:val="3"/>
          <w:numId w:val="16"/>
        </w:numPr>
        <w:tabs>
          <w:tab w:val="left" w:pos="284"/>
          <w:tab w:val="left" w:pos="709"/>
          <w:tab w:val="left" w:pos="851"/>
          <w:tab w:val="left" w:pos="993"/>
          <w:tab w:val="left" w:pos="1276"/>
          <w:tab w:val="left" w:pos="2734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Участие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педагогов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разработке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разделов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компонентов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основной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 xml:space="preserve">программы </w:t>
      </w:r>
      <w:r w:rsidR="00747CAE">
        <w:rPr>
          <w:rFonts w:ascii="Times New Roman" w:eastAsia="Times New Roman" w:hAnsi="Times New Roman"/>
          <w:sz w:val="24"/>
          <w:szCs w:val="24"/>
          <w:lang w:val="ru-RU"/>
        </w:rPr>
        <w:t>МБОУ «СОШ № 3 г. Облучье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».</w:t>
      </w:r>
    </w:p>
    <w:p w:rsidR="00DE470D" w:rsidRPr="00DE470D" w:rsidRDefault="00DE470D" w:rsidP="00AC1C62">
      <w:pPr>
        <w:numPr>
          <w:ilvl w:val="3"/>
          <w:numId w:val="16"/>
        </w:numPr>
        <w:tabs>
          <w:tab w:val="left" w:pos="284"/>
          <w:tab w:val="left" w:pos="709"/>
          <w:tab w:val="left" w:pos="851"/>
          <w:tab w:val="left" w:pos="993"/>
          <w:tab w:val="left" w:pos="1276"/>
          <w:tab w:val="left" w:pos="2739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Участие педагогов в разработке и апробации оценки эффективности работы в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условиях</w:t>
      </w:r>
      <w:r w:rsidRPr="00DE470D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внедрения</w:t>
      </w:r>
      <w:r w:rsidRPr="00DE470D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ФГОС</w:t>
      </w:r>
      <w:r w:rsidRPr="00DE470D">
        <w:rPr>
          <w:rFonts w:ascii="Times New Roman" w:eastAsia="Times New Roman" w:hAnsi="Times New Roman"/>
          <w:spacing w:val="5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НОО</w:t>
      </w:r>
      <w:r w:rsidRPr="00DE470D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DE470D">
        <w:rPr>
          <w:rFonts w:ascii="Times New Roman" w:eastAsia="Times New Roman" w:hAnsi="Times New Roman"/>
          <w:spacing w:val="1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новой системы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оплаты труда.</w:t>
      </w:r>
    </w:p>
    <w:p w:rsidR="00DE470D" w:rsidRPr="00DE470D" w:rsidRDefault="00DE470D" w:rsidP="00AC1C62">
      <w:pPr>
        <w:numPr>
          <w:ilvl w:val="3"/>
          <w:numId w:val="16"/>
        </w:numPr>
        <w:tabs>
          <w:tab w:val="left" w:pos="284"/>
          <w:tab w:val="left" w:pos="709"/>
          <w:tab w:val="left" w:pos="851"/>
          <w:tab w:val="left" w:pos="993"/>
          <w:tab w:val="left" w:pos="1276"/>
          <w:tab w:val="left" w:pos="2739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Участие педагогов в проведении мастер­классов, круглых столов, стажерских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площадок,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открытых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уроков,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внеурочных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занятий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мероприятий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отдельным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направлениям</w:t>
      </w:r>
      <w:r w:rsidRPr="00DE470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 xml:space="preserve">введения и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реализации</w:t>
      </w:r>
      <w:r w:rsidRPr="00DE470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ФГОС НОО.</w:t>
      </w:r>
    </w:p>
    <w:p w:rsidR="00574ADA" w:rsidRPr="00F912FB" w:rsidRDefault="00DE470D" w:rsidP="004C7D95">
      <w:pPr>
        <w:tabs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E470D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Подведение итогов и обсуждение результатов мероприятий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осуществляются в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разных формах: совещания при директоре, заседания педагогического и методического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советов, в виде решений педагогического совета, размещенных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на сайте, презентаций,</w:t>
      </w:r>
      <w:r w:rsidRPr="00DE470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приказов,</w:t>
      </w:r>
      <w:r w:rsidRPr="00DE470D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инструкций,</w:t>
      </w:r>
      <w:r w:rsidRPr="00DE470D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рекомендаций, резолюций и</w:t>
      </w:r>
      <w:r w:rsidRPr="00DE470D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DE470D">
        <w:rPr>
          <w:rFonts w:ascii="Times New Roman" w:eastAsia="Times New Roman" w:hAnsi="Times New Roman"/>
          <w:sz w:val="24"/>
          <w:szCs w:val="24"/>
          <w:lang w:val="ru-RU"/>
        </w:rPr>
        <w:t>т.</w:t>
      </w:r>
      <w:r w:rsidRPr="00DE470D">
        <w:rPr>
          <w:rFonts w:ascii="Times New Roman" w:eastAsia="Times New Roman" w:hAnsi="Times New Roman"/>
          <w:spacing w:val="59"/>
          <w:sz w:val="24"/>
          <w:szCs w:val="24"/>
          <w:lang w:val="ru-RU"/>
        </w:rPr>
        <w:t xml:space="preserve"> </w:t>
      </w:r>
      <w:r w:rsidR="00F912FB">
        <w:rPr>
          <w:rFonts w:ascii="Times New Roman" w:eastAsia="Times New Roman" w:hAnsi="Times New Roman"/>
          <w:sz w:val="24"/>
          <w:szCs w:val="24"/>
          <w:lang w:val="ru-RU"/>
        </w:rPr>
        <w:t>д.</w:t>
      </w:r>
    </w:p>
    <w:p w:rsidR="00DE0AA6" w:rsidRDefault="00DE0AA6" w:rsidP="00574ADA">
      <w:pPr>
        <w:ind w:firstLine="709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574ADA" w:rsidRPr="00DE0AA6" w:rsidRDefault="00574ADA" w:rsidP="00574ADA">
      <w:pPr>
        <w:ind w:firstLine="709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DE0AA6">
        <w:rPr>
          <w:rFonts w:ascii="Times New Roman" w:eastAsia="Times New Roman" w:hAnsi="Times New Roman"/>
          <w:b/>
          <w:sz w:val="24"/>
          <w:szCs w:val="24"/>
          <w:lang w:val="ru-RU"/>
        </w:rPr>
        <w:t>3.5.2.</w:t>
      </w:r>
      <w:r w:rsidRPr="00DE0AA6">
        <w:rPr>
          <w:rFonts w:ascii="Times New Roman" w:eastAsia="Times New Roman" w:hAnsi="Times New Roman"/>
          <w:b/>
          <w:sz w:val="24"/>
          <w:szCs w:val="24"/>
        </w:rPr>
        <w:t> </w:t>
      </w:r>
      <w:r w:rsidRPr="00DE0AA6">
        <w:rPr>
          <w:rFonts w:ascii="Times New Roman" w:eastAsia="Times New Roman" w:hAnsi="Times New Roman"/>
          <w:b/>
          <w:sz w:val="24"/>
          <w:szCs w:val="24"/>
          <w:lang w:val="ru-RU"/>
        </w:rPr>
        <w:t>Психолого-педагогические условия реализации основной образовательной программы НОО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Непременным условием реализации требований ФГОС НОО является создание 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F912FB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организации</w:t>
      </w:r>
      <w:r w:rsidRPr="00F912FB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психолого­педагогических</w:t>
      </w:r>
      <w:r w:rsidRPr="00F912FB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условий,</w:t>
      </w:r>
      <w:r w:rsidRPr="00F912FB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обеспечивающих: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преемственность содержания и форм организации образовательной деятельности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отношению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дошкольному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образованию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учетом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специфики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возрастного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психофизического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развития обучающихся;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формирование и развитие психолого­педагогической компетентности участников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образовательных отношений;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вариативность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направлений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форм,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также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диверсификацию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уровней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психолого­педагогического</w:t>
      </w:r>
      <w:r w:rsidRPr="00F912FB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сопровождения участников</w:t>
      </w:r>
      <w:r w:rsidRPr="00F912FB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образовательных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отношений;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дифференциацию</w:t>
      </w:r>
      <w:r w:rsidRPr="00F912FB">
        <w:rPr>
          <w:rFonts w:ascii="Times New Roman" w:eastAsia="Times New Roman" w:hAnsi="Times New Roman"/>
          <w:spacing w:val="-7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F912FB">
        <w:rPr>
          <w:rFonts w:ascii="Times New Roman" w:eastAsia="Times New Roman" w:hAnsi="Times New Roman"/>
          <w:spacing w:val="-7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индивидуализацию</w:t>
      </w:r>
      <w:r w:rsidRPr="00F912FB">
        <w:rPr>
          <w:rFonts w:ascii="Times New Roman" w:eastAsia="Times New Roman" w:hAnsi="Times New Roman"/>
          <w:spacing w:val="-7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обучения.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Психолого­педагогическое</w:t>
      </w:r>
      <w:r w:rsidRPr="00F912FB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сопровождение</w:t>
      </w:r>
      <w:r w:rsidRPr="00F912FB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участников</w:t>
      </w:r>
      <w:r w:rsidRPr="00F912FB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образовательных</w:t>
      </w:r>
      <w:r w:rsidRPr="00F912FB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отношений на уровне</w:t>
      </w:r>
      <w:r w:rsidRPr="00F912FB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начального общего образования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процессе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деятельности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педагогом-психологом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были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определены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критерии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психологического здоровья, которые стали основой дифференцирования психологической</w:t>
      </w:r>
      <w:r w:rsidR="00DE0AA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помощи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детям.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Основываясь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выделенных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критериях,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можно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определить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процесс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сохранения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психологического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здоровья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как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единство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диагностики,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профилактики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коррекции в определенных психолого-педагогических условиях. Деятельность педагога-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психолога</w:t>
      </w:r>
      <w:r w:rsidRPr="00F912FB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осуществляется по следующим</w:t>
      </w:r>
      <w:r w:rsidRPr="00F912FB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направлениям:</w:t>
      </w:r>
    </w:p>
    <w:p w:rsidR="00F912FB" w:rsidRPr="00F912FB" w:rsidRDefault="00F912FB" w:rsidP="00F912FB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1"/>
        <w:gridCol w:w="3385"/>
        <w:gridCol w:w="3440"/>
      </w:tblGrid>
      <w:tr w:rsidR="00F912FB" w:rsidRPr="004E327F" w:rsidTr="00F912FB">
        <w:tc>
          <w:tcPr>
            <w:tcW w:w="3475" w:type="dxa"/>
            <w:shd w:val="clear" w:color="auto" w:fill="auto"/>
          </w:tcPr>
          <w:p w:rsidR="00F912FB" w:rsidRPr="00F912FB" w:rsidRDefault="00F912FB" w:rsidP="00F912FB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Уровни</w:t>
            </w:r>
            <w:r w:rsidRPr="00F912F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психолого-</w:t>
            </w:r>
          </w:p>
          <w:p w:rsidR="00F912FB" w:rsidRPr="00F912FB" w:rsidRDefault="00F912FB" w:rsidP="00F912FB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педагогического</w:t>
            </w:r>
          </w:p>
          <w:p w:rsidR="00F912FB" w:rsidRPr="00F912FB" w:rsidRDefault="00F912FB" w:rsidP="00F912FB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сопровождения</w:t>
            </w:r>
          </w:p>
        </w:tc>
        <w:tc>
          <w:tcPr>
            <w:tcW w:w="3475" w:type="dxa"/>
            <w:shd w:val="clear" w:color="auto" w:fill="auto"/>
          </w:tcPr>
          <w:p w:rsidR="00F912FB" w:rsidRPr="00F912FB" w:rsidRDefault="00F912FB" w:rsidP="00F912FB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Формы</w:t>
            </w:r>
            <w:r w:rsidRPr="00F912F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психолого-</w:t>
            </w:r>
          </w:p>
          <w:p w:rsidR="00F912FB" w:rsidRPr="00F912FB" w:rsidRDefault="00F912FB" w:rsidP="00F912FB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педагогического</w:t>
            </w:r>
          </w:p>
          <w:p w:rsidR="00F912FB" w:rsidRPr="00F912FB" w:rsidRDefault="00F912FB" w:rsidP="00F912FB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сопровождения</w:t>
            </w:r>
          </w:p>
        </w:tc>
        <w:tc>
          <w:tcPr>
            <w:tcW w:w="3475" w:type="dxa"/>
            <w:shd w:val="clear" w:color="auto" w:fill="auto"/>
          </w:tcPr>
          <w:p w:rsidR="00F912FB" w:rsidRPr="00F912FB" w:rsidRDefault="00F912FB" w:rsidP="00F912FB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Основные направления</w:t>
            </w:r>
            <w:r w:rsidRPr="00F912F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психолого-педагогического</w:t>
            </w:r>
            <w:r w:rsidRPr="00F912F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сопровождения</w:t>
            </w:r>
          </w:p>
        </w:tc>
      </w:tr>
      <w:tr w:rsidR="00F912FB" w:rsidRPr="00F912FB" w:rsidTr="00F912FB">
        <w:tc>
          <w:tcPr>
            <w:tcW w:w="3475" w:type="dxa"/>
            <w:shd w:val="clear" w:color="auto" w:fill="auto"/>
          </w:tcPr>
          <w:p w:rsidR="00F912FB" w:rsidRPr="00F912FB" w:rsidRDefault="00F912FB" w:rsidP="00F912FB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Индивидуальное</w:t>
            </w:r>
          </w:p>
          <w:p w:rsidR="00F912FB" w:rsidRPr="00F912FB" w:rsidRDefault="00F912FB" w:rsidP="00F912FB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(по запросу</w:t>
            </w:r>
            <w:r w:rsidRPr="00F912F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родителей)</w:t>
            </w:r>
          </w:p>
        </w:tc>
        <w:tc>
          <w:tcPr>
            <w:tcW w:w="3475" w:type="dxa"/>
            <w:shd w:val="clear" w:color="auto" w:fill="auto"/>
          </w:tcPr>
          <w:p w:rsidR="00F912FB" w:rsidRPr="00F912FB" w:rsidRDefault="00F912FB" w:rsidP="00F912FB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Консультирование</w:t>
            </w:r>
          </w:p>
        </w:tc>
        <w:tc>
          <w:tcPr>
            <w:tcW w:w="3475" w:type="dxa"/>
            <w:shd w:val="clear" w:color="auto" w:fill="auto"/>
          </w:tcPr>
          <w:p w:rsidR="00F912FB" w:rsidRPr="00F912FB" w:rsidRDefault="00F912FB" w:rsidP="00AC1C62">
            <w:pPr>
              <w:numPr>
                <w:ilvl w:val="0"/>
                <w:numId w:val="15"/>
              </w:numPr>
              <w:tabs>
                <w:tab w:val="left" w:pos="284"/>
                <w:tab w:val="left" w:pos="2380"/>
                <w:tab w:val="left" w:pos="338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Сохранение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F912F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укрепление</w:t>
            </w:r>
            <w:r w:rsidRPr="00F912FB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психологического</w:t>
            </w:r>
            <w:r w:rsidRPr="00F912F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здоровья.</w:t>
            </w:r>
          </w:p>
          <w:p w:rsidR="00F912FB" w:rsidRPr="00F912FB" w:rsidRDefault="00F912FB" w:rsidP="00AC1C62">
            <w:pPr>
              <w:numPr>
                <w:ilvl w:val="0"/>
                <w:numId w:val="15"/>
              </w:numPr>
              <w:tabs>
                <w:tab w:val="left" w:pos="284"/>
                <w:tab w:val="left" w:pos="2669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F912F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коммуникативных</w:t>
            </w:r>
            <w:r w:rsidRPr="00F912FB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навыков в разновозрастной среде и среде</w:t>
            </w:r>
            <w:r w:rsidRPr="00F912F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сверстников.</w:t>
            </w:r>
          </w:p>
          <w:p w:rsidR="00F912FB" w:rsidRPr="00F912FB" w:rsidRDefault="00F912FB" w:rsidP="00AC1C62">
            <w:pPr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Выявление и поддержка детей с особыми</w:t>
            </w:r>
            <w:r w:rsidRPr="00F912F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образовательными</w:t>
            </w:r>
            <w:r w:rsidRPr="00F912F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потребностями.</w:t>
            </w:r>
          </w:p>
          <w:p w:rsidR="00F912FB" w:rsidRPr="00F912FB" w:rsidRDefault="00F912FB" w:rsidP="00AC1C62">
            <w:pPr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Психолого-педагогическая    </w:t>
            </w:r>
            <w:r w:rsidRPr="00F912FB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поддержка</w:t>
            </w:r>
          </w:p>
          <w:p w:rsidR="00F912FB" w:rsidRPr="00F912FB" w:rsidRDefault="00F912FB" w:rsidP="00F912FB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участников</w:t>
            </w:r>
            <w:r w:rsidRPr="00F912F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олимпиадного</w:t>
            </w:r>
            <w:r w:rsidRPr="00F912F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движения.</w:t>
            </w:r>
          </w:p>
        </w:tc>
      </w:tr>
      <w:tr w:rsidR="00F912FB" w:rsidRPr="00F912FB" w:rsidTr="00F912FB">
        <w:tc>
          <w:tcPr>
            <w:tcW w:w="3475" w:type="dxa"/>
            <w:shd w:val="clear" w:color="auto" w:fill="auto"/>
          </w:tcPr>
          <w:p w:rsidR="00F912FB" w:rsidRPr="00F912FB" w:rsidRDefault="00F912FB" w:rsidP="00F912FB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Групповое</w:t>
            </w:r>
          </w:p>
          <w:p w:rsidR="00F912FB" w:rsidRPr="00F912FB" w:rsidRDefault="00F912FB" w:rsidP="00F912FB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(по</w:t>
            </w:r>
            <w:r w:rsidRPr="00F912FB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запросу</w:t>
            </w:r>
            <w:r w:rsidRPr="00F912FB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классного</w:t>
            </w:r>
            <w:r w:rsidRPr="00F912F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руководителя)</w:t>
            </w:r>
          </w:p>
        </w:tc>
        <w:tc>
          <w:tcPr>
            <w:tcW w:w="3475" w:type="dxa"/>
            <w:shd w:val="clear" w:color="auto" w:fill="auto"/>
          </w:tcPr>
          <w:p w:rsidR="00F912FB" w:rsidRPr="00F912FB" w:rsidRDefault="00F912FB" w:rsidP="00F912FB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Развивающая</w:t>
            </w:r>
            <w:r w:rsidRPr="00F912F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       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3475" w:type="dxa"/>
            <w:shd w:val="clear" w:color="auto" w:fill="auto"/>
          </w:tcPr>
          <w:p w:rsidR="00F912FB" w:rsidRPr="00F912FB" w:rsidRDefault="00F912FB" w:rsidP="00AC1C62">
            <w:pPr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F912F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ценности</w:t>
            </w:r>
            <w:r w:rsidRPr="00F912F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здоровья</w:t>
            </w:r>
            <w:r w:rsidRPr="00F912F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F912F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безопасного</w:t>
            </w:r>
            <w:r w:rsidRPr="00F912F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образа жизни.</w:t>
            </w:r>
          </w:p>
          <w:p w:rsidR="00F912FB" w:rsidRPr="00F912FB" w:rsidRDefault="00F912FB" w:rsidP="00AC1C62">
            <w:pPr>
              <w:numPr>
                <w:ilvl w:val="0"/>
                <w:numId w:val="14"/>
              </w:numPr>
              <w:tabs>
                <w:tab w:val="left" w:pos="284"/>
                <w:tab w:val="left" w:pos="2669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F912F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коммуникативных</w:t>
            </w:r>
            <w:r w:rsidRPr="00F912FB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навыков в разновозрастной среде и среде</w:t>
            </w:r>
            <w:r w:rsidRPr="00F912F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сверстников.</w:t>
            </w:r>
          </w:p>
          <w:p w:rsidR="00F912FB" w:rsidRPr="00F912FB" w:rsidRDefault="00F912FB" w:rsidP="00AC1C62">
            <w:pPr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Выявление</w:t>
            </w:r>
            <w:r w:rsidRPr="00F912F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F912FB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поддержка</w:t>
            </w:r>
            <w:r w:rsidRPr="00F912F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F912FB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F912F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особыми</w:t>
            </w:r>
          </w:p>
          <w:p w:rsidR="00F912FB" w:rsidRPr="00F912FB" w:rsidRDefault="00F912FB" w:rsidP="00F912FB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образовательными</w:t>
            </w:r>
            <w:r w:rsidRPr="00F912F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потребностями.</w:t>
            </w:r>
          </w:p>
        </w:tc>
      </w:tr>
      <w:tr w:rsidR="00F912FB" w:rsidRPr="00F912FB" w:rsidTr="00F912FB">
        <w:tc>
          <w:tcPr>
            <w:tcW w:w="3475" w:type="dxa"/>
            <w:shd w:val="clear" w:color="auto" w:fill="auto"/>
          </w:tcPr>
          <w:p w:rsidR="00F912FB" w:rsidRPr="00F912FB" w:rsidRDefault="00F912FB" w:rsidP="00F912FB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 уровне</w:t>
            </w:r>
            <w:r w:rsidRPr="00F912F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класса</w:t>
            </w:r>
          </w:p>
          <w:p w:rsidR="00F912FB" w:rsidRPr="00F912FB" w:rsidRDefault="00F912FB" w:rsidP="00F912FB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(по</w:t>
            </w:r>
            <w:r w:rsidRPr="00F912FB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запросу</w:t>
            </w:r>
            <w:r w:rsidRPr="00F912FB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классного</w:t>
            </w:r>
            <w:r w:rsidRPr="00F912F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руководителя)</w:t>
            </w:r>
          </w:p>
        </w:tc>
        <w:tc>
          <w:tcPr>
            <w:tcW w:w="3475" w:type="dxa"/>
            <w:shd w:val="clear" w:color="auto" w:fill="auto"/>
          </w:tcPr>
          <w:p w:rsidR="00F912FB" w:rsidRPr="00F912FB" w:rsidRDefault="00F912FB" w:rsidP="00F912FB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Профилактика</w:t>
            </w:r>
          </w:p>
        </w:tc>
        <w:tc>
          <w:tcPr>
            <w:tcW w:w="3475" w:type="dxa"/>
            <w:shd w:val="clear" w:color="auto" w:fill="auto"/>
          </w:tcPr>
          <w:p w:rsidR="00F912FB" w:rsidRPr="00F912FB" w:rsidRDefault="00F912FB" w:rsidP="00AC1C62">
            <w:pPr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Поддержка</w:t>
            </w:r>
            <w:r w:rsidRPr="00F912F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детских</w:t>
            </w:r>
            <w:r w:rsidRPr="00F912F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объединений</w:t>
            </w:r>
            <w:r w:rsidRPr="00F912F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F912F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ученического</w:t>
            </w:r>
            <w:r w:rsidRPr="00F912F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самоуправления.</w:t>
            </w:r>
          </w:p>
          <w:p w:rsidR="00F912FB" w:rsidRPr="00F912FB" w:rsidRDefault="00F912FB" w:rsidP="00AC1C62">
            <w:pPr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F912F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ценности</w:t>
            </w:r>
            <w:r w:rsidRPr="00F912F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здоровья</w:t>
            </w:r>
            <w:r w:rsidRPr="00F912F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F912F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безопасного</w:t>
            </w:r>
            <w:r w:rsidRPr="00F912F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образа жизни.</w:t>
            </w:r>
          </w:p>
          <w:p w:rsidR="00F912FB" w:rsidRPr="00F912FB" w:rsidRDefault="00F912FB" w:rsidP="00AC1C62">
            <w:pPr>
              <w:numPr>
                <w:ilvl w:val="0"/>
                <w:numId w:val="13"/>
              </w:numPr>
              <w:tabs>
                <w:tab w:val="left" w:pos="284"/>
                <w:tab w:val="left" w:pos="2669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F912F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коммуникативных</w:t>
            </w:r>
            <w:r w:rsidRPr="00F912FB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навыков в разновозрастной среде и среде</w:t>
            </w:r>
            <w:r w:rsidRPr="00F912F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сверстников.</w:t>
            </w:r>
          </w:p>
          <w:p w:rsidR="00F912FB" w:rsidRPr="00F912FB" w:rsidRDefault="00F912FB" w:rsidP="00AC1C62">
            <w:pPr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Выявление  </w:t>
            </w:r>
            <w:r w:rsidRPr="00F912FB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  </w:t>
            </w:r>
            <w:r w:rsidRPr="00F912FB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поддержка   </w:t>
            </w:r>
            <w:r w:rsidRPr="00F912FB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одаренных</w:t>
            </w:r>
          </w:p>
          <w:p w:rsidR="00F912FB" w:rsidRPr="00F912FB" w:rsidRDefault="00F912FB" w:rsidP="00F912FB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детей.</w:t>
            </w:r>
          </w:p>
        </w:tc>
      </w:tr>
      <w:tr w:rsidR="00F912FB" w:rsidRPr="004E327F" w:rsidTr="00F912FB">
        <w:tc>
          <w:tcPr>
            <w:tcW w:w="3475" w:type="dxa"/>
            <w:shd w:val="clear" w:color="auto" w:fill="auto"/>
          </w:tcPr>
          <w:p w:rsidR="00F912FB" w:rsidRPr="00F912FB" w:rsidRDefault="00F912FB" w:rsidP="00F912FB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 уровне</w:t>
            </w:r>
            <w:r w:rsidRPr="00F912F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ОУ</w:t>
            </w:r>
          </w:p>
          <w:p w:rsidR="00F912FB" w:rsidRPr="00F912FB" w:rsidRDefault="00F912FB" w:rsidP="00F912FB">
            <w:pPr>
              <w:tabs>
                <w:tab w:val="left" w:pos="284"/>
                <w:tab w:val="left" w:pos="179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(по запросу</w:t>
            </w:r>
          </w:p>
          <w:p w:rsidR="00F912FB" w:rsidRPr="00F912FB" w:rsidRDefault="00F912FB" w:rsidP="00F912FB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администрации)</w:t>
            </w:r>
          </w:p>
        </w:tc>
        <w:tc>
          <w:tcPr>
            <w:tcW w:w="3475" w:type="dxa"/>
            <w:shd w:val="clear" w:color="auto" w:fill="auto"/>
          </w:tcPr>
          <w:p w:rsidR="00F912FB" w:rsidRPr="00F912FB" w:rsidRDefault="00F912FB" w:rsidP="00F912FB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Диагностика</w:t>
            </w:r>
          </w:p>
        </w:tc>
        <w:tc>
          <w:tcPr>
            <w:tcW w:w="3475" w:type="dxa"/>
            <w:shd w:val="clear" w:color="auto" w:fill="auto"/>
          </w:tcPr>
          <w:p w:rsidR="00F912FB" w:rsidRPr="00F912FB" w:rsidRDefault="00F912FB" w:rsidP="00F912FB">
            <w:pPr>
              <w:tabs>
                <w:tab w:val="left" w:pos="284"/>
                <w:tab w:val="left" w:pos="2274"/>
                <w:tab w:val="left" w:pos="443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F912FB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Мониторинг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возможностей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F912F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и</w:t>
            </w:r>
            <w:r w:rsidRPr="00F912F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способностей</w:t>
            </w:r>
            <w:r w:rsidRPr="00F912F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12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обучающихся</w:t>
            </w:r>
          </w:p>
        </w:tc>
      </w:tr>
    </w:tbl>
    <w:p w:rsidR="00F912FB" w:rsidRPr="00F912FB" w:rsidRDefault="00F912FB" w:rsidP="00F912FB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Таким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образом,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основными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формами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деятельности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педагога-психолога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сохранению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психологического здоровья</w:t>
      </w:r>
      <w:r w:rsidRPr="00F912FB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учащихся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являются: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психологическое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сопровождение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процесса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адаптации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обучающихся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новым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условиям учения и общения;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-психологические обследования учащихся, а также мониторинговые исследования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сформированности метапредметных и личностных результатов обучающихся начальных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классов,</w:t>
      </w:r>
      <w:r w:rsidRPr="00F912FB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уровня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психологического</w:t>
      </w:r>
      <w:r w:rsidRPr="00F912FB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здоровья,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динамики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психического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развития;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-индивидуальные</w:t>
      </w:r>
      <w:r w:rsidRPr="00F912FB">
        <w:rPr>
          <w:rFonts w:ascii="Times New Roman" w:eastAsia="Times New Roman" w:hAnsi="Times New Roman"/>
          <w:spacing w:val="-7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F912FB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групповые</w:t>
      </w:r>
      <w:r w:rsidRPr="00F912FB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консультации;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-индивидуальные</w:t>
      </w:r>
      <w:r w:rsidRPr="00F912FB">
        <w:rPr>
          <w:rFonts w:ascii="Times New Roman" w:eastAsia="Times New Roman" w:hAnsi="Times New Roman"/>
          <w:spacing w:val="36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F912FB">
        <w:rPr>
          <w:rFonts w:ascii="Times New Roman" w:eastAsia="Times New Roman" w:hAnsi="Times New Roman"/>
          <w:spacing w:val="38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групповые</w:t>
      </w:r>
      <w:r w:rsidRPr="00F912FB">
        <w:rPr>
          <w:rFonts w:ascii="Times New Roman" w:eastAsia="Times New Roman" w:hAnsi="Times New Roman"/>
          <w:spacing w:val="37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психокоррекционные</w:t>
      </w:r>
      <w:r w:rsidRPr="00F912FB">
        <w:rPr>
          <w:rFonts w:ascii="Times New Roman" w:eastAsia="Times New Roman" w:hAnsi="Times New Roman"/>
          <w:spacing w:val="36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занятия</w:t>
      </w:r>
      <w:r w:rsidRPr="00F912FB">
        <w:rPr>
          <w:rFonts w:ascii="Times New Roman" w:eastAsia="Times New Roman" w:hAnsi="Times New Roman"/>
          <w:spacing w:val="38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для</w:t>
      </w:r>
      <w:r w:rsidRPr="00F912FB">
        <w:rPr>
          <w:rFonts w:ascii="Times New Roman" w:eastAsia="Times New Roman" w:hAnsi="Times New Roman"/>
          <w:spacing w:val="40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обучающихся начальных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классов</w:t>
      </w:r>
      <w:r w:rsidRPr="00F912FB">
        <w:rPr>
          <w:rFonts w:ascii="Times New Roman" w:eastAsia="Times New Roman" w:hAnsi="Times New Roman"/>
          <w:spacing w:val="40"/>
          <w:sz w:val="24"/>
          <w:szCs w:val="24"/>
          <w:lang w:val="ru-RU"/>
        </w:rPr>
        <w:t>.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F912FB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сеансы</w:t>
      </w:r>
      <w:r w:rsidRPr="00F912FB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F912FB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снятию</w:t>
      </w:r>
      <w:r w:rsidRPr="00F912FB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психоэмоционального</w:t>
      </w:r>
      <w:r w:rsidRPr="00F912FB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напряжения,</w:t>
      </w:r>
      <w:r w:rsidRPr="00F912FB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стрессов;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-семейное консультирование по проблемам, просветительская, консультативная 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тренинговая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работа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родителями.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профилактика</w:t>
      </w:r>
      <w:r w:rsidRPr="00F912FB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аддиктивного</w:t>
      </w:r>
      <w:r w:rsidRPr="00F912FB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поведения;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F912FB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психологическая</w:t>
      </w:r>
      <w:r w:rsidRPr="00F912FB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поддержка</w:t>
      </w:r>
      <w:r w:rsidRPr="00F912FB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педагогической</w:t>
      </w:r>
      <w:r w:rsidRPr="00F912FB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деятельности;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1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классе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педагог-психолог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0AA6">
        <w:rPr>
          <w:rFonts w:ascii="Times New Roman" w:eastAsia="Times New Roman" w:hAnsi="Times New Roman"/>
          <w:sz w:val="24"/>
          <w:szCs w:val="24"/>
          <w:lang w:val="ru-RU"/>
        </w:rPr>
        <w:t>МБОУ «СОШ № 3 г. Облучье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» особое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внимание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уделяет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психолого-педагогическому сопровождению процесса адаптации обучающихся к новым условиям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учения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 общения.</w:t>
      </w:r>
    </w:p>
    <w:p w:rsidR="00574ADA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  <w:tab w:val="left" w:pos="979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Педагогом-психологом разработана программа психолого-педагогической поддержки обучающихся в этот сложный и в то же время очень важный,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значимый период. Целью данной программы является создание условий, обеспечивающих</w:t>
      </w:r>
      <w:r w:rsidRPr="00F912FB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благоприятное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 интенсивное протекание процессов адаптации обучающихся к новым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условиям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учения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общения;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организация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психолого-педагогической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поддержки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преодолении</w:t>
      </w:r>
      <w:r w:rsidRPr="00F912FB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препятствий, сопровождающих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адаптационные</w:t>
      </w:r>
      <w:r w:rsidRPr="00F912FB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процессы.</w:t>
      </w:r>
    </w:p>
    <w:p w:rsidR="00DE0AA6" w:rsidRDefault="00DE0AA6" w:rsidP="004C7D95">
      <w:pPr>
        <w:pStyle w:val="aff1"/>
        <w:tabs>
          <w:tab w:val="left" w:pos="284"/>
          <w:tab w:val="left" w:pos="709"/>
          <w:tab w:val="left" w:pos="993"/>
          <w:tab w:val="left" w:pos="1276"/>
        </w:tabs>
        <w:spacing w:line="360" w:lineRule="auto"/>
        <w:ind w:left="0" w:firstLine="567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F912FB" w:rsidRDefault="00574ADA" w:rsidP="00F912FB">
      <w:pPr>
        <w:pStyle w:val="aff1"/>
        <w:tabs>
          <w:tab w:val="left" w:pos="284"/>
          <w:tab w:val="left" w:pos="709"/>
          <w:tab w:val="left" w:pos="993"/>
          <w:tab w:val="left" w:pos="1276"/>
        </w:tabs>
        <w:ind w:left="0" w:firstLine="567"/>
        <w:rPr>
          <w:rFonts w:ascii="Times New Roman" w:eastAsia="Times New Roman" w:hAnsi="Times New Roman"/>
          <w:sz w:val="24"/>
          <w:szCs w:val="24"/>
          <w:lang w:val="ru-RU"/>
        </w:rPr>
      </w:pPr>
      <w:r w:rsidRPr="00574ADA">
        <w:rPr>
          <w:rFonts w:ascii="Times New Roman" w:eastAsia="Times New Roman" w:hAnsi="Times New Roman"/>
          <w:b/>
          <w:sz w:val="24"/>
          <w:szCs w:val="24"/>
          <w:lang w:val="ru-RU"/>
        </w:rPr>
        <w:t>3.5.3</w:t>
      </w:r>
      <w:r w:rsidRPr="00574ADA">
        <w:rPr>
          <w:rFonts w:ascii="Times New Roman" w:eastAsia="Times New Roman" w:hAnsi="Times New Roman"/>
          <w:b/>
          <w:sz w:val="24"/>
          <w:szCs w:val="24"/>
        </w:rPr>
        <w:t> </w:t>
      </w:r>
      <w:r w:rsidRPr="00574ADA">
        <w:rPr>
          <w:rFonts w:ascii="Times New Roman" w:eastAsia="Times New Roman" w:hAnsi="Times New Roman"/>
          <w:b/>
          <w:sz w:val="24"/>
          <w:szCs w:val="24"/>
          <w:lang w:val="ru-RU"/>
        </w:rPr>
        <w:t>Финансово-экономические условия реализации образовательной программы НОО</w:t>
      </w:r>
      <w:r w:rsidR="00F912FB" w:rsidRPr="00F912F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912FB" w:rsidRPr="00F912FB" w:rsidRDefault="00F912FB" w:rsidP="004C7D95">
      <w:pPr>
        <w:pStyle w:val="aff1"/>
        <w:tabs>
          <w:tab w:val="left" w:pos="284"/>
          <w:tab w:val="left" w:pos="709"/>
          <w:tab w:val="left" w:pos="993"/>
          <w:tab w:val="left" w:pos="1276"/>
        </w:tabs>
        <w:spacing w:line="360" w:lineRule="auto"/>
        <w:ind w:left="0" w:firstLine="567"/>
        <w:rPr>
          <w:rFonts w:ascii="Times New Roman" w:eastAsia="Times New Roman" w:hAnsi="Times New Roman"/>
          <w:sz w:val="24"/>
          <w:szCs w:val="24"/>
        </w:rPr>
      </w:pPr>
      <w:r w:rsidRPr="00F912FB">
        <w:rPr>
          <w:rFonts w:ascii="Times New Roman" w:eastAsia="Times New Roman" w:hAnsi="Times New Roman"/>
          <w:sz w:val="24"/>
          <w:szCs w:val="24"/>
        </w:rPr>
        <w:t>Финансовое</w:t>
      </w:r>
      <w:r w:rsidRPr="00F912F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</w:rPr>
        <w:t>обеспечение</w:t>
      </w:r>
      <w:r w:rsidRPr="00F912F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</w:rPr>
        <w:t>реализации</w:t>
      </w:r>
      <w:r w:rsidRPr="00F912F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Pr="00F912F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</w:rPr>
        <w:t>программы</w:t>
      </w:r>
      <w:r w:rsidRPr="00F912F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</w:rPr>
        <w:t>начального</w:t>
      </w:r>
      <w:r w:rsidRPr="00F912F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</w:rPr>
        <w:t>общего образования опирается на исполнение расходных обязательств, обеспечивающих</w:t>
      </w:r>
      <w:r w:rsidRPr="00F912F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</w:rPr>
        <w:t>государственные гарантии прав на получение общедоступного и бесплатного начального</w:t>
      </w:r>
      <w:r w:rsidRPr="00F912F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</w:rPr>
        <w:t>общего</w:t>
      </w:r>
      <w:r w:rsidRPr="00F912F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</w:rPr>
        <w:t>образования.</w:t>
      </w:r>
      <w:r w:rsidRPr="00F912F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</w:rPr>
        <w:t>Объем</w:t>
      </w:r>
      <w:r w:rsidRPr="00F912F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</w:rPr>
        <w:t>действующих</w:t>
      </w:r>
      <w:r w:rsidRPr="00F912F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</w:rPr>
        <w:t>расходных</w:t>
      </w:r>
      <w:r w:rsidRPr="00F912F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</w:rPr>
        <w:t>обязательств</w:t>
      </w:r>
      <w:r w:rsidRPr="00F912F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</w:rPr>
        <w:t>отражается</w:t>
      </w:r>
      <w:r w:rsidRPr="00F912F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</w:rPr>
        <w:t>в</w:t>
      </w:r>
      <w:r w:rsidRPr="00F912F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</w:rPr>
        <w:t>Муниципальном</w:t>
      </w:r>
      <w:r w:rsidRPr="00F912FB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</w:rPr>
        <w:t>задании образовательной</w:t>
      </w:r>
      <w:r w:rsidRPr="00F912FB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</w:rPr>
        <w:t>организации.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Муниципальное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задание устанавливает показатели, характеризующие качество 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(или) объем (содержание) государственной услуги (работы), а также порядок ее оказания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(выполнения).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Финансовое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обеспечение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реализации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программы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начального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общего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осуществляется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исходя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из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расходных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обязательств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основе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Муниципального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задания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оказанию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муниципальных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образовательных</w:t>
      </w:r>
      <w:r w:rsidRPr="00F912FB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услуг.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Обеспечение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государственных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гарантий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реализации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прав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получение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общедоступного и бесплатного начального общего образования в общеобразовательных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организациях осуществляется в соответствии с нормативами, определяемыми органами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государственной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власти субъектов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Российской Федерации.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Норматив затрат на реализацию образовательной программы начального общего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образования</w:t>
      </w:r>
      <w:r w:rsidRPr="00F912FB">
        <w:rPr>
          <w:rFonts w:ascii="Times New Roman" w:eastAsia="Times New Roman" w:hAnsi="Times New Roman"/>
          <w:spacing w:val="40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–</w:t>
      </w:r>
      <w:r w:rsidRPr="00F912FB">
        <w:rPr>
          <w:rFonts w:ascii="Times New Roman" w:eastAsia="Times New Roman" w:hAnsi="Times New Roman"/>
          <w:spacing w:val="40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гарантированный</w:t>
      </w:r>
      <w:r w:rsidRPr="00F912FB">
        <w:rPr>
          <w:rFonts w:ascii="Times New Roman" w:eastAsia="Times New Roman" w:hAnsi="Times New Roman"/>
          <w:spacing w:val="40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минимально</w:t>
      </w:r>
      <w:r w:rsidRPr="00F912FB">
        <w:rPr>
          <w:rFonts w:ascii="Times New Roman" w:eastAsia="Times New Roman" w:hAnsi="Times New Roman"/>
          <w:spacing w:val="38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допустимый</w:t>
      </w:r>
      <w:r w:rsidRPr="00F912FB">
        <w:rPr>
          <w:rFonts w:ascii="Times New Roman" w:eastAsia="Times New Roman" w:hAnsi="Times New Roman"/>
          <w:spacing w:val="40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объем</w:t>
      </w:r>
      <w:r w:rsidRPr="00F912FB">
        <w:rPr>
          <w:rFonts w:ascii="Times New Roman" w:eastAsia="Times New Roman" w:hAnsi="Times New Roman"/>
          <w:spacing w:val="4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финансовых</w:t>
      </w:r>
      <w:r w:rsidRPr="00F912FB">
        <w:rPr>
          <w:rFonts w:ascii="Times New Roman" w:eastAsia="Times New Roman" w:hAnsi="Times New Roman"/>
          <w:spacing w:val="4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средств</w:t>
      </w:r>
      <w:r w:rsidRPr="00F912FB">
        <w:rPr>
          <w:rFonts w:ascii="Times New Roman" w:eastAsia="Times New Roman" w:hAnsi="Times New Roman"/>
          <w:spacing w:val="40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F912FB">
        <w:rPr>
          <w:rFonts w:ascii="Times New Roman" w:eastAsia="Times New Roman" w:hAnsi="Times New Roman"/>
          <w:spacing w:val="-58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год в расчете на одного обучающегося, необходимый для реализации образовательной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программы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начального общего образования, включая:</w:t>
      </w:r>
    </w:p>
    <w:p w:rsidR="00F912FB" w:rsidRPr="00F912FB" w:rsidRDefault="00F912FB" w:rsidP="00AC1C62">
      <w:pPr>
        <w:numPr>
          <w:ilvl w:val="0"/>
          <w:numId w:val="19"/>
        </w:num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расходы на оплату труда работников, реализующих образовательную программу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начального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общего образования;</w:t>
      </w:r>
    </w:p>
    <w:p w:rsidR="00F912FB" w:rsidRPr="00F912FB" w:rsidRDefault="00F912FB" w:rsidP="00AC1C62">
      <w:pPr>
        <w:numPr>
          <w:ilvl w:val="0"/>
          <w:numId w:val="19"/>
        </w:num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расходы на приобретение учебников и учебных пособий, средств обучения, игр,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игрушек;</w:t>
      </w:r>
    </w:p>
    <w:p w:rsidR="00F912FB" w:rsidRPr="00F912FB" w:rsidRDefault="00F912FB" w:rsidP="00AC1C62">
      <w:pPr>
        <w:numPr>
          <w:ilvl w:val="0"/>
          <w:numId w:val="19"/>
        </w:num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прочие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расходы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(за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исключением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расходов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содержание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зданий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оплату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коммунальных</w:t>
      </w:r>
      <w:r w:rsidRPr="00F912FB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услуг,</w:t>
      </w:r>
      <w:r w:rsidRPr="00F912FB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осуществляемых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из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местных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бюджетов).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Нормативные затраты на оказание муниципальной услуги в сфере образования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определяются по каждому виду и направленности образовательных программ, с учетом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форм</w:t>
      </w:r>
      <w:r w:rsidRPr="00F912FB">
        <w:rPr>
          <w:rFonts w:ascii="Times New Roman" w:eastAsia="Times New Roman" w:hAnsi="Times New Roman"/>
          <w:spacing w:val="44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обучения,</w:t>
      </w:r>
      <w:r w:rsidRPr="00F912FB">
        <w:rPr>
          <w:rFonts w:ascii="Times New Roman" w:eastAsia="Times New Roman" w:hAnsi="Times New Roman"/>
          <w:spacing w:val="44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типа</w:t>
      </w:r>
      <w:r w:rsidRPr="00F912FB">
        <w:rPr>
          <w:rFonts w:ascii="Times New Roman" w:eastAsia="Times New Roman" w:hAnsi="Times New Roman"/>
          <w:spacing w:val="43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F912FB">
        <w:rPr>
          <w:rFonts w:ascii="Times New Roman" w:eastAsia="Times New Roman" w:hAnsi="Times New Roman"/>
          <w:spacing w:val="45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организации,</w:t>
      </w:r>
      <w:r w:rsidRPr="00F912FB">
        <w:rPr>
          <w:rFonts w:ascii="Times New Roman" w:eastAsia="Times New Roman" w:hAnsi="Times New Roman"/>
          <w:spacing w:val="44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сетевой</w:t>
      </w:r>
      <w:r w:rsidRPr="00F912FB">
        <w:rPr>
          <w:rFonts w:ascii="Times New Roman" w:eastAsia="Times New Roman" w:hAnsi="Times New Roman"/>
          <w:spacing w:val="43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формы</w:t>
      </w:r>
      <w:r w:rsidRPr="00F912FB">
        <w:rPr>
          <w:rFonts w:ascii="Times New Roman" w:eastAsia="Times New Roman" w:hAnsi="Times New Roman"/>
          <w:spacing w:val="44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реализации образовательных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программ,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образовательных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технологий,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специальных</w:t>
      </w:r>
      <w:r w:rsidRPr="00F912FB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условий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получения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обучающимися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ограниченными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возможностями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здоровья,</w:t>
      </w:r>
      <w:r w:rsidRPr="00F912FB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обеспечения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дополнительного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профессионального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педагогическим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работникам, обеспечения безопасных условий обучения и воспитания, охраны здоровья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обучающихся, а также с учетом иных предусмотренных законодательством особенностей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организации и осуществления образовательной деятельности (для различных категорий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обучающихся),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за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исключением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деятельности,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осуществляемой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соответствии с образовательными стандартами, в расчете на одного обучающегося, если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иное</w:t>
      </w:r>
      <w:r w:rsidRPr="00F912FB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установлено законодательством.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Органы местного самоуправления вправе осуществлять за счет средств местных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бюджетов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финансовое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обеспечение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предоставления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начального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общего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муниципальными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общеобразовательными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организациями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части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расходов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F912FB">
        <w:rPr>
          <w:rFonts w:ascii="Times New Roman" w:eastAsia="Times New Roman" w:hAnsi="Times New Roman"/>
          <w:spacing w:val="60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оплату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труда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работников,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реализующих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образовательную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программу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начального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общего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образования, расходов на приобретение учебников и учебных пособий, средств обучения,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игр,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игрушек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сверх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норматива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финансового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обеспечения,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определенного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субъектом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Российской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Федерации.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Реализация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подхода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нормативного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финансирования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расчете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одного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обучающегося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осуществляется на</w:t>
      </w:r>
      <w:r w:rsidRPr="00F912FB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трех</w:t>
      </w:r>
      <w:r w:rsidRPr="00F912FB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следующих</w:t>
      </w:r>
      <w:r w:rsidRPr="00F912FB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уровнях:</w:t>
      </w:r>
    </w:p>
    <w:p w:rsidR="00F912FB" w:rsidRPr="00F912FB" w:rsidRDefault="00F912FB" w:rsidP="00AC1C62">
      <w:pPr>
        <w:numPr>
          <w:ilvl w:val="0"/>
          <w:numId w:val="12"/>
        </w:numPr>
        <w:tabs>
          <w:tab w:val="left" w:pos="284"/>
          <w:tab w:val="left" w:pos="709"/>
          <w:tab w:val="left" w:pos="993"/>
          <w:tab w:val="left" w:pos="1276"/>
          <w:tab w:val="left" w:pos="2581"/>
        </w:tabs>
        <w:autoSpaceDE w:val="0"/>
        <w:autoSpaceDN w:val="0"/>
        <w:spacing w:after="0" w:line="360" w:lineRule="auto"/>
        <w:ind w:left="0" w:firstLine="567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межбюджетные</w:t>
      </w:r>
      <w:r w:rsidRPr="00F912FB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отношения</w:t>
      </w:r>
      <w:r w:rsidRPr="00F912FB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(бюджет</w:t>
      </w:r>
      <w:r w:rsidRPr="00F912FB">
        <w:rPr>
          <w:rFonts w:ascii="Times New Roman" w:eastAsia="Times New Roman" w:hAnsi="Times New Roman"/>
          <w:spacing w:val="5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субъекта</w:t>
      </w:r>
      <w:r w:rsidRPr="00F912FB">
        <w:rPr>
          <w:rFonts w:ascii="Times New Roman" w:eastAsia="Times New Roman" w:hAnsi="Times New Roman"/>
          <w:spacing w:val="5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Российской</w:t>
      </w:r>
      <w:r w:rsidRPr="00F912FB">
        <w:rPr>
          <w:rFonts w:ascii="Times New Roman" w:eastAsia="Times New Roman" w:hAnsi="Times New Roman"/>
          <w:spacing w:val="5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Федерации</w:t>
      </w:r>
      <w:r w:rsidRPr="00F912FB">
        <w:rPr>
          <w:rFonts w:ascii="Times New Roman" w:eastAsia="Times New Roman" w:hAnsi="Times New Roman"/>
          <w:spacing w:val="13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–</w:t>
      </w:r>
      <w:r w:rsidRPr="00F912FB">
        <w:rPr>
          <w:rFonts w:ascii="Times New Roman" w:eastAsia="Times New Roman" w:hAnsi="Times New Roman"/>
          <w:spacing w:val="5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местный</w:t>
      </w:r>
      <w:r w:rsidRPr="00F912FB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="00DE0AA6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           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бюджет);</w:t>
      </w:r>
    </w:p>
    <w:p w:rsidR="00F912FB" w:rsidRPr="00F912FB" w:rsidRDefault="00F912FB" w:rsidP="00AC1C62">
      <w:pPr>
        <w:numPr>
          <w:ilvl w:val="0"/>
          <w:numId w:val="12"/>
        </w:numPr>
        <w:tabs>
          <w:tab w:val="left" w:pos="284"/>
          <w:tab w:val="left" w:pos="709"/>
          <w:tab w:val="left" w:pos="993"/>
          <w:tab w:val="left" w:pos="1276"/>
          <w:tab w:val="left" w:pos="2829"/>
          <w:tab w:val="left" w:pos="2830"/>
          <w:tab w:val="left" w:pos="5057"/>
          <w:tab w:val="left" w:pos="6506"/>
          <w:tab w:val="left" w:pos="7789"/>
          <w:tab w:val="left" w:pos="8913"/>
          <w:tab w:val="left" w:pos="9347"/>
        </w:tabs>
        <w:autoSpaceDE w:val="0"/>
        <w:autoSpaceDN w:val="0"/>
        <w:spacing w:after="0" w:line="360" w:lineRule="auto"/>
        <w:ind w:left="0" w:firstLine="567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внутрибюджетные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ab/>
        <w:t>отношения (местный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ab/>
        <w:t xml:space="preserve">бюджет – 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муниципальная</w:t>
      </w:r>
      <w:r w:rsidRPr="00F912FB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общеобразовательная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организация);</w:t>
      </w:r>
    </w:p>
    <w:p w:rsidR="00F912FB" w:rsidRPr="00F912FB" w:rsidRDefault="00F912FB" w:rsidP="00AC1C62">
      <w:pPr>
        <w:numPr>
          <w:ilvl w:val="0"/>
          <w:numId w:val="12"/>
        </w:numPr>
        <w:tabs>
          <w:tab w:val="left" w:pos="284"/>
          <w:tab w:val="left" w:pos="709"/>
          <w:tab w:val="left" w:pos="993"/>
          <w:tab w:val="left" w:pos="1276"/>
          <w:tab w:val="left" w:pos="2634"/>
        </w:tabs>
        <w:autoSpaceDE w:val="0"/>
        <w:autoSpaceDN w:val="0"/>
        <w:spacing w:after="0" w:line="360" w:lineRule="auto"/>
        <w:ind w:left="0" w:firstLine="567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общеобразовательная</w:t>
      </w:r>
      <w:r w:rsidRPr="00F912FB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организация.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Порядок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определения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доведения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общеобразовательных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организаций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бюджетных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ассигнований,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рассчитанных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использованием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нормативов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бюджетного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финансирования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расчете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одного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обучающегося,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должен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обеспечить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нормативно-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правовое</w:t>
      </w:r>
      <w:r w:rsidRPr="00F912FB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регулирование</w:t>
      </w:r>
      <w:r w:rsidRPr="00F912FB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региональном уровне</w:t>
      </w:r>
      <w:r w:rsidRPr="00F912FB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следующих</w:t>
      </w:r>
      <w:r w:rsidRPr="00F912FB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положений:</w:t>
      </w:r>
    </w:p>
    <w:p w:rsidR="00F912FB" w:rsidRPr="00F912FB" w:rsidRDefault="00F912FB" w:rsidP="00AC1C62">
      <w:pPr>
        <w:numPr>
          <w:ilvl w:val="0"/>
          <w:numId w:val="12"/>
        </w:numPr>
        <w:tabs>
          <w:tab w:val="left" w:pos="284"/>
          <w:tab w:val="left" w:pos="709"/>
          <w:tab w:val="left" w:pos="993"/>
          <w:tab w:val="left" w:pos="1276"/>
          <w:tab w:val="left" w:pos="2684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сохранение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уровня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финансирования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статьям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расходов,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включенным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величину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норматива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затрат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реализацию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программы</w:t>
      </w:r>
      <w:r w:rsidRPr="00F912FB">
        <w:rPr>
          <w:rFonts w:ascii="Times New Roman" w:eastAsia="Times New Roman" w:hAnsi="Times New Roman"/>
          <w:spacing w:val="60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начального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общего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(заработная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плата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начислениями,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прочие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текущие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расходы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обеспечение материальных затрат, непосредственно связанных с учебной деятельностью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общеобразовательных</w:t>
      </w:r>
      <w:r w:rsidRPr="00F912FB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организаций);</w:t>
      </w:r>
    </w:p>
    <w:p w:rsidR="00F912FB" w:rsidRPr="00F912FB" w:rsidRDefault="00F912FB" w:rsidP="00AC1C62">
      <w:pPr>
        <w:numPr>
          <w:ilvl w:val="0"/>
          <w:numId w:val="12"/>
        </w:numPr>
        <w:tabs>
          <w:tab w:val="left" w:pos="284"/>
          <w:tab w:val="left" w:pos="709"/>
          <w:tab w:val="left" w:pos="993"/>
          <w:tab w:val="left" w:pos="1276"/>
          <w:tab w:val="left" w:pos="2622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возможность использования нормативов не только на уровне межбюджетных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отношений (бюджет субъекта Российской Федерации – местный бюджет), но и на уровне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внутрибюджетных отношений (местный бюджет – общеобразовательная организация) 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общеобразовательной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организации.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Образовательная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организация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самостоятельно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принимает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решение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части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направления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 расходования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средств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муниципального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задания.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Нормативные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затраты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оказание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муниципальных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услуг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включают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F912FB">
        <w:rPr>
          <w:rFonts w:ascii="Times New Roman" w:eastAsia="Times New Roman" w:hAnsi="Times New Roman"/>
          <w:spacing w:val="60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себя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затраты на оплату труда педагогических работников с учетом обеспечения уровня средней</w:t>
      </w:r>
      <w:r w:rsidRPr="00F912FB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заработной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платы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педагогических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работников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за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выполняемую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ими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учебную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(преподавательскую) работу и другую работу, определяемого в соответствии с Указами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Президента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Российской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Федерации,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нормативно-правовыми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актами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Правительства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Российской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Федерации,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органов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государственной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власти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субъектов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Российской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Федерации,</w:t>
      </w:r>
      <w:r w:rsidRPr="00F912FB">
        <w:rPr>
          <w:rFonts w:ascii="Times New Roman" w:eastAsia="Times New Roman" w:hAnsi="Times New Roman"/>
          <w:spacing w:val="25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органов</w:t>
      </w:r>
      <w:r w:rsidRPr="00F912FB">
        <w:rPr>
          <w:rFonts w:ascii="Times New Roman" w:eastAsia="Times New Roman" w:hAnsi="Times New Roman"/>
          <w:spacing w:val="25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местного</w:t>
      </w:r>
      <w:r w:rsidRPr="00F912FB">
        <w:rPr>
          <w:rFonts w:ascii="Times New Roman" w:eastAsia="Times New Roman" w:hAnsi="Times New Roman"/>
          <w:spacing w:val="25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самоуправления.</w:t>
      </w:r>
      <w:r w:rsidRPr="00F912FB">
        <w:rPr>
          <w:rFonts w:ascii="Times New Roman" w:eastAsia="Times New Roman" w:hAnsi="Times New Roman"/>
          <w:spacing w:val="24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Расходы</w:t>
      </w:r>
      <w:r w:rsidRPr="00F912FB">
        <w:rPr>
          <w:rFonts w:ascii="Times New Roman" w:eastAsia="Times New Roman" w:hAnsi="Times New Roman"/>
          <w:spacing w:val="23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F912FB">
        <w:rPr>
          <w:rFonts w:ascii="Times New Roman" w:eastAsia="Times New Roman" w:hAnsi="Times New Roman"/>
          <w:spacing w:val="24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оплату</w:t>
      </w:r>
      <w:r w:rsidRPr="00F912FB">
        <w:rPr>
          <w:rFonts w:ascii="Times New Roman" w:eastAsia="Times New Roman" w:hAnsi="Times New Roman"/>
          <w:spacing w:val="18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труда</w:t>
      </w:r>
      <w:r w:rsidRPr="00F912FB">
        <w:rPr>
          <w:rFonts w:ascii="Times New Roman" w:eastAsia="Times New Roman" w:hAnsi="Times New Roman"/>
          <w:spacing w:val="24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педагогических работников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муниципальных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общеобразовательных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организаций,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включаемые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органами</w:t>
      </w:r>
      <w:r w:rsidRPr="00F912FB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государственной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власти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субъектов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Российской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Федерации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нормативы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финансового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обеспечения, не могут быть ниже уровня, соответствующего средней заработной плате 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соответствующем субъекте Российской Федерации, на территории которого расположены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общеобразовательные</w:t>
      </w:r>
      <w:r w:rsidRPr="00F912FB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организации.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связи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требованиями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ФГОС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НОО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расчете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регионального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норматива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должны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учитываться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затраты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рабочего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времени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педагогических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работников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образовательных организаций</w:t>
      </w:r>
      <w:r w:rsidRPr="00F912FB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 урочную и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внеурочную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деятельность.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Формирование фонда оплаты труда образовательной организации осуществляется</w:t>
      </w:r>
      <w:r w:rsidRPr="00F912FB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 пределах объема средств образовательной организации на текущий финансовый год,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установленного в соответствии с нормативами финансового обеспечения, определенными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органами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государственной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власти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субъекта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Российской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Федерации,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количеством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обучающихся, соответствующими поправочными коэффициентами (при их наличии) 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локальным</w:t>
      </w:r>
      <w:r w:rsidRPr="00F912FB">
        <w:rPr>
          <w:rFonts w:ascii="Times New Roman" w:eastAsia="Times New Roman" w:hAnsi="Times New Roman"/>
          <w:spacing w:val="60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нормативным</w:t>
      </w:r>
      <w:r w:rsidRPr="00F912FB">
        <w:rPr>
          <w:rFonts w:ascii="Times New Roman" w:eastAsia="Times New Roman" w:hAnsi="Times New Roman"/>
          <w:spacing w:val="60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актом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F912FB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организации,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устанавливающим «Положение</w:t>
      </w:r>
      <w:r w:rsidRPr="00F912FB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оплате</w:t>
      </w:r>
      <w:r w:rsidRPr="00F912FB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труда</w:t>
      </w:r>
      <w:r w:rsidRPr="00F912FB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работников</w:t>
      </w:r>
      <w:r w:rsidRPr="00F912FB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организации».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Для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обеспечения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требований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ФГОС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основе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проведенного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анализа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материально-технических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условий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реализации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программы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начального</w:t>
      </w:r>
      <w:r w:rsidRPr="00F912FB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общего</w:t>
      </w:r>
      <w:r w:rsidRPr="00F912FB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образования образовательная организация:</w:t>
      </w:r>
    </w:p>
    <w:p w:rsidR="00F912FB" w:rsidRPr="00F912FB" w:rsidRDefault="00F912FB" w:rsidP="00AC1C62">
      <w:pPr>
        <w:numPr>
          <w:ilvl w:val="0"/>
          <w:numId w:val="11"/>
        </w:numPr>
        <w:tabs>
          <w:tab w:val="left" w:pos="284"/>
          <w:tab w:val="left" w:pos="709"/>
          <w:tab w:val="left" w:pos="993"/>
          <w:tab w:val="left" w:pos="1276"/>
          <w:tab w:val="left" w:pos="2694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проводит</w:t>
      </w:r>
      <w:r w:rsidRPr="00F912FB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экономический</w:t>
      </w:r>
      <w:r w:rsidRPr="00F912FB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расчет</w:t>
      </w:r>
      <w:r w:rsidRPr="00F912FB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стоимости</w:t>
      </w:r>
      <w:r w:rsidRPr="00F912FB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обеспечения</w:t>
      </w:r>
      <w:r w:rsidRPr="00F912FB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требований</w:t>
      </w:r>
      <w:r w:rsidRPr="00F912FB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ФГОС;</w:t>
      </w:r>
    </w:p>
    <w:p w:rsidR="00F912FB" w:rsidRPr="00F912FB" w:rsidRDefault="00F912FB" w:rsidP="00AC1C62">
      <w:pPr>
        <w:numPr>
          <w:ilvl w:val="0"/>
          <w:numId w:val="11"/>
        </w:numPr>
        <w:tabs>
          <w:tab w:val="left" w:pos="284"/>
          <w:tab w:val="left" w:pos="709"/>
          <w:tab w:val="left" w:pos="993"/>
          <w:tab w:val="left" w:pos="1276"/>
          <w:tab w:val="left" w:pos="2828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устанавливает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предмет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закупок,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количество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стоимость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пополняемого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оборудования,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также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работ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для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обеспечения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требований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условиям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реализации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программы начального</w:t>
      </w:r>
      <w:r w:rsidRPr="00F912FB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общего</w:t>
      </w:r>
      <w:r w:rsidRPr="00F912FB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образования;</w:t>
      </w:r>
    </w:p>
    <w:p w:rsidR="00F912FB" w:rsidRPr="00F912FB" w:rsidRDefault="00F912FB" w:rsidP="00AC1C62">
      <w:pPr>
        <w:numPr>
          <w:ilvl w:val="0"/>
          <w:numId w:val="11"/>
        </w:numPr>
        <w:tabs>
          <w:tab w:val="left" w:pos="284"/>
          <w:tab w:val="left" w:pos="709"/>
          <w:tab w:val="left" w:pos="993"/>
          <w:tab w:val="left" w:pos="1276"/>
          <w:tab w:val="left" w:pos="270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определяет величину затрат на обеспечение требований к условиям реализации</w:t>
      </w:r>
      <w:r w:rsidRPr="00F912FB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программы начального общего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образования;</w:t>
      </w:r>
    </w:p>
    <w:p w:rsidR="00F912FB" w:rsidRPr="00F912FB" w:rsidRDefault="00F912FB" w:rsidP="00AC1C62">
      <w:pPr>
        <w:numPr>
          <w:ilvl w:val="0"/>
          <w:numId w:val="11"/>
        </w:numPr>
        <w:tabs>
          <w:tab w:val="left" w:pos="284"/>
          <w:tab w:val="left" w:pos="709"/>
          <w:tab w:val="left" w:pos="993"/>
          <w:tab w:val="left" w:pos="1276"/>
          <w:tab w:val="left" w:pos="2725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соотносит необходимые затраты с региональным (муниципальным) графиком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внедрения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ФГОС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НОО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определяет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распределение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годам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освоения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средств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 xml:space="preserve">обеспечение требований к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условиям реализации образовательной программы начального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общего</w:t>
      </w:r>
      <w:r w:rsidRPr="00F912FB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образования;</w:t>
      </w:r>
    </w:p>
    <w:p w:rsidR="00F912FB" w:rsidRPr="00F912FB" w:rsidRDefault="00F912FB" w:rsidP="00AC1C62">
      <w:pPr>
        <w:numPr>
          <w:ilvl w:val="0"/>
          <w:numId w:val="11"/>
        </w:numPr>
        <w:tabs>
          <w:tab w:val="left" w:pos="284"/>
          <w:tab w:val="left" w:pos="709"/>
          <w:tab w:val="left" w:pos="993"/>
          <w:tab w:val="left" w:pos="1276"/>
          <w:tab w:val="left" w:pos="2725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разрабатывает финансовый механизм взаимодействия между образовательной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организацией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организациями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дополнительного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детей,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также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другими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социальными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партнерами,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организующими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внеурочную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деятельность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обучающихся,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отражает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его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своих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локальных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нормативных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актах.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этом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учитывается,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что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взаимодействие</w:t>
      </w:r>
      <w:r w:rsidRPr="00F912FB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может осуществляться:</w:t>
      </w:r>
    </w:p>
    <w:p w:rsidR="00F912FB" w:rsidRPr="00F912FB" w:rsidRDefault="00F912FB" w:rsidP="00AC1C62">
      <w:pPr>
        <w:numPr>
          <w:ilvl w:val="0"/>
          <w:numId w:val="12"/>
        </w:numPr>
        <w:tabs>
          <w:tab w:val="left" w:pos="284"/>
          <w:tab w:val="left" w:pos="709"/>
          <w:tab w:val="left" w:pos="993"/>
          <w:tab w:val="left" w:pos="1276"/>
          <w:tab w:val="left" w:pos="2646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за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счет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выделения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ставок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педагогов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дополнительного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образования,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которые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обеспечивают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реализацию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для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обучающихся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организации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широкого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спектра</w:t>
      </w:r>
      <w:r w:rsidRPr="00F912FB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программ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внеурочной деятельности.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Примерный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календарный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учебный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график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реализации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программы,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примерные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условия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деятельности,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включая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примерные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расчеты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нормативных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затрат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оказания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муниципальных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услуг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реализации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образовательной программы в соответствии с законом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(пункт 10 ст. 2 ФЗ от 29.12.2012 №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273-ФЗ</w:t>
      </w:r>
      <w:r w:rsidRPr="00F912FB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«Об образовании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Российской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Федерации»</w:t>
      </w:r>
      <w:r w:rsidRPr="00F912FB">
        <w:rPr>
          <w:rFonts w:ascii="Times New Roman" w:eastAsia="Times New Roman" w:hAnsi="Times New Roman"/>
          <w:spacing w:val="-8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(п. 10,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ст. 2).).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Расчет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нормативных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затрат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оказания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муниципальных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услуг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реализации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программы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начального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общего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определяет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нормативные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затраты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муниципального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связанных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оказанием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муниципальными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организациями,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осуществляющими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образовательную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деятельность,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государственных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услуг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реализации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образовательных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программ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соответствии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законом «Об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образовании в</w:t>
      </w:r>
      <w:r w:rsidRPr="00F912FB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Российской Федерации»</w:t>
      </w:r>
      <w:r w:rsidRPr="00F912FB">
        <w:rPr>
          <w:rFonts w:ascii="Times New Roman" w:eastAsia="Times New Roman" w:hAnsi="Times New Roman"/>
          <w:spacing w:val="-8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(п.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10, ст. 2).</w:t>
      </w:r>
    </w:p>
    <w:p w:rsidR="00F912FB" w:rsidRPr="00F912FB" w:rsidRDefault="00F912FB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Финансовое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обеспечение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оказания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муниципальных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услуг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осуществляется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F912FB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пределах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бюджетных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ассигнований,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предусмотренных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организации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очередной</w:t>
      </w:r>
      <w:r w:rsidRPr="00F912F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финансовый</w:t>
      </w:r>
      <w:r w:rsidRPr="00F912F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F912FB">
        <w:rPr>
          <w:rFonts w:ascii="Times New Roman" w:eastAsia="Times New Roman" w:hAnsi="Times New Roman"/>
          <w:sz w:val="24"/>
          <w:szCs w:val="24"/>
          <w:lang w:val="ru-RU"/>
        </w:rPr>
        <w:t>год.</w:t>
      </w:r>
    </w:p>
    <w:p w:rsidR="00DE0AA6" w:rsidRDefault="00DE0AA6" w:rsidP="00574ADA">
      <w:pPr>
        <w:ind w:firstLine="709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574ADA" w:rsidRDefault="00574ADA" w:rsidP="00574ADA">
      <w:pPr>
        <w:ind w:firstLine="709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574ADA">
        <w:rPr>
          <w:rFonts w:ascii="Times New Roman" w:eastAsia="Times New Roman" w:hAnsi="Times New Roman"/>
          <w:b/>
          <w:sz w:val="24"/>
          <w:szCs w:val="24"/>
          <w:lang w:val="ru-RU"/>
        </w:rPr>
        <w:t>3.5.4.</w:t>
      </w:r>
      <w:r w:rsidRPr="00574ADA">
        <w:rPr>
          <w:rFonts w:ascii="Times New Roman" w:eastAsia="Times New Roman" w:hAnsi="Times New Roman"/>
          <w:b/>
          <w:sz w:val="24"/>
          <w:szCs w:val="24"/>
        </w:rPr>
        <w:t> </w:t>
      </w:r>
      <w:r w:rsidRPr="00574ADA">
        <w:rPr>
          <w:rFonts w:ascii="Times New Roman" w:eastAsia="Times New Roman" w:hAnsi="Times New Roman"/>
          <w:b/>
          <w:sz w:val="24"/>
          <w:szCs w:val="24"/>
          <w:lang w:val="ru-RU"/>
        </w:rPr>
        <w:t>Информационно-методические условия реализации программы НОО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соответствии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требованиями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ФГОС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НОО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информационно­методические</w:t>
      </w:r>
      <w:r w:rsidRPr="001D578E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условия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реализации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основной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программы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начального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общего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образования</w:t>
      </w:r>
      <w:r w:rsidRPr="001D578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обеспечиваются</w:t>
      </w:r>
      <w:r w:rsidRPr="001D578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современной</w:t>
      </w:r>
      <w:r w:rsidRPr="001D578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информационно­образовательной</w:t>
      </w:r>
      <w:r w:rsidRPr="001D578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средой.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Под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информационно­образовательной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средой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(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ИОС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)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понимается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открытая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педагогическая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система,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сформированная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основе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разнообразных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информационных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образовательных ресурсов, современных информационно­телекоммуникационных средств</w:t>
      </w:r>
      <w:r w:rsidRPr="001D578E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педагогических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технологий,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направленных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формирование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творческой,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социально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активной личности, а также компетентность участников образовательных отношений 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решении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учебно­познавательных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профессиональных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задач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применением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информационно­коммуникационных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технологий (ИКТ­компетентность), наличие служб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поддержки</w:t>
      </w:r>
      <w:r w:rsidRPr="001D578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применения</w:t>
      </w:r>
      <w:r w:rsidRPr="001D578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ИКТ.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Основными</w:t>
      </w:r>
      <w:r w:rsidRPr="001D578E">
        <w:rPr>
          <w:rFonts w:ascii="Times New Roman" w:eastAsia="Times New Roman" w:hAnsi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элементами</w:t>
      </w:r>
      <w:r w:rsidRPr="001D578E">
        <w:rPr>
          <w:rFonts w:ascii="Times New Roman" w:eastAsia="Times New Roman" w:hAnsi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ИОС</w:t>
      </w:r>
      <w:r w:rsidRPr="001D578E">
        <w:rPr>
          <w:rFonts w:ascii="Times New Roman" w:eastAsia="Times New Roman" w:hAnsi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являются:</w:t>
      </w:r>
    </w:p>
    <w:p w:rsidR="001D578E" w:rsidRPr="001D578E" w:rsidRDefault="001D578E" w:rsidP="00AC1C62">
      <w:pPr>
        <w:numPr>
          <w:ilvl w:val="0"/>
          <w:numId w:val="9"/>
        </w:numPr>
        <w:tabs>
          <w:tab w:val="left" w:pos="142"/>
          <w:tab w:val="left" w:pos="284"/>
          <w:tab w:val="left" w:pos="709"/>
          <w:tab w:val="left" w:pos="851"/>
          <w:tab w:val="left" w:pos="1134"/>
          <w:tab w:val="left" w:pos="2301"/>
          <w:tab w:val="left" w:pos="2302"/>
        </w:tabs>
        <w:autoSpaceDE w:val="0"/>
        <w:autoSpaceDN w:val="0"/>
        <w:spacing w:after="0" w:line="360" w:lineRule="auto"/>
        <w:ind w:left="0" w:firstLine="567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информационно­образовательные</w:t>
      </w:r>
      <w:r w:rsidRPr="001D578E">
        <w:rPr>
          <w:rFonts w:ascii="Times New Roman" w:eastAsia="Times New Roman" w:hAnsi="Times New Roman"/>
          <w:spacing w:val="-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ресурсы</w:t>
      </w:r>
      <w:r w:rsidRPr="001D578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виде</w:t>
      </w:r>
      <w:r w:rsidRPr="001D578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печатной</w:t>
      </w:r>
      <w:r w:rsidRPr="001D578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продукции;</w:t>
      </w:r>
    </w:p>
    <w:p w:rsidR="001D578E" w:rsidRPr="001D578E" w:rsidRDefault="001D578E" w:rsidP="00AC1C62">
      <w:pPr>
        <w:numPr>
          <w:ilvl w:val="0"/>
          <w:numId w:val="9"/>
        </w:numPr>
        <w:tabs>
          <w:tab w:val="left" w:pos="142"/>
          <w:tab w:val="left" w:pos="284"/>
          <w:tab w:val="left" w:pos="709"/>
          <w:tab w:val="left" w:pos="851"/>
          <w:tab w:val="left" w:pos="1134"/>
          <w:tab w:val="left" w:pos="2301"/>
          <w:tab w:val="left" w:pos="2302"/>
        </w:tabs>
        <w:autoSpaceDE w:val="0"/>
        <w:autoSpaceDN w:val="0"/>
        <w:spacing w:after="0" w:line="360" w:lineRule="auto"/>
        <w:ind w:left="0" w:firstLine="567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информационно­образовательные</w:t>
      </w:r>
      <w:r w:rsidRPr="001D578E">
        <w:rPr>
          <w:rFonts w:ascii="Times New Roman" w:eastAsia="Times New Roman" w:hAnsi="Times New Roman"/>
          <w:spacing w:val="10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ресурсы</w:t>
      </w:r>
      <w:r w:rsidRPr="001D578E">
        <w:rPr>
          <w:rFonts w:ascii="Times New Roman" w:eastAsia="Times New Roman" w:hAnsi="Times New Roman"/>
          <w:spacing w:val="10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1D578E">
        <w:rPr>
          <w:rFonts w:ascii="Times New Roman" w:eastAsia="Times New Roman" w:hAnsi="Times New Roman"/>
          <w:spacing w:val="1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сменных</w:t>
      </w:r>
      <w:r w:rsidRPr="001D578E">
        <w:rPr>
          <w:rFonts w:ascii="Times New Roman" w:eastAsia="Times New Roman" w:hAnsi="Times New Roman"/>
          <w:spacing w:val="2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оптических</w:t>
      </w:r>
      <w:r w:rsidRPr="001D578E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носителях;</w:t>
      </w:r>
    </w:p>
    <w:p w:rsidR="001D578E" w:rsidRPr="001D578E" w:rsidRDefault="001D578E" w:rsidP="00AC1C62">
      <w:pPr>
        <w:numPr>
          <w:ilvl w:val="0"/>
          <w:numId w:val="9"/>
        </w:numPr>
        <w:tabs>
          <w:tab w:val="left" w:pos="142"/>
          <w:tab w:val="left" w:pos="284"/>
          <w:tab w:val="left" w:pos="709"/>
          <w:tab w:val="left" w:pos="851"/>
          <w:tab w:val="left" w:pos="1134"/>
          <w:tab w:val="left" w:pos="2301"/>
          <w:tab w:val="left" w:pos="2302"/>
        </w:tabs>
        <w:autoSpaceDE w:val="0"/>
        <w:autoSpaceDN w:val="0"/>
        <w:spacing w:after="0" w:line="360" w:lineRule="auto"/>
        <w:ind w:left="0" w:firstLine="567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информационно­образовательные</w:t>
      </w:r>
      <w:r w:rsidRPr="001D578E">
        <w:rPr>
          <w:rFonts w:ascii="Times New Roman" w:eastAsia="Times New Roman" w:hAnsi="Times New Roman"/>
          <w:spacing w:val="-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ресурсы</w:t>
      </w:r>
      <w:r w:rsidRPr="001D578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сети</w:t>
      </w:r>
      <w:r w:rsidRPr="001D578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Интернет;</w:t>
      </w:r>
    </w:p>
    <w:p w:rsidR="001D578E" w:rsidRPr="001D578E" w:rsidRDefault="001D578E" w:rsidP="00AC1C62">
      <w:pPr>
        <w:numPr>
          <w:ilvl w:val="0"/>
          <w:numId w:val="9"/>
        </w:numPr>
        <w:tabs>
          <w:tab w:val="left" w:pos="142"/>
          <w:tab w:val="left" w:pos="284"/>
          <w:tab w:val="left" w:pos="709"/>
          <w:tab w:val="left" w:pos="851"/>
          <w:tab w:val="left" w:pos="1134"/>
          <w:tab w:val="left" w:pos="2301"/>
          <w:tab w:val="left" w:pos="2302"/>
        </w:tabs>
        <w:autoSpaceDE w:val="0"/>
        <w:autoSpaceDN w:val="0"/>
        <w:spacing w:after="0" w:line="360" w:lineRule="auto"/>
        <w:ind w:left="0" w:firstLine="567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вычислительная</w:t>
      </w:r>
      <w:r w:rsidRPr="001D578E">
        <w:rPr>
          <w:rFonts w:ascii="Times New Roman" w:eastAsia="Times New Roman" w:hAnsi="Times New Roman"/>
          <w:spacing w:val="20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9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информационно­телекоммуникационная</w:t>
      </w:r>
      <w:r w:rsidRPr="001D578E">
        <w:rPr>
          <w:rFonts w:ascii="Times New Roman" w:eastAsia="Times New Roman" w:hAnsi="Times New Roman"/>
          <w:spacing w:val="1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инфраструктура;</w:t>
      </w:r>
    </w:p>
    <w:p w:rsidR="001D578E" w:rsidRPr="001D578E" w:rsidRDefault="001D578E" w:rsidP="00AC1C62">
      <w:pPr>
        <w:numPr>
          <w:ilvl w:val="0"/>
          <w:numId w:val="9"/>
        </w:numPr>
        <w:tabs>
          <w:tab w:val="left" w:pos="142"/>
          <w:tab w:val="left" w:pos="284"/>
          <w:tab w:val="left" w:pos="709"/>
          <w:tab w:val="left" w:pos="851"/>
          <w:tab w:val="left" w:pos="1134"/>
          <w:tab w:val="left" w:pos="2302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прикладные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программы,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том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числе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поддерживающие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администрирование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финансово­хозяйственную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деятельность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организации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(бухгалтерский</w:t>
      </w:r>
      <w:r w:rsidRPr="001D578E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учет, делопроизводство,</w:t>
      </w:r>
      <w:r w:rsidRPr="001D578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кадры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т.</w:t>
      </w:r>
      <w:r w:rsidRPr="001D578E">
        <w:rPr>
          <w:rFonts w:ascii="Times New Roman" w:eastAsia="Times New Roman" w:hAnsi="Times New Roman"/>
          <w:spacing w:val="59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д.).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Необходимое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для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использования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ИКТ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оборудование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отвечает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современным</w:t>
      </w:r>
      <w:r w:rsidR="00DE0AA6">
        <w:rPr>
          <w:rFonts w:ascii="Times New Roman" w:eastAsia="Times New Roman" w:hAnsi="Times New Roman"/>
          <w:sz w:val="24"/>
          <w:szCs w:val="24"/>
          <w:lang w:val="ru-RU"/>
        </w:rPr>
        <w:t xml:space="preserve">  </w:t>
      </w:r>
      <w:r w:rsidRPr="001D578E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требованиям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5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обеспечивает</w:t>
      </w:r>
      <w:r w:rsidRPr="001D578E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использование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ИКТ: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учебной</w:t>
      </w:r>
      <w:r w:rsidRPr="001D578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деятельности;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во</w:t>
      </w:r>
      <w:r w:rsidRPr="001D578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внеурочной</w:t>
      </w:r>
      <w:r w:rsidRPr="001D578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деятельности;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естественно­научной</w:t>
      </w:r>
      <w:r w:rsidRPr="001D578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деятельности;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при</w:t>
      </w:r>
      <w:r w:rsidRPr="001D578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измерении,</w:t>
      </w:r>
      <w:r w:rsidRPr="001D578E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контроле</w:t>
      </w:r>
      <w:r w:rsidRPr="001D578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оценке</w:t>
      </w:r>
      <w:r w:rsidRPr="001D578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результатов</w:t>
      </w:r>
      <w:r w:rsidRPr="001D578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образования;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 административной деятельности, включая дистанционное взаимодействие всех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участников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отношений,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том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числе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рамках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дистанционного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образования,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также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дистанционное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взаимодействие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организации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другими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организациями социальной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сферы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органами</w:t>
      </w:r>
      <w:r w:rsidRPr="001D578E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управления.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Учебно­методическое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информационное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оснащение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образовательной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деятельности</w:t>
      </w:r>
      <w:r w:rsidRPr="001D578E">
        <w:rPr>
          <w:rFonts w:ascii="Times New Roman" w:eastAsia="Times New Roman" w:hAnsi="Times New Roman"/>
          <w:b/>
          <w:spacing w:val="-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обеспечивает</w:t>
      </w:r>
      <w:r w:rsidRPr="001D578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возможность:</w:t>
      </w:r>
    </w:p>
    <w:p w:rsidR="001D578E" w:rsidRPr="001D578E" w:rsidRDefault="001D578E" w:rsidP="00AC1C62">
      <w:pPr>
        <w:numPr>
          <w:ilvl w:val="0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1134"/>
          <w:tab w:val="left" w:pos="229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реализации</w:t>
      </w:r>
      <w:r w:rsidRPr="001D578E">
        <w:rPr>
          <w:rFonts w:ascii="Times New Roman" w:eastAsia="Times New Roman" w:hAnsi="Times New Roman"/>
          <w:spacing w:val="-1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индивидуальных</w:t>
      </w:r>
      <w:r w:rsidRPr="001D578E">
        <w:rPr>
          <w:rFonts w:ascii="Times New Roman" w:eastAsia="Times New Roman" w:hAnsi="Times New Roman"/>
          <w:spacing w:val="-1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образовательных</w:t>
      </w:r>
      <w:r w:rsidRPr="001D578E">
        <w:rPr>
          <w:rFonts w:ascii="Times New Roman" w:eastAsia="Times New Roman" w:hAnsi="Times New Roman"/>
          <w:spacing w:val="-1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планов</w:t>
      </w:r>
      <w:r w:rsidRPr="001D578E">
        <w:rPr>
          <w:rFonts w:ascii="Times New Roman" w:eastAsia="Times New Roman" w:hAnsi="Times New Roman"/>
          <w:spacing w:val="-1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обучающихся,</w:t>
      </w:r>
      <w:r w:rsidRPr="001D578E">
        <w:rPr>
          <w:rFonts w:ascii="Times New Roman" w:eastAsia="Times New Roman" w:hAnsi="Times New Roman"/>
          <w:spacing w:val="-1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осуществления</w:t>
      </w:r>
      <w:r w:rsidRPr="001D578E">
        <w:rPr>
          <w:rFonts w:ascii="Times New Roman" w:eastAsia="Times New Roman" w:hAnsi="Times New Roman"/>
          <w:spacing w:val="-58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самостоятельной образовательной деятельности;</w:t>
      </w:r>
    </w:p>
    <w:p w:rsidR="001D578E" w:rsidRPr="001D578E" w:rsidRDefault="001D578E" w:rsidP="00AC1C62">
      <w:pPr>
        <w:numPr>
          <w:ilvl w:val="0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1134"/>
          <w:tab w:val="left" w:pos="229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информационного подключения к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локальной сети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 глобальной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сети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Интернет,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входа в информационную среду образовательной организации, в том числе через сеть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Интернет,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размещения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гипермедиасообщений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информационной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среде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организации,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осуществляющей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образовательную деятельность;</w:t>
      </w:r>
    </w:p>
    <w:p w:rsidR="001D578E" w:rsidRPr="001D578E" w:rsidRDefault="001D578E" w:rsidP="00AC1C62">
      <w:pPr>
        <w:numPr>
          <w:ilvl w:val="0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1134"/>
          <w:tab w:val="left" w:pos="229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поиска</w:t>
      </w:r>
      <w:r w:rsidRPr="001D578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получения</w:t>
      </w:r>
      <w:r w:rsidRPr="001D578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информации;</w:t>
      </w:r>
    </w:p>
    <w:p w:rsidR="001D578E" w:rsidRPr="001D578E" w:rsidRDefault="001D578E" w:rsidP="00AC1C62">
      <w:pPr>
        <w:numPr>
          <w:ilvl w:val="0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1134"/>
          <w:tab w:val="left" w:pos="229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использования источников информации на бумажных и цифровых носителях (в том</w:t>
      </w:r>
      <w:r w:rsidRPr="001D578E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числе</w:t>
      </w:r>
      <w:r w:rsidRPr="001D578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справочниках,</w:t>
      </w:r>
      <w:r w:rsidRPr="001D578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словарях, поисковых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системах);</w:t>
      </w:r>
    </w:p>
    <w:p w:rsidR="001D578E" w:rsidRPr="001D578E" w:rsidRDefault="001D578E" w:rsidP="00AC1C62">
      <w:pPr>
        <w:numPr>
          <w:ilvl w:val="0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1134"/>
          <w:tab w:val="left" w:pos="2290"/>
          <w:tab w:val="left" w:pos="3999"/>
          <w:tab w:val="left" w:pos="6330"/>
          <w:tab w:val="left" w:pos="8686"/>
          <w:tab w:val="left" w:pos="10256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вещания</w:t>
      </w:r>
      <w:r w:rsidR="00C909C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(подкастинга),</w:t>
      </w:r>
      <w:r w:rsidR="00C909C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использования</w:t>
      </w:r>
      <w:r w:rsidR="00C909C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аудио-,</w:t>
      </w:r>
      <w:r w:rsidR="00C909C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видео­</w:t>
      </w:r>
      <w:r w:rsidRPr="001D578E">
        <w:rPr>
          <w:rFonts w:ascii="Times New Roman" w:eastAsia="Times New Roman" w:hAnsi="Times New Roman"/>
          <w:spacing w:val="-58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устройств</w:t>
      </w:r>
      <w:r w:rsidRPr="001D578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для</w:t>
      </w:r>
      <w:r w:rsidRPr="001D578E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учебной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деятельности на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уроке и вне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урока;</w:t>
      </w:r>
    </w:p>
    <w:p w:rsidR="001D578E" w:rsidRPr="001D578E" w:rsidRDefault="001D578E" w:rsidP="00AC1C62">
      <w:pPr>
        <w:numPr>
          <w:ilvl w:val="0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1134"/>
          <w:tab w:val="left" w:pos="229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общения в Интернете, взаимодействия в социальных группах и сетях, участия 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форумах,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групповой работы над сообщениями</w:t>
      </w:r>
      <w:r w:rsidRPr="001D578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(вики);</w:t>
      </w:r>
    </w:p>
    <w:p w:rsidR="001D578E" w:rsidRPr="001D578E" w:rsidRDefault="001D578E" w:rsidP="00AC1C62">
      <w:pPr>
        <w:numPr>
          <w:ilvl w:val="0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1134"/>
          <w:tab w:val="left" w:pos="229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создания,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заполнения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анализа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баз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данных,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том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числе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определителей;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наглядного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представления;</w:t>
      </w:r>
    </w:p>
    <w:p w:rsidR="001D578E" w:rsidRPr="001D578E" w:rsidRDefault="001D578E" w:rsidP="00AC1C62">
      <w:pPr>
        <w:numPr>
          <w:ilvl w:val="0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1134"/>
          <w:tab w:val="left" w:pos="229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занятий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изучению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правил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дорожного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движения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использованием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игр,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оборудования,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также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компьютерных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тренажеров;</w:t>
      </w:r>
    </w:p>
    <w:p w:rsidR="001D578E" w:rsidRPr="001D578E" w:rsidRDefault="001D578E" w:rsidP="00AC1C62">
      <w:pPr>
        <w:numPr>
          <w:ilvl w:val="0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1134"/>
          <w:tab w:val="left" w:pos="229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размещения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продуктов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познавательной,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учебно­исследовательской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lastRenderedPageBreak/>
        <w:t>обучающихся</w:t>
      </w:r>
      <w:r w:rsidRPr="001D578E">
        <w:rPr>
          <w:rFonts w:ascii="Times New Roman" w:eastAsia="Times New Roman" w:hAnsi="Times New Roman"/>
          <w:spacing w:val="-1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-1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информационно­образовательной</w:t>
      </w:r>
      <w:r w:rsidRPr="001D578E">
        <w:rPr>
          <w:rFonts w:ascii="Times New Roman" w:eastAsia="Times New Roman" w:hAnsi="Times New Roman"/>
          <w:spacing w:val="-1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среде</w:t>
      </w:r>
      <w:r w:rsidRPr="001D578E">
        <w:rPr>
          <w:rFonts w:ascii="Times New Roman" w:eastAsia="Times New Roman" w:hAnsi="Times New Roman"/>
          <w:spacing w:val="-1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1D578E">
        <w:rPr>
          <w:rFonts w:ascii="Times New Roman" w:eastAsia="Times New Roman" w:hAnsi="Times New Roman"/>
          <w:spacing w:val="-1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организации;</w:t>
      </w:r>
    </w:p>
    <w:p w:rsidR="001D578E" w:rsidRPr="001D578E" w:rsidRDefault="001D578E" w:rsidP="00AC1C62">
      <w:pPr>
        <w:numPr>
          <w:ilvl w:val="0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1134"/>
          <w:tab w:val="left" w:pos="229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проектирования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организации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индивидуальной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групповой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деятельности,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организации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своего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времени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использованием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ИКТ;</w:t>
      </w:r>
    </w:p>
    <w:p w:rsidR="001D578E" w:rsidRPr="001D578E" w:rsidRDefault="001D578E" w:rsidP="00AC1C62">
      <w:pPr>
        <w:numPr>
          <w:ilvl w:val="0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1134"/>
          <w:tab w:val="left" w:pos="229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планирования образовательной деятельности, фиксирования ее реализации в целом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отдельных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этапов (выступлений,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дискуссий, экспериментов);</w:t>
      </w:r>
    </w:p>
    <w:p w:rsidR="001D578E" w:rsidRPr="001D578E" w:rsidRDefault="001D578E" w:rsidP="00AC1C62">
      <w:pPr>
        <w:numPr>
          <w:ilvl w:val="0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1134"/>
          <w:tab w:val="left" w:pos="229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обеспечения доступа в школьной библиотеке к информационным ресурсам сети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Интернет,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учебной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художественной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литературе,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коллекциям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медиаресурсов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электронных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носителях,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множительной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технике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для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тиражирования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учебных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методических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тексто­графических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аудио-,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видеоматериалов,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результатов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творческой,</w:t>
      </w:r>
      <w:r w:rsidRPr="001D578E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научно­исследовательской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проектной деятельности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обучающихся;</w:t>
      </w:r>
    </w:p>
    <w:p w:rsidR="001D578E" w:rsidRPr="001D578E" w:rsidRDefault="001D578E" w:rsidP="00AC1C62">
      <w:pPr>
        <w:numPr>
          <w:ilvl w:val="0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1134"/>
          <w:tab w:val="left" w:pos="229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проведения массовых мероприятий, собраний, представлений; досуга и общения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обучающихся</w:t>
      </w:r>
      <w:r w:rsidRPr="001D578E">
        <w:rPr>
          <w:rFonts w:ascii="Times New Roman" w:eastAsia="Times New Roman" w:hAnsi="Times New Roman"/>
          <w:spacing w:val="-1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1D578E">
        <w:rPr>
          <w:rFonts w:ascii="Times New Roman" w:eastAsia="Times New Roman" w:hAnsi="Times New Roman"/>
          <w:spacing w:val="-1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возможностью</w:t>
      </w:r>
      <w:r w:rsidRPr="001D578E">
        <w:rPr>
          <w:rFonts w:ascii="Times New Roman" w:eastAsia="Times New Roman" w:hAnsi="Times New Roman"/>
          <w:spacing w:val="-1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массового</w:t>
      </w:r>
      <w:r w:rsidRPr="001D578E">
        <w:rPr>
          <w:rFonts w:ascii="Times New Roman" w:eastAsia="Times New Roman" w:hAnsi="Times New Roman"/>
          <w:spacing w:val="-10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просмотра</w:t>
      </w:r>
      <w:r w:rsidRPr="001D578E">
        <w:rPr>
          <w:rFonts w:ascii="Times New Roman" w:eastAsia="Times New Roman" w:hAnsi="Times New Roman"/>
          <w:spacing w:val="-10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кино­</w:t>
      </w:r>
      <w:r w:rsidRPr="001D578E">
        <w:rPr>
          <w:rFonts w:ascii="Times New Roman" w:eastAsia="Times New Roman" w:hAnsi="Times New Roman"/>
          <w:spacing w:val="-10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-10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видеоматериалов,</w:t>
      </w:r>
      <w:r w:rsidRPr="001D578E">
        <w:rPr>
          <w:rFonts w:ascii="Times New Roman" w:eastAsia="Times New Roman" w:hAnsi="Times New Roman"/>
          <w:spacing w:val="-10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организации</w:t>
      </w:r>
      <w:r w:rsidRPr="001D578E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сценической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работы,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театрализованных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представлений,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обеспеченных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озвучиванием,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освещением</w:t>
      </w:r>
      <w:r w:rsidRPr="001D578E">
        <w:rPr>
          <w:rFonts w:ascii="Times New Roman" w:eastAsia="Times New Roman" w:hAnsi="Times New Roman"/>
          <w:spacing w:val="-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мультимедиасопровождением;</w:t>
      </w:r>
    </w:p>
    <w:p w:rsidR="001D578E" w:rsidRPr="001D578E" w:rsidRDefault="001D578E" w:rsidP="00AC1C62">
      <w:pPr>
        <w:numPr>
          <w:ilvl w:val="0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1134"/>
          <w:tab w:val="left" w:pos="229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выпуска</w:t>
      </w:r>
      <w:r w:rsidRPr="001D578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школьных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печатных</w:t>
      </w:r>
      <w:r w:rsidRPr="001D578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изданий.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Все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указанные</w:t>
      </w:r>
      <w:r w:rsidRPr="001D578E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виды</w:t>
      </w:r>
      <w:r w:rsidRPr="001D578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деятельности</w:t>
      </w:r>
      <w:r w:rsidRPr="001D578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обеспечиваются</w:t>
      </w:r>
      <w:r w:rsidRPr="001D578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расходными</w:t>
      </w:r>
      <w:r w:rsidRPr="001D578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материалами.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Создание</w:t>
      </w:r>
      <w:r w:rsidRPr="001D578E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="00DE0AA6" w:rsidRPr="00DE0AA6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МБОУ «СОШ № 3 г. Облучье» </w:t>
      </w:r>
      <w:r w:rsidRPr="001D578E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информационно­образовательной</w:t>
      </w:r>
      <w:r w:rsidRPr="001D578E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среды,</w:t>
      </w:r>
      <w:r w:rsidRPr="001D578E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соответствующей</w:t>
      </w:r>
      <w:r w:rsidRPr="001D578E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требованиям ФГОС</w:t>
      </w:r>
      <w:r w:rsidRPr="001D578E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НОО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Информационно-методические условия организации образовательного процесса 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школе обеспечивают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стабильное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функционирование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развитие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образовательного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учреждения.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школе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создана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целостная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информационно-образовательная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среда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(далее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–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ИОС),</w:t>
      </w:r>
      <w:r w:rsidRPr="001D578E">
        <w:rPr>
          <w:rFonts w:ascii="Times New Roman" w:eastAsia="Times New Roman" w:hAnsi="Times New Roman"/>
          <w:spacing w:val="5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сконструированная</w:t>
      </w:r>
      <w:r w:rsidRPr="001D578E">
        <w:rPr>
          <w:rFonts w:ascii="Times New Roman" w:eastAsia="Times New Roman" w:hAnsi="Times New Roman"/>
          <w:spacing w:val="55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1D578E">
        <w:rPr>
          <w:rFonts w:ascii="Times New Roman" w:eastAsia="Times New Roman" w:hAnsi="Times New Roman"/>
          <w:spacing w:val="5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основе</w:t>
      </w:r>
      <w:r w:rsidRPr="001D578E">
        <w:rPr>
          <w:rFonts w:ascii="Times New Roman" w:eastAsia="Times New Roman" w:hAnsi="Times New Roman"/>
          <w:spacing w:val="5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единых</w:t>
      </w:r>
      <w:r w:rsidRPr="001D578E">
        <w:rPr>
          <w:rFonts w:ascii="Times New Roman" w:eastAsia="Times New Roman" w:hAnsi="Times New Roman"/>
          <w:spacing w:val="5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идеологических,</w:t>
      </w:r>
      <w:r w:rsidRPr="001D578E">
        <w:rPr>
          <w:rFonts w:ascii="Times New Roman" w:eastAsia="Times New Roman" w:hAnsi="Times New Roman"/>
          <w:spacing w:val="55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дидактических</w:t>
      </w:r>
      <w:r w:rsidRPr="001D578E">
        <w:rPr>
          <w:rFonts w:ascii="Times New Roman" w:eastAsia="Times New Roman" w:hAnsi="Times New Roman"/>
          <w:spacing w:val="5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 методических</w:t>
      </w:r>
      <w:r w:rsidRPr="001D578E">
        <w:rPr>
          <w:rFonts w:ascii="Times New Roman" w:eastAsia="Times New Roman" w:hAnsi="Times New Roman"/>
          <w:spacing w:val="3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принципов,</w:t>
      </w:r>
      <w:r w:rsidRPr="001D578E">
        <w:rPr>
          <w:rFonts w:ascii="Times New Roman" w:eastAsia="Times New Roman" w:hAnsi="Times New Roman"/>
          <w:spacing w:val="3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адекватных</w:t>
      </w:r>
      <w:r w:rsidRPr="001D578E">
        <w:rPr>
          <w:rFonts w:ascii="Times New Roman" w:eastAsia="Times New Roman" w:hAnsi="Times New Roman"/>
          <w:spacing w:val="3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требованиям</w:t>
      </w:r>
      <w:r w:rsidRPr="001D578E">
        <w:rPr>
          <w:rFonts w:ascii="Times New Roman" w:eastAsia="Times New Roman" w:hAnsi="Times New Roman"/>
          <w:spacing w:val="3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ФГОС</w:t>
      </w:r>
      <w:r w:rsidRPr="001D578E">
        <w:rPr>
          <w:rFonts w:ascii="Times New Roman" w:eastAsia="Times New Roman" w:hAnsi="Times New Roman"/>
          <w:spacing w:val="29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Pr="001D578E">
        <w:rPr>
          <w:rFonts w:ascii="Times New Roman" w:eastAsia="Times New Roman" w:hAnsi="Times New Roman"/>
          <w:spacing w:val="3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результатам</w:t>
      </w:r>
      <w:r w:rsidRPr="001D578E">
        <w:rPr>
          <w:rFonts w:ascii="Times New Roman" w:eastAsia="Times New Roman" w:hAnsi="Times New Roman"/>
          <w:spacing w:val="3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освоения</w:t>
      </w:r>
      <w:r w:rsidRPr="001D578E">
        <w:rPr>
          <w:rFonts w:ascii="Times New Roman" w:eastAsia="Times New Roman" w:hAnsi="Times New Roman"/>
          <w:spacing w:val="3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ООП</w:t>
      </w:r>
      <w:r w:rsidRPr="001D578E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НОО.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ИОС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школы включает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себя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совокупность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технологических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средств</w:t>
      </w:r>
      <w:r w:rsidRPr="001D578E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(компьютеры,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базы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данных,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программные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продукты,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ЦОР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др.),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культурные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организационные формы информационного взаимодействия, компетентность участников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отношений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решении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учебно-познавательных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профессиональных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задач с применением информационно-коммуникационных технологий (далее – И КТ), а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также</w:t>
      </w:r>
      <w:r w:rsidRPr="001D578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наличие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служб поддержки применения</w:t>
      </w:r>
      <w:r w:rsidRPr="001D578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ИКТ.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ИОС обеспечивает эффективную деятельность обучающихся по освоению ООП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НОО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эффективную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образовательную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деятельность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педагогических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руководящих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работников</w:t>
      </w:r>
      <w:r w:rsidRPr="001D578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 ее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реализации, в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том числе: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планирование</w:t>
      </w:r>
      <w:r w:rsidRPr="001D578E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1D578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деятельности;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размещение и сохранение материалов образовательной деятельности, в том числе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работ обучающихся и педагогов, используемых участниками образовательных отношений</w:t>
      </w:r>
      <w:r w:rsidRPr="001D578E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информационных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ресурсов;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фиксацию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хода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результатов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освоения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основной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программы начального общего образования;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взаимодействие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между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участниками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отношений,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том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числе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дистанционное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посредством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сети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Интернет,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возможность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использования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данных,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формируемых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ходе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для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решения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задач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управления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деятельностью;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контролируемый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доступ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участников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отношений</w:t>
      </w:r>
      <w:r w:rsidRPr="001D578E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информационным образовательным ресурсам в сети Интернет (ограничение доступа к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информации, несовместимой с задачами духовно-нравственного развития и воспитания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обучающихся);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взаимодействие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организации,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осуществляющей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образовательную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деятельность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органами,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осуществляющими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управление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сфере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образования,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другими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организациями,</w:t>
      </w:r>
      <w:r w:rsidRPr="001D578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осуществляющими</w:t>
      </w:r>
      <w:r w:rsidRPr="001D578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образовательную</w:t>
      </w:r>
      <w:r w:rsidRPr="001D578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деятельность,</w:t>
      </w:r>
      <w:r w:rsidRPr="001D578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организациями.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настоящее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время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школе действуют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следующие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информационные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системы: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библиотека,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медиацентр;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DE0AA6">
        <w:rPr>
          <w:rFonts w:ascii="Times New Roman" w:eastAsia="Times New Roman" w:hAnsi="Times New Roman"/>
          <w:sz w:val="24"/>
          <w:szCs w:val="24"/>
          <w:lang w:val="ru-RU"/>
        </w:rPr>
        <w:t>два мультимедийных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 xml:space="preserve"> кабинет</w:t>
      </w:r>
      <w:r w:rsidR="00DE0AA6">
        <w:rPr>
          <w:rFonts w:ascii="Times New Roman" w:eastAsia="Times New Roman" w:hAnsi="Times New Roman"/>
          <w:sz w:val="24"/>
          <w:szCs w:val="24"/>
          <w:lang w:val="ru-RU"/>
        </w:rPr>
        <w:t>ов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 xml:space="preserve"> (</w:t>
      </w:r>
      <w:r w:rsidR="00DE0AA6">
        <w:rPr>
          <w:rFonts w:ascii="Times New Roman" w:eastAsia="Times New Roman" w:hAnsi="Times New Roman"/>
          <w:sz w:val="24"/>
          <w:szCs w:val="24"/>
          <w:lang w:val="ru-RU"/>
        </w:rPr>
        <w:t xml:space="preserve">по 15 и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25 компьютеров в классе) для проведения уроков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;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компьютерами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полностью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оснащены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все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структурные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подразделения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школы (кабинеты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администрации,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психолога,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бухгалтерии,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93630A">
        <w:rPr>
          <w:rFonts w:ascii="Times New Roman" w:eastAsia="Times New Roman" w:hAnsi="Times New Roman"/>
          <w:sz w:val="24"/>
          <w:szCs w:val="24"/>
          <w:lang w:val="ru-RU"/>
        </w:rPr>
        <w:t xml:space="preserve">медицинской сестры, 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делопроизводства); все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учебные кабинеты обеспечены демонстрационной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техникой. Все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компьютеры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школы обеспечены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доступом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локальную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сеть,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четко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распределены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права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доступа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сотрудников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учащихся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информации на сервере школы; обеспечен выход в Интернет с любого компьютера.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Отдельным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элементом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ИОС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являются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общешкольные</w:t>
      </w:r>
      <w:r w:rsidRPr="001D578E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средства</w:t>
      </w:r>
      <w:r w:rsidRPr="001D578E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ИКТ,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используемые в различных элементах образовательного процесса и процесса управления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школой,</w:t>
      </w:r>
      <w:r w:rsidRPr="001D578E">
        <w:rPr>
          <w:rFonts w:ascii="Times New Roman" w:eastAsia="Times New Roman" w:hAnsi="Times New Roman"/>
          <w:spacing w:val="2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не</w:t>
      </w:r>
      <w:r w:rsidRPr="001D578E">
        <w:rPr>
          <w:rFonts w:ascii="Times New Roman" w:eastAsia="Times New Roman" w:hAnsi="Times New Roman"/>
          <w:spacing w:val="2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находящиеся</w:t>
      </w:r>
      <w:r w:rsidRPr="001D578E">
        <w:rPr>
          <w:rFonts w:ascii="Times New Roman" w:eastAsia="Times New Roman" w:hAnsi="Times New Roman"/>
          <w:spacing w:val="2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постоянно</w:t>
      </w:r>
      <w:r w:rsidRPr="001D578E">
        <w:rPr>
          <w:rFonts w:ascii="Times New Roman" w:eastAsia="Times New Roman" w:hAnsi="Times New Roman"/>
          <w:spacing w:val="2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2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том</w:t>
      </w:r>
      <w:r w:rsidRPr="001D578E">
        <w:rPr>
          <w:rFonts w:ascii="Times New Roman" w:eastAsia="Times New Roman" w:hAnsi="Times New Roman"/>
          <w:spacing w:val="2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или</w:t>
      </w:r>
      <w:r w:rsidRPr="001D578E">
        <w:rPr>
          <w:rFonts w:ascii="Times New Roman" w:eastAsia="Times New Roman" w:hAnsi="Times New Roman"/>
          <w:spacing w:val="28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ином</w:t>
      </w:r>
      <w:r w:rsidRPr="001D578E">
        <w:rPr>
          <w:rFonts w:ascii="Times New Roman" w:eastAsia="Times New Roman" w:hAnsi="Times New Roman"/>
          <w:spacing w:val="2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кабинете.</w:t>
      </w:r>
      <w:r w:rsidRPr="001D578E">
        <w:rPr>
          <w:rFonts w:ascii="Times New Roman" w:eastAsia="Times New Roman" w:hAnsi="Times New Roman"/>
          <w:spacing w:val="2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25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минимальном</w:t>
      </w:r>
      <w:r w:rsidRPr="001D578E">
        <w:rPr>
          <w:rFonts w:ascii="Times New Roman" w:eastAsia="Times New Roman" w:hAnsi="Times New Roman"/>
          <w:spacing w:val="2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варианте это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оснащение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обеспечивает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любом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помещении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школы,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где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идет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образовательный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процесс,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работу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компьютером,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распечатывание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текстовых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файлов,</w:t>
      </w:r>
      <w:r w:rsidRPr="001D578E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размножение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больших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объемов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текстовых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графических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материалов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(учебных,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информационных,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детских работ и т.д.), выступление с компьютерной поддержкой, оцифровку изображений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(сканер), фото-аудио-видео фиксацию хода образовательного процесса. Это может быть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достигнуто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за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счет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использования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мобильных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компьютеров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(ноутбуков,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нетбуков,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планшетов).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Функционирование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ИОС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школы обеспечивается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средствами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ИКТ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квалификацией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работников,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её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использующих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поддерживающих.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Функционирование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ИОС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полностью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соответствует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законодательству</w:t>
      </w:r>
      <w:r w:rsidRPr="001D578E">
        <w:rPr>
          <w:rFonts w:ascii="Times New Roman" w:eastAsia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>Российской</w:t>
      </w:r>
      <w:r w:rsidRPr="001D578E">
        <w:rPr>
          <w:rFonts w:ascii="Times New Roman" w:eastAsia="Times New Roman" w:hAnsi="Times New Roman"/>
          <w:b/>
          <w:spacing w:val="-5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Федерации.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Все программные средства, установленные на компьютерах, лицензированы,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том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числе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операционная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система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Windows;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имеется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файловый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менеджер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составе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операционной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системы;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антивирусные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программы;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программы-архиваторы;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интегрированное офисное приложение, включающее текстовый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редактор, растровый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векторный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графические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редакторы,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программу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разработки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презентаций,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динамические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(электронные)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таблицы,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систему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управления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базами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данных;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система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оптического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распознавания текста; звуковой и видео-редакторы; мультимедиа проигрыватель; простой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редактор web-страниц. Для управления доступом к ресурсам Интернет и оптимизации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трафика использованы с</w:t>
      </w:r>
      <w:r w:rsidR="0093630A">
        <w:rPr>
          <w:rFonts w:ascii="Times New Roman" w:eastAsia="Times New Roman" w:hAnsi="Times New Roman"/>
          <w:sz w:val="24"/>
          <w:szCs w:val="24"/>
          <w:lang w:val="ru-RU"/>
        </w:rPr>
        <w:t>пециальные программные средства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Фонд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учебной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литературы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93630A" w:rsidRPr="001D578E">
        <w:rPr>
          <w:rFonts w:ascii="Times New Roman" w:eastAsia="Times New Roman" w:hAnsi="Times New Roman"/>
          <w:sz w:val="24"/>
          <w:szCs w:val="24"/>
          <w:lang w:val="ru-RU"/>
        </w:rPr>
        <w:t xml:space="preserve">ежегодно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 xml:space="preserve">обновляется </w:t>
      </w:r>
      <w:r w:rsidR="0093630A">
        <w:rPr>
          <w:rFonts w:ascii="Times New Roman" w:eastAsia="Times New Roman" w:hAnsi="Times New Roman"/>
          <w:sz w:val="24"/>
          <w:szCs w:val="24"/>
          <w:lang w:val="ru-RU"/>
        </w:rPr>
        <w:t>на 10-15%. Но у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комплектованность учебниками, учебно-методической</w:t>
      </w:r>
      <w:r w:rsidRPr="001D578E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 xml:space="preserve">литературой и материалами по всем учебным предметам ООП НОО </w:t>
      </w:r>
      <w:r w:rsidR="0093630A">
        <w:rPr>
          <w:rFonts w:ascii="Times New Roman" w:eastAsia="Times New Roman" w:hAnsi="Times New Roman"/>
          <w:sz w:val="24"/>
          <w:szCs w:val="24"/>
          <w:lang w:val="ru-RU"/>
        </w:rPr>
        <w:t xml:space="preserve">не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соответствует норме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обеспеченности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деятельности</w:t>
      </w:r>
      <w:r w:rsidRPr="001D578E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учебными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="0093630A">
        <w:rPr>
          <w:rFonts w:ascii="Times New Roman" w:eastAsia="Times New Roman" w:hAnsi="Times New Roman"/>
          <w:sz w:val="24"/>
          <w:szCs w:val="24"/>
          <w:lang w:val="ru-RU"/>
        </w:rPr>
        <w:t>изданиями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Фонд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дополнительной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литературы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включает: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отечественную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зарубежную,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классическую и современную художественную литературу; научно-популярную и научно-</w:t>
      </w:r>
      <w:r w:rsidRPr="001D578E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техническую литературу; издания по изобразительному искусству, музыке, физической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культуре и спорту, экологии, правилам безопасного поведения на дорогах; справочно-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библиографические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периодические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издания;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собрание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словарей;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литературу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социальному</w:t>
      </w:r>
      <w:r w:rsidRPr="001D578E">
        <w:rPr>
          <w:rFonts w:ascii="Times New Roman" w:eastAsia="Times New Roman" w:hAnsi="Times New Roman"/>
          <w:spacing w:val="-9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 профессиональному</w:t>
      </w:r>
      <w:r w:rsidRPr="001D578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самоопределению обучающихся.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Характеристики</w:t>
      </w:r>
      <w:r w:rsidRPr="001D578E">
        <w:rPr>
          <w:rFonts w:ascii="Times New Roman" w:eastAsia="Times New Roman" w:hAnsi="Times New Roman"/>
          <w:spacing w:val="15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оснащения</w:t>
      </w:r>
      <w:r w:rsidRPr="001D578E">
        <w:rPr>
          <w:rFonts w:ascii="Times New Roman" w:eastAsia="Times New Roman" w:hAnsi="Times New Roman"/>
          <w:spacing w:val="7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учебных</w:t>
      </w:r>
      <w:r w:rsidRPr="001D578E">
        <w:rPr>
          <w:rFonts w:ascii="Times New Roman" w:eastAsia="Times New Roman" w:hAnsi="Times New Roman"/>
          <w:spacing w:val="75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кабинетов</w:t>
      </w:r>
      <w:r w:rsidRPr="001D578E">
        <w:rPr>
          <w:rFonts w:ascii="Times New Roman" w:eastAsia="Times New Roman" w:hAnsi="Times New Roman"/>
          <w:spacing w:val="7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7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лабораторий</w:t>
      </w:r>
      <w:r w:rsidRPr="001D578E">
        <w:rPr>
          <w:rFonts w:ascii="Times New Roman" w:eastAsia="Times New Roman" w:hAnsi="Times New Roman"/>
          <w:spacing w:val="7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представлены</w:t>
      </w:r>
      <w:r w:rsidRPr="001D578E">
        <w:rPr>
          <w:rFonts w:ascii="Times New Roman" w:eastAsia="Times New Roman" w:hAnsi="Times New Roman"/>
          <w:spacing w:val="7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 «Паспортах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кабинетов»</w:t>
      </w:r>
      <w:r w:rsidRPr="001D578E">
        <w:rPr>
          <w:rFonts w:ascii="Times New Roman" w:eastAsia="Times New Roman" w:hAnsi="Times New Roman"/>
          <w:spacing w:val="-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рабочих</w:t>
      </w:r>
      <w:r w:rsidRPr="001D578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программах</w:t>
      </w:r>
      <w:r w:rsidRPr="001D578E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учебных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предметов</w:t>
      </w:r>
      <w:r w:rsidRPr="001D578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курсов.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 школе создан и действует официальный сайт, который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обновляется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позднее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10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дней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момента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актуализации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информации.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сайте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 xml:space="preserve">своевременно выкладывается актуальная информация о деятельности </w:t>
      </w:r>
      <w:r w:rsidR="0093630A">
        <w:rPr>
          <w:rFonts w:ascii="Times New Roman" w:eastAsia="Times New Roman" w:hAnsi="Times New Roman"/>
          <w:sz w:val="24"/>
          <w:szCs w:val="24"/>
          <w:lang w:val="ru-RU"/>
        </w:rPr>
        <w:t xml:space="preserve">МБОУ «СОШ № 3 г. Облучье»,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ежегодно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размещается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Отчет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 результатах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самообследования деятельности.</w:t>
      </w:r>
    </w:p>
    <w:p w:rsidR="0093630A" w:rsidRDefault="0093630A" w:rsidP="00574ADA">
      <w:pPr>
        <w:ind w:firstLine="709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574ADA" w:rsidRDefault="00574ADA" w:rsidP="00574ADA">
      <w:pPr>
        <w:ind w:firstLine="709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574ADA">
        <w:rPr>
          <w:rFonts w:ascii="Times New Roman" w:eastAsia="Times New Roman" w:hAnsi="Times New Roman"/>
          <w:b/>
          <w:sz w:val="24"/>
          <w:szCs w:val="24"/>
          <w:lang w:val="ru-RU"/>
        </w:rPr>
        <w:t>3.5.5.</w:t>
      </w:r>
      <w:r w:rsidRPr="00574ADA">
        <w:rPr>
          <w:rFonts w:ascii="Times New Roman" w:eastAsia="Times New Roman" w:hAnsi="Times New Roman"/>
          <w:b/>
          <w:sz w:val="24"/>
          <w:szCs w:val="24"/>
        </w:rPr>
        <w:t> </w:t>
      </w:r>
      <w:r w:rsidRPr="00574ADA">
        <w:rPr>
          <w:rFonts w:ascii="Times New Roman" w:eastAsia="Times New Roman" w:hAnsi="Times New Roman"/>
          <w:b/>
          <w:sz w:val="24"/>
          <w:szCs w:val="24"/>
          <w:lang w:val="ru-RU"/>
        </w:rPr>
        <w:t>Материально-технические условия реализации программы НОО</w:t>
      </w:r>
    </w:p>
    <w:p w:rsidR="001D578E" w:rsidRPr="001D578E" w:rsidRDefault="001D578E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 xml:space="preserve">Материально­техническая база </w:t>
      </w:r>
      <w:r w:rsidR="0093630A" w:rsidRPr="0093630A">
        <w:rPr>
          <w:rFonts w:ascii="Times New Roman" w:eastAsia="Times New Roman" w:hAnsi="Times New Roman"/>
          <w:sz w:val="24"/>
          <w:szCs w:val="24"/>
          <w:lang w:val="ru-RU"/>
        </w:rPr>
        <w:t xml:space="preserve">МБОУ «СОШ № 3 г. Облучье» </w:t>
      </w:r>
      <w:r w:rsidR="0093630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приведена в соответствие с задачами по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обеспечению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реализации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основной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программы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начального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общего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образования</w:t>
      </w:r>
      <w:r w:rsidRPr="001D578E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созданию</w:t>
      </w:r>
      <w:r w:rsidRPr="001D578E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соответствующей</w:t>
      </w:r>
      <w:r w:rsidRPr="001D578E">
        <w:rPr>
          <w:rFonts w:ascii="Times New Roman" w:eastAsia="Times New Roman" w:hAnsi="Times New Roman"/>
          <w:spacing w:val="15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социальной</w:t>
      </w:r>
      <w:r w:rsidRPr="001D578E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среды.</w:t>
      </w:r>
    </w:p>
    <w:p w:rsidR="001D578E" w:rsidRPr="001D578E" w:rsidRDefault="001D578E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Для</w:t>
      </w:r>
      <w:r w:rsidRPr="001D578E">
        <w:rPr>
          <w:rFonts w:ascii="Times New Roman" w:eastAsia="Times New Roman" w:hAnsi="Times New Roman"/>
          <w:spacing w:val="-1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проведения</w:t>
      </w:r>
      <w:r w:rsidRPr="001D578E">
        <w:rPr>
          <w:rFonts w:ascii="Times New Roman" w:eastAsia="Times New Roman" w:hAnsi="Times New Roman"/>
          <w:spacing w:val="-1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аудита</w:t>
      </w:r>
      <w:r w:rsidRPr="001D578E">
        <w:rPr>
          <w:rFonts w:ascii="Times New Roman" w:eastAsia="Times New Roman" w:hAnsi="Times New Roman"/>
          <w:spacing w:val="-1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материально-технической</w:t>
      </w:r>
      <w:r w:rsidRPr="001D578E">
        <w:rPr>
          <w:rFonts w:ascii="Times New Roman" w:eastAsia="Times New Roman" w:hAnsi="Times New Roman"/>
          <w:spacing w:val="-1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базы</w:t>
      </w:r>
      <w:r w:rsidRPr="001D578E">
        <w:rPr>
          <w:rFonts w:ascii="Times New Roman" w:eastAsia="Times New Roman" w:hAnsi="Times New Roman"/>
          <w:spacing w:val="-1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использовались</w:t>
      </w:r>
      <w:r w:rsidRPr="001D578E">
        <w:rPr>
          <w:rFonts w:ascii="Times New Roman" w:eastAsia="Times New Roman" w:hAnsi="Times New Roman"/>
          <w:spacing w:val="-1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следующие</w:t>
      </w:r>
      <w:r w:rsidRPr="001D578E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критериальные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источники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оценки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учебно­материального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обеспечения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деятельности: требования ФГОС НОО, лицензионные требования и условия Положения 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лицензировании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деятельности,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утвержденного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постановлением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Правительства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Российской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Федерации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28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октября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2013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г.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№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966,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Pr="001D578E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также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соответствующие</w:t>
      </w:r>
      <w:r w:rsidRPr="001D578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приказы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 методические</w:t>
      </w:r>
      <w:r w:rsidRPr="001D578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рекомендации, в</w:t>
      </w:r>
      <w:r w:rsidRPr="001D578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том числе:</w:t>
      </w:r>
    </w:p>
    <w:p w:rsidR="001D578E" w:rsidRPr="001D578E" w:rsidRDefault="001D578E" w:rsidP="00AC1C62">
      <w:pPr>
        <w:numPr>
          <w:ilvl w:val="0"/>
          <w:numId w:val="10"/>
        </w:numPr>
        <w:tabs>
          <w:tab w:val="left" w:pos="284"/>
          <w:tab w:val="left" w:pos="709"/>
          <w:tab w:val="left" w:pos="993"/>
          <w:tab w:val="left" w:pos="1276"/>
          <w:tab w:val="left" w:pos="2698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постановление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Главного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государственного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санитарного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врача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Российской</w:t>
      </w:r>
      <w:r w:rsidR="0093630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Федерации</w:t>
      </w:r>
      <w:r w:rsidRPr="001D578E">
        <w:rPr>
          <w:rFonts w:ascii="Times New Roman" w:eastAsia="Times New Roman" w:hAnsi="Times New Roman"/>
          <w:spacing w:val="5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от</w:t>
      </w:r>
      <w:r w:rsidRPr="001D578E">
        <w:rPr>
          <w:rFonts w:ascii="Times New Roman" w:eastAsia="Times New Roman" w:hAnsi="Times New Roman"/>
          <w:spacing w:val="5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28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сентября</w:t>
      </w:r>
      <w:r w:rsidRPr="001D578E">
        <w:rPr>
          <w:rFonts w:ascii="Times New Roman" w:eastAsia="Times New Roman" w:hAnsi="Times New Roman"/>
          <w:spacing w:val="5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2020 г.</w:t>
      </w:r>
      <w:r w:rsidRPr="001D578E">
        <w:rPr>
          <w:rFonts w:ascii="Times New Roman" w:eastAsia="Times New Roman" w:hAnsi="Times New Roman"/>
          <w:spacing w:val="5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№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28,</w:t>
      </w:r>
      <w:r w:rsidRPr="001D578E">
        <w:rPr>
          <w:rFonts w:ascii="Times New Roman" w:eastAsia="Times New Roman" w:hAnsi="Times New Roman"/>
          <w:spacing w:val="5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Санитарные</w:t>
      </w:r>
      <w:r w:rsidRPr="001D578E">
        <w:rPr>
          <w:rFonts w:ascii="Times New Roman" w:eastAsia="Times New Roman" w:hAnsi="Times New Roman"/>
          <w:spacing w:val="5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правила</w:t>
      </w:r>
      <w:r w:rsidRPr="001D578E">
        <w:rPr>
          <w:rFonts w:ascii="Times New Roman" w:eastAsia="Times New Roman" w:hAnsi="Times New Roman"/>
          <w:spacing w:val="5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СП</w:t>
      </w:r>
      <w:r w:rsidRPr="001D578E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2.4.</w:t>
      </w:r>
      <w:r w:rsidRPr="001D578E">
        <w:rPr>
          <w:rFonts w:ascii="Times New Roman" w:eastAsia="Times New Roman" w:hAnsi="Times New Roman"/>
          <w:spacing w:val="5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3648­20</w:t>
      </w:r>
    </w:p>
    <w:p w:rsidR="001D578E" w:rsidRPr="001D578E" w:rsidRDefault="001D578E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«Санитарно­эпидемиологические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требования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организациям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воспитания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обучения,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отдыха</w:t>
      </w:r>
      <w:r w:rsidRPr="001D578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 оздоровления</w:t>
      </w:r>
      <w:r w:rsidRPr="001D578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детей и</w:t>
      </w:r>
      <w:r w:rsidRPr="001D578E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молодёжи»;</w:t>
      </w:r>
    </w:p>
    <w:p w:rsidR="001D578E" w:rsidRPr="001D578E" w:rsidRDefault="001D578E" w:rsidP="00AC1C62">
      <w:pPr>
        <w:numPr>
          <w:ilvl w:val="0"/>
          <w:numId w:val="10"/>
        </w:numPr>
        <w:tabs>
          <w:tab w:val="left" w:pos="284"/>
          <w:tab w:val="left" w:pos="709"/>
          <w:tab w:val="left" w:pos="993"/>
          <w:tab w:val="left" w:pos="1276"/>
          <w:tab w:val="left" w:pos="266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перечни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рекомендуемой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учебной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литературы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цифровых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ресурсов;</w:t>
      </w:r>
    </w:p>
    <w:p w:rsidR="001D578E" w:rsidRPr="001D578E" w:rsidRDefault="001D578E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 соответствии с требованиями ФГОС НОО для обеспечения всех предметных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областей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внеурочной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образовательная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организация,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реализующая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основную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образовательную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программу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начального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общего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образования,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обеспечивает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мебелью, презентационным оборудованием, освещением, хозяйственным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инвентарем 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оборудуется:</w:t>
      </w:r>
    </w:p>
    <w:p w:rsidR="001D578E" w:rsidRPr="001D578E" w:rsidRDefault="001D578E" w:rsidP="00AC1C62">
      <w:pPr>
        <w:numPr>
          <w:ilvl w:val="0"/>
          <w:numId w:val="20"/>
        </w:num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учебными кабинетами с автоматизированными рабочими местами обучающихся и</w:t>
      </w:r>
      <w:r w:rsidRPr="001D578E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педагогических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работников;</w:t>
      </w:r>
    </w:p>
    <w:p w:rsidR="001D578E" w:rsidRPr="001D578E" w:rsidRDefault="001D578E" w:rsidP="00AC1C62">
      <w:pPr>
        <w:numPr>
          <w:ilvl w:val="0"/>
          <w:numId w:val="20"/>
        </w:num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помещениями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библиотек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рабочими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зонами,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оборудованными</w:t>
      </w:r>
      <w:r w:rsidRPr="001D578E">
        <w:rPr>
          <w:rFonts w:ascii="Times New Roman" w:eastAsia="Times New Roman" w:hAnsi="Times New Roman"/>
          <w:spacing w:val="60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читальными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залами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книгохранилищами,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обеспечивающими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сохранность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книжного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фонда,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медиатекой;</w:t>
      </w:r>
    </w:p>
    <w:p w:rsidR="001D578E" w:rsidRPr="001D578E" w:rsidRDefault="001D578E" w:rsidP="00AC1C62">
      <w:pPr>
        <w:numPr>
          <w:ilvl w:val="0"/>
          <w:numId w:val="20"/>
        </w:num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актовым</w:t>
      </w:r>
      <w:r w:rsidRPr="001D578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залом;</w:t>
      </w:r>
    </w:p>
    <w:p w:rsidR="001D578E" w:rsidRPr="001D578E" w:rsidRDefault="001D578E" w:rsidP="00AC1C62">
      <w:pPr>
        <w:numPr>
          <w:ilvl w:val="0"/>
          <w:numId w:val="20"/>
        </w:num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спортивными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сооружениями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(</w:t>
      </w:r>
      <w:r w:rsidR="0093630A">
        <w:rPr>
          <w:rFonts w:ascii="Times New Roman" w:eastAsia="Times New Roman" w:hAnsi="Times New Roman"/>
          <w:sz w:val="24"/>
          <w:szCs w:val="24"/>
          <w:lang w:val="ru-RU"/>
        </w:rPr>
        <w:t>спортивным залам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93630A">
        <w:rPr>
          <w:rFonts w:ascii="Times New Roman" w:eastAsia="Times New Roman" w:hAnsi="Times New Roman"/>
          <w:sz w:val="24"/>
          <w:szCs w:val="24"/>
          <w:lang w:val="ru-RU"/>
        </w:rPr>
        <w:t>спортивной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93630A">
        <w:rPr>
          <w:rFonts w:ascii="Times New Roman" w:eastAsia="Times New Roman" w:hAnsi="Times New Roman"/>
          <w:sz w:val="24"/>
          <w:szCs w:val="24"/>
          <w:lang w:val="ru-RU"/>
        </w:rPr>
        <w:t>площадкой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),</w:t>
      </w:r>
      <w:r w:rsidRPr="001D578E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оснащенными</w:t>
      </w:r>
      <w:r w:rsidRPr="001D578E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игровым,</w:t>
      </w:r>
      <w:r w:rsidRPr="001D578E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спортивным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оборудованием</w:t>
      </w:r>
      <w:r w:rsidRPr="001D578E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инвентарем;</w:t>
      </w:r>
    </w:p>
    <w:p w:rsidR="001D578E" w:rsidRPr="001D578E" w:rsidRDefault="001D578E" w:rsidP="00AC1C62">
      <w:pPr>
        <w:numPr>
          <w:ilvl w:val="0"/>
          <w:numId w:val="20"/>
        </w:num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помещениями для питания обучающихся, а также для хранения и приготовления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пищи, обеспечивающими возможность организации качественного горячего питания, 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том</w:t>
      </w:r>
      <w:r w:rsidRPr="001D578E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числе</w:t>
      </w:r>
      <w:r w:rsidRPr="001D578E">
        <w:rPr>
          <w:rFonts w:ascii="Times New Roman" w:eastAsia="Times New Roman" w:hAnsi="Times New Roman"/>
          <w:spacing w:val="5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горячих</w:t>
      </w:r>
      <w:r w:rsidRPr="001D578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завтраков;</w:t>
      </w:r>
    </w:p>
    <w:p w:rsidR="001D578E" w:rsidRPr="001D578E" w:rsidRDefault="001D578E" w:rsidP="00AC1C62">
      <w:pPr>
        <w:numPr>
          <w:ilvl w:val="0"/>
          <w:numId w:val="20"/>
        </w:num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административными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иными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помещениями,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оснащенными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необходимым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оборудованием,;</w:t>
      </w:r>
    </w:p>
    <w:p w:rsidR="001D578E" w:rsidRPr="001D578E" w:rsidRDefault="001D578E" w:rsidP="00AC1C62">
      <w:pPr>
        <w:numPr>
          <w:ilvl w:val="0"/>
          <w:numId w:val="20"/>
        </w:num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гардеробами,</w:t>
      </w:r>
      <w:r w:rsidRPr="001D578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="0093630A">
        <w:rPr>
          <w:rFonts w:ascii="Times New Roman" w:eastAsia="Times New Roman" w:hAnsi="Times New Roman"/>
          <w:sz w:val="24"/>
          <w:szCs w:val="24"/>
          <w:lang w:val="ru-RU"/>
        </w:rPr>
        <w:t>санузлами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;</w:t>
      </w:r>
    </w:p>
    <w:p w:rsidR="001D578E" w:rsidRPr="001D578E" w:rsidRDefault="001D578E" w:rsidP="00AC1C62">
      <w:pPr>
        <w:numPr>
          <w:ilvl w:val="0"/>
          <w:numId w:val="20"/>
        </w:num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участком (территорией) с необходимым набором оснащенных зон.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Образовательная</w:t>
      </w:r>
      <w:r w:rsidRPr="001D578E">
        <w:rPr>
          <w:rFonts w:ascii="Times New Roman" w:eastAsia="Times New Roman" w:hAnsi="Times New Roman"/>
          <w:spacing w:val="3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организация</w:t>
      </w:r>
      <w:r w:rsidRPr="001D578E">
        <w:rPr>
          <w:rFonts w:ascii="Times New Roman" w:eastAsia="Times New Roman" w:hAnsi="Times New Roman"/>
          <w:spacing w:val="3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обеспечивает</w:t>
      </w:r>
      <w:r w:rsidRPr="001D578E">
        <w:rPr>
          <w:rFonts w:ascii="Times New Roman" w:eastAsia="Times New Roman" w:hAnsi="Times New Roman"/>
          <w:spacing w:val="3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комплектом</w:t>
      </w:r>
      <w:r w:rsidRPr="001D578E">
        <w:rPr>
          <w:rFonts w:ascii="Times New Roman" w:eastAsia="Times New Roman" w:hAnsi="Times New Roman"/>
          <w:spacing w:val="3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средств</w:t>
      </w:r>
      <w:r w:rsidRPr="001D578E">
        <w:rPr>
          <w:rFonts w:ascii="Times New Roman" w:eastAsia="Times New Roman" w:hAnsi="Times New Roman"/>
          <w:spacing w:val="3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обучения, поддерживаемых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инструктивно­методическими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материалами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модулем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программы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повышения квалификации по использованию комплекта в образовательной деятельности,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обеспечивающей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реализацию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основных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программ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соответствии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требованиями</w:t>
      </w:r>
      <w:r w:rsidRPr="001D578E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ФГОС НОО.</w:t>
      </w:r>
    </w:p>
    <w:p w:rsidR="001D578E" w:rsidRPr="001D578E" w:rsidRDefault="001D578E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Состав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комплекта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средств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обучения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должен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объединять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как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современные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(инновационные)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средства</w:t>
      </w:r>
      <w:r w:rsidRPr="001D578E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обучения</w:t>
      </w:r>
      <w:r w:rsidRPr="001D578E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1D578E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базе</w:t>
      </w:r>
      <w:r w:rsidRPr="001D578E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цифровых</w:t>
      </w:r>
      <w:r w:rsidRPr="001D578E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технологий,</w:t>
      </w:r>
      <w:r w:rsidRPr="001D578E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так</w:t>
      </w:r>
      <w:r w:rsidRPr="001D578E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традиционные —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средства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наглядности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(печатные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материалы,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натуральные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объекты,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модели), а также лабораторное оборудование, приборы и инструменты для проведения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натурных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экспериментов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исследований,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расходные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материалы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канцелярские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принадлежности.</w:t>
      </w:r>
    </w:p>
    <w:p w:rsidR="001D578E" w:rsidRPr="001D578E" w:rsidRDefault="001D578E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Инновационные</w:t>
      </w:r>
      <w:r w:rsidRPr="001D578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средства</w:t>
      </w:r>
      <w:r w:rsidRPr="001D578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обучения</w:t>
      </w:r>
      <w:r w:rsidRPr="001D578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должны</w:t>
      </w:r>
      <w:r w:rsidRPr="001D578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содержать:</w:t>
      </w:r>
    </w:p>
    <w:p w:rsidR="001D578E" w:rsidRPr="001D578E" w:rsidRDefault="001D578E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аппаратную</w:t>
      </w:r>
      <w:r w:rsidRPr="001D578E">
        <w:rPr>
          <w:rFonts w:ascii="Times New Roman" w:eastAsia="Times New Roman" w:hAnsi="Times New Roman"/>
          <w:spacing w:val="2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часть,</w:t>
      </w:r>
      <w:r w:rsidRPr="001D578E">
        <w:rPr>
          <w:rFonts w:ascii="Times New Roman" w:eastAsia="Times New Roman" w:hAnsi="Times New Roman"/>
          <w:spacing w:val="2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включающую:</w:t>
      </w:r>
      <w:r w:rsidRPr="001D578E">
        <w:rPr>
          <w:rFonts w:ascii="Times New Roman" w:eastAsia="Times New Roman" w:hAnsi="Times New Roman"/>
          <w:spacing w:val="2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модуль</w:t>
      </w:r>
      <w:r w:rsidRPr="001D578E">
        <w:rPr>
          <w:rFonts w:ascii="Times New Roman" w:eastAsia="Times New Roman" w:hAnsi="Times New Roman"/>
          <w:spacing w:val="2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масштабной</w:t>
      </w:r>
      <w:r w:rsidRPr="001D578E">
        <w:rPr>
          <w:rFonts w:ascii="Times New Roman" w:eastAsia="Times New Roman" w:hAnsi="Times New Roman"/>
          <w:spacing w:val="2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визуализации,</w:t>
      </w:r>
      <w:r w:rsidRPr="001D578E">
        <w:rPr>
          <w:rFonts w:ascii="Times New Roman" w:eastAsia="Times New Roman" w:hAnsi="Times New Roman"/>
          <w:spacing w:val="2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управления</w:t>
      </w:r>
      <w:r w:rsidRPr="001D578E">
        <w:rPr>
          <w:rFonts w:ascii="Times New Roman" w:eastAsia="Times New Roman" w:hAnsi="Times New Roman"/>
          <w:spacing w:val="-58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тиражирования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информации,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организации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эффективного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взаимодействия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всех</w:t>
      </w:r>
      <w:r w:rsidRPr="001D578E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участников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отношений;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документ­камеру,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модульную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систему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экспериментов</w:t>
      </w:r>
      <w:r w:rsidRPr="001D578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цифровой</w:t>
      </w:r>
      <w:r w:rsidRPr="001D578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микроскоп,</w:t>
      </w:r>
      <w:r w:rsidRPr="001D578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систему</w:t>
      </w:r>
      <w:r w:rsidRPr="001D578E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контроля</w:t>
      </w:r>
      <w:r w:rsidRPr="001D578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мониторинга</w:t>
      </w:r>
      <w:r w:rsidRPr="001D578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качества</w:t>
      </w:r>
      <w:r w:rsidRPr="001D578E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знаний;</w:t>
      </w:r>
    </w:p>
    <w:p w:rsidR="001D578E" w:rsidRPr="001D578E" w:rsidRDefault="001D578E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программную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часть,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включающую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многопользовательскую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операционную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систему</w:t>
      </w:r>
      <w:r w:rsidRPr="001D578E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прикладное</w:t>
      </w:r>
      <w:r w:rsidRPr="001D578E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программное</w:t>
      </w:r>
      <w:r w:rsidRPr="001D578E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обеспечение;</w:t>
      </w:r>
    </w:p>
    <w:p w:rsidR="001D578E" w:rsidRPr="001D578E" w:rsidRDefault="001D578E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электронные</w:t>
      </w:r>
      <w:r w:rsidRPr="001D578E">
        <w:rPr>
          <w:rFonts w:ascii="Times New Roman" w:eastAsia="Times New Roman" w:hAnsi="Times New Roman"/>
          <w:spacing w:val="1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образовательные</w:t>
      </w:r>
      <w:r w:rsidRPr="001D578E">
        <w:rPr>
          <w:rFonts w:ascii="Times New Roman" w:eastAsia="Times New Roman" w:hAnsi="Times New Roman"/>
          <w:spacing w:val="1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ресурсы</w:t>
      </w:r>
      <w:r w:rsidRPr="001D578E">
        <w:rPr>
          <w:rFonts w:ascii="Times New Roman" w:eastAsia="Times New Roman" w:hAnsi="Times New Roman"/>
          <w:spacing w:val="1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1D578E">
        <w:rPr>
          <w:rFonts w:ascii="Times New Roman" w:eastAsia="Times New Roman" w:hAnsi="Times New Roman"/>
          <w:spacing w:val="1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предметным</w:t>
      </w:r>
      <w:r w:rsidRPr="001D578E">
        <w:rPr>
          <w:rFonts w:ascii="Times New Roman" w:eastAsia="Times New Roman" w:hAnsi="Times New Roman"/>
          <w:spacing w:val="2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областям.</w:t>
      </w:r>
    </w:p>
    <w:p w:rsidR="001D578E" w:rsidRPr="001D578E" w:rsidRDefault="001D578E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Материально-техническая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база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93630A" w:rsidRPr="0093630A">
        <w:rPr>
          <w:rFonts w:ascii="Times New Roman" w:eastAsia="Times New Roman" w:hAnsi="Times New Roman"/>
          <w:sz w:val="24"/>
          <w:szCs w:val="24"/>
          <w:lang w:val="ru-RU"/>
        </w:rPr>
        <w:t xml:space="preserve">МБОУ «СОШ № 3 г. Облучье»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достаточна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для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осуществления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соответствии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реализуемыми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основными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общеобразовательными программами, позволяет достичь обучающимся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установленных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Стандартом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требований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Pr="001D578E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результатам</w:t>
      </w:r>
      <w:r w:rsidRPr="001D578E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освоения</w:t>
      </w:r>
      <w:r w:rsidRPr="001D578E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ООП</w:t>
      </w:r>
      <w:r w:rsidRPr="001D578E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НОО,</w:t>
      </w:r>
      <w:r w:rsidRPr="001D578E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соответствует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действующим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санитарным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противопожарным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нормам,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нормам</w:t>
      </w:r>
      <w:r w:rsidRPr="001D578E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охраны</w:t>
      </w:r>
      <w:r w:rsidRPr="001D578E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труда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работников</w:t>
      </w:r>
      <w:r w:rsidRPr="001D578E">
        <w:rPr>
          <w:rFonts w:ascii="Times New Roman" w:eastAsia="Times New Roman" w:hAnsi="Times New Roman"/>
          <w:spacing w:val="5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организаций,</w:t>
      </w:r>
      <w:r w:rsidRPr="001D578E">
        <w:rPr>
          <w:rFonts w:ascii="Times New Roman" w:eastAsia="Times New Roman" w:hAnsi="Times New Roman"/>
          <w:spacing w:val="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осуществляющих</w:t>
      </w:r>
      <w:r w:rsidRPr="001D578E">
        <w:rPr>
          <w:rFonts w:ascii="Times New Roman" w:eastAsia="Times New Roman" w:hAnsi="Times New Roman"/>
          <w:spacing w:val="9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образовательную</w:t>
      </w:r>
      <w:r w:rsidRPr="001D578E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деятельность.</w:t>
      </w:r>
    </w:p>
    <w:p w:rsidR="001D578E" w:rsidRPr="001D578E" w:rsidRDefault="001D578E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 xml:space="preserve">Реализация ООП НОО в </w:t>
      </w:r>
      <w:r w:rsidR="0093630A" w:rsidRPr="0093630A">
        <w:rPr>
          <w:rFonts w:ascii="Times New Roman" w:eastAsia="Times New Roman" w:hAnsi="Times New Roman"/>
          <w:sz w:val="24"/>
          <w:szCs w:val="24"/>
          <w:lang w:val="ru-RU"/>
        </w:rPr>
        <w:t xml:space="preserve">МБОУ «СОШ № 3 г. Облучье»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осущ</w:t>
      </w:r>
      <w:r w:rsidR="0093630A">
        <w:rPr>
          <w:rFonts w:ascii="Times New Roman" w:eastAsia="Times New Roman" w:hAnsi="Times New Roman"/>
          <w:sz w:val="24"/>
          <w:szCs w:val="24"/>
          <w:lang w:val="ru-RU"/>
        </w:rPr>
        <w:t>ествляется в здании (Ул. Тварковского, 8а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).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</w:p>
    <w:p w:rsidR="001D578E" w:rsidRPr="001D578E" w:rsidRDefault="001D578E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Помещения и участки соответствуют государственным санитарно-эпидемиологическим требованиям к устройству, правилам и нормативам работы общеобразовательных учреждений СанПиН 2.4.2.2821-10</w:t>
      </w:r>
      <w:r w:rsidRPr="001D578E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. </w:t>
      </w:r>
    </w:p>
    <w:p w:rsidR="001D578E" w:rsidRPr="001D578E" w:rsidRDefault="001D578E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Территория образовательного учреждения оборудована наружным освещением, пешеходными дорожками и подъездными путями. Здание образовательного учреждения оснащено современными системами жизнеобеспечения:</w:t>
      </w:r>
    </w:p>
    <w:p w:rsidR="001D578E" w:rsidRPr="001D578E" w:rsidRDefault="001D578E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- централизованным горячим отоплением;</w:t>
      </w:r>
    </w:p>
    <w:p w:rsidR="001D578E" w:rsidRPr="001D578E" w:rsidRDefault="001D578E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- вентиляцией;</w:t>
      </w:r>
    </w:p>
    <w:p w:rsidR="001D578E" w:rsidRPr="001D578E" w:rsidRDefault="001D578E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- узлом учета и регулирования тепловой энергии;</w:t>
      </w:r>
    </w:p>
    <w:p w:rsidR="001D578E" w:rsidRPr="001D578E" w:rsidRDefault="001D578E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- горячей и холодной водой;</w:t>
      </w:r>
    </w:p>
    <w:p w:rsidR="001D578E" w:rsidRPr="001D578E" w:rsidRDefault="001D578E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- системой противопожарной сигнализации и оповещения людей о пожаре;</w:t>
      </w:r>
    </w:p>
    <w:p w:rsidR="001D578E" w:rsidRPr="001D578E" w:rsidRDefault="001D578E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- системой охранной сигнализации;</w:t>
      </w:r>
    </w:p>
    <w:p w:rsidR="001D578E" w:rsidRPr="001D578E" w:rsidRDefault="001D578E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- «тревожной» кнопкой вызова вневедомственной охраны;</w:t>
      </w:r>
    </w:p>
    <w:p w:rsidR="001D578E" w:rsidRPr="001D578E" w:rsidRDefault="00E01690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- системой видеонаблюдения;</w:t>
      </w:r>
    </w:p>
    <w:p w:rsidR="001D578E" w:rsidRPr="001D578E" w:rsidRDefault="001D578E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- сетью Интернет.</w:t>
      </w:r>
    </w:p>
    <w:p w:rsidR="009A0FE3" w:rsidRPr="001D578E" w:rsidRDefault="001D578E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Занятия по заявленным образовате</w:t>
      </w:r>
      <w:r w:rsidR="009A0FE3">
        <w:rPr>
          <w:rFonts w:ascii="Times New Roman" w:eastAsia="Times New Roman" w:hAnsi="Times New Roman"/>
          <w:sz w:val="24"/>
          <w:szCs w:val="24"/>
          <w:lang w:val="ru-RU"/>
        </w:rPr>
        <w:t xml:space="preserve">льным программам проводятся в 6 учебных кабинетах. </w:t>
      </w:r>
    </w:p>
    <w:p w:rsidR="001D578E" w:rsidRPr="001D578E" w:rsidRDefault="001D578E" w:rsidP="004C7D95">
      <w:pPr>
        <w:tabs>
          <w:tab w:val="left" w:pos="284"/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 xml:space="preserve">Для проведения занятий по физической </w:t>
      </w:r>
      <w:r w:rsidR="009A0FE3">
        <w:rPr>
          <w:rFonts w:ascii="Times New Roman" w:eastAsia="Times New Roman" w:hAnsi="Times New Roman"/>
          <w:sz w:val="24"/>
          <w:szCs w:val="24"/>
          <w:lang w:val="ru-RU"/>
        </w:rPr>
        <w:t>культуре используе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 xml:space="preserve">тся </w:t>
      </w:r>
      <w:r w:rsidR="009A0FE3">
        <w:rPr>
          <w:rFonts w:ascii="Times New Roman" w:eastAsia="Times New Roman" w:hAnsi="Times New Roman"/>
          <w:sz w:val="24"/>
          <w:szCs w:val="24"/>
          <w:lang w:val="ru-RU"/>
        </w:rPr>
        <w:t>спортивный зал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A0FE3">
        <w:rPr>
          <w:rFonts w:ascii="Times New Roman" w:eastAsia="Times New Roman" w:hAnsi="Times New Roman"/>
          <w:sz w:val="24"/>
          <w:szCs w:val="24"/>
          <w:lang w:val="ru-RU"/>
        </w:rPr>
        <w:t>и спортивная площадка.</w:t>
      </w:r>
    </w:p>
    <w:p w:rsidR="001D578E" w:rsidRPr="001D578E" w:rsidRDefault="006439EB" w:rsidP="004C7D95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="001D578E" w:rsidRPr="001D578E">
        <w:rPr>
          <w:rFonts w:ascii="Times New Roman" w:eastAsia="Times New Roman" w:hAnsi="Times New Roman"/>
          <w:sz w:val="24"/>
          <w:szCs w:val="24"/>
          <w:lang w:val="ru-RU"/>
        </w:rPr>
        <w:t>Для организации и ведения дополнительного образовательного процесса используютс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я: библиотека с читальным залом, актовый зал, </w:t>
      </w:r>
      <w:r w:rsidR="001D578E" w:rsidRPr="001D578E">
        <w:rPr>
          <w:rFonts w:ascii="Times New Roman" w:eastAsia="Times New Roman" w:hAnsi="Times New Roman"/>
          <w:sz w:val="24"/>
          <w:szCs w:val="24"/>
          <w:lang w:val="ru-RU"/>
        </w:rPr>
        <w:t xml:space="preserve">оборудованные в соответствии с требованиями. Имеется аудио-видео техника. </w:t>
      </w:r>
    </w:p>
    <w:p w:rsidR="001D578E" w:rsidRPr="001D578E" w:rsidRDefault="001D578E" w:rsidP="004C7D95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 xml:space="preserve">Обновление и пополнение материальной базы осуществляется по заявкам преподавателей в соответствии с образовательными программами согласно финансированию. </w:t>
      </w:r>
    </w:p>
    <w:p w:rsidR="001D578E" w:rsidRPr="001D578E" w:rsidRDefault="001D578E" w:rsidP="004C7D95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Для организации питания учащихся в школе имеется столовая с обеденным залом и буфет. Столовая имеет необходимое количество специализированных помещений для организации технологического процесса. Материальная база столовой и четкая организация технологического процесса позволяют организовать для учащихся и работников школы полноценное горячее питание. Результаты анализов воды, смывов и проб пищи позволяют сделать выводы о благополучном санитарно-эпидемиологическом состоянии пищеблока.</w:t>
      </w:r>
    </w:p>
    <w:p w:rsidR="001D578E" w:rsidRPr="001D578E" w:rsidRDefault="001D578E" w:rsidP="004C7D95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 xml:space="preserve">Здание школы оснащено необходимым количеством санитарных узлов в соответствии с санитарными нормами. </w:t>
      </w:r>
    </w:p>
    <w:p w:rsidR="001D578E" w:rsidRPr="001D578E" w:rsidRDefault="001D578E" w:rsidP="004C7D95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 xml:space="preserve">Для обеспечения медицинского обслуживания школа располагает медицинским кабинетом, прививочным. </w:t>
      </w:r>
      <w:r w:rsidR="006439EB">
        <w:rPr>
          <w:rFonts w:ascii="Times New Roman" w:eastAsia="Times New Roman" w:hAnsi="Times New Roman"/>
          <w:sz w:val="24"/>
          <w:szCs w:val="24"/>
          <w:lang w:val="ru-RU"/>
        </w:rPr>
        <w:t xml:space="preserve">Кабинет оснащён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специализированной мебелью, оборудованием в соответствии с нормативным перечнем оборудования для проведения медицинских осмотров, прививок, оказания доврачебной медицинской помощи.</w:t>
      </w:r>
    </w:p>
    <w:p w:rsidR="001D578E" w:rsidRPr="001D578E" w:rsidRDefault="001D578E" w:rsidP="004C7D95">
      <w:pPr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1D578E" w:rsidRPr="001D578E" w:rsidRDefault="001D578E" w:rsidP="004C7D95">
      <w:pPr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Оценка материально-технических условий реализации основной образовательной программы</w:t>
      </w:r>
    </w:p>
    <w:tbl>
      <w:tblPr>
        <w:tblW w:w="10306" w:type="dxa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0"/>
        <w:gridCol w:w="7478"/>
        <w:gridCol w:w="2268"/>
      </w:tblGrid>
      <w:tr w:rsidR="001D578E" w:rsidRPr="001D578E" w:rsidTr="001D578E">
        <w:trPr>
          <w:trHeight w:val="51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78E" w:rsidRPr="001D578E" w:rsidRDefault="001D578E" w:rsidP="004C7D95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D5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7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78E" w:rsidRPr="001D578E" w:rsidRDefault="001D578E" w:rsidP="004C7D95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D5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Требования ФГОС, нормативных и локальных актов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78E" w:rsidRPr="001D578E" w:rsidRDefault="001D578E" w:rsidP="004C7D95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D5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Необходимо/ имеются в наличии</w:t>
            </w:r>
          </w:p>
        </w:tc>
      </w:tr>
      <w:tr w:rsidR="001D578E" w:rsidRPr="001D578E" w:rsidTr="001D578E">
        <w:trPr>
          <w:trHeight w:val="51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78E" w:rsidRPr="001D578E" w:rsidRDefault="001D578E" w:rsidP="004C7D95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D578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78E" w:rsidRPr="001D578E" w:rsidRDefault="001D578E" w:rsidP="004C7D95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D578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Учебные кабинеты с автоматизированными рабочими местами обучающихся и педагогических работников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78E" w:rsidRPr="001D578E" w:rsidRDefault="00C909C3" w:rsidP="004C7D95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7</w:t>
            </w:r>
            <w:r w:rsidR="006439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/8</w:t>
            </w:r>
          </w:p>
        </w:tc>
      </w:tr>
    </w:tbl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Учебные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помещения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школы 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достаточном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количестве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оснащены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мебелью,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соответствующей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возрастным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особенностям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обучающихся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(учебные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столы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стулья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регулируются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соответствии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 ростом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учащихся). Учебная мебель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промаркирована 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соответствии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санитарно-гигиеническими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требованиями.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каждом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кабинете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сформирован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поддерживается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актуальном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состоянии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«Паспорт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кабинета».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Здание школы,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набор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размещение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помещений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для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осуществления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образовательной деятельности, активной деятельности, отдыха, питания и медицинского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обслуживания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обучающихся,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площадь,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освещенность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воздушно-тепловой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режим,</w:t>
      </w:r>
      <w:r w:rsidRPr="001D578E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расположение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размеры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рабочих,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учебных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зон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зон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для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индивидуальных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занятий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соответствуют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государственным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санитарно-эпидемиологическим</w:t>
      </w:r>
      <w:r w:rsidRPr="001D578E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правилам</w:t>
      </w:r>
      <w:r w:rsidRPr="001D578E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нормативам,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обеспечивают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возможность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безопасной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комфортной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организации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всех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видов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учебной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внеурочной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для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всех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участников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 xml:space="preserve">образовательных </w:t>
      </w:r>
      <w:r w:rsidRPr="001D578E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отношений.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 школе организована физическая охрана. В 2018 году установлена электронная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пропускная система в основном здании, видеонаблюдение.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Есть</w:t>
      </w:r>
      <w:r w:rsidRPr="001D578E">
        <w:rPr>
          <w:rFonts w:ascii="Times New Roman" w:eastAsia="Times New Roman" w:hAnsi="Times New Roman"/>
          <w:spacing w:val="3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«тревожная</w:t>
      </w:r>
      <w:r w:rsidRPr="001D578E">
        <w:rPr>
          <w:rFonts w:ascii="Times New Roman" w:eastAsia="Times New Roman" w:hAnsi="Times New Roman"/>
          <w:spacing w:val="2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кнопка»,</w:t>
      </w:r>
      <w:r w:rsidRPr="001D578E">
        <w:rPr>
          <w:rFonts w:ascii="Times New Roman" w:eastAsia="Times New Roman" w:hAnsi="Times New Roman"/>
          <w:spacing w:val="3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«Журнал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учета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посетителей»,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«Журнал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осмотра здания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территории»,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организовано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дежурство</w:t>
      </w:r>
      <w:r w:rsidRPr="001D578E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1D578E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школе.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Материально-техническое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оснащение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деятельности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школы обеспечивает</w:t>
      </w:r>
      <w:r w:rsidRPr="001D578E">
        <w:rPr>
          <w:rFonts w:ascii="Times New Roman" w:eastAsia="Times New Roman" w:hAnsi="Times New Roman"/>
          <w:spacing w:val="5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возможность: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создания</w:t>
      </w:r>
      <w:r w:rsidRPr="001D578E">
        <w:rPr>
          <w:rFonts w:ascii="Times New Roman" w:eastAsia="Times New Roman" w:hAnsi="Times New Roman"/>
          <w:spacing w:val="2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2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использования</w:t>
      </w:r>
      <w:r w:rsidRPr="001D578E">
        <w:rPr>
          <w:rFonts w:ascii="Times New Roman" w:eastAsia="Times New Roman" w:hAnsi="Times New Roman"/>
          <w:spacing w:val="2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информации</w:t>
      </w:r>
      <w:r w:rsidRPr="001D578E">
        <w:rPr>
          <w:rFonts w:ascii="Times New Roman" w:eastAsia="Times New Roman" w:hAnsi="Times New Roman"/>
          <w:spacing w:val="2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(в</w:t>
      </w:r>
      <w:r w:rsidRPr="001D578E">
        <w:rPr>
          <w:rFonts w:ascii="Times New Roman" w:eastAsia="Times New Roman" w:hAnsi="Times New Roman"/>
          <w:spacing w:val="2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том</w:t>
      </w:r>
      <w:r w:rsidRPr="001D578E">
        <w:rPr>
          <w:rFonts w:ascii="Times New Roman" w:eastAsia="Times New Roman" w:hAnsi="Times New Roman"/>
          <w:spacing w:val="2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числе</w:t>
      </w:r>
      <w:r w:rsidRPr="001D578E">
        <w:rPr>
          <w:rFonts w:ascii="Times New Roman" w:eastAsia="Times New Roman" w:hAnsi="Times New Roman"/>
          <w:spacing w:val="2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запись</w:t>
      </w:r>
      <w:r w:rsidRPr="001D578E">
        <w:rPr>
          <w:rFonts w:ascii="Times New Roman" w:eastAsia="Times New Roman" w:hAnsi="Times New Roman"/>
          <w:spacing w:val="2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2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обработка</w:t>
      </w:r>
      <w:r w:rsidRPr="001D578E">
        <w:rPr>
          <w:rFonts w:ascii="Times New Roman" w:eastAsia="Times New Roman" w:hAnsi="Times New Roman"/>
          <w:spacing w:val="2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изображений</w:t>
      </w:r>
      <w:r w:rsidRPr="001D578E">
        <w:rPr>
          <w:rFonts w:ascii="Times New Roman" w:eastAsia="Times New Roman" w:hAnsi="Times New Roman"/>
          <w:spacing w:val="-58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 звука, выступления с аудио-, видеосопровождением и графическим сопровождением,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общение</w:t>
      </w:r>
      <w:r w:rsidRPr="001D578E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сети</w:t>
      </w:r>
      <w:r w:rsidRPr="001D578E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Интернет</w:t>
      </w:r>
      <w:r w:rsidRPr="001D578E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5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др.);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получения информации различными способами (поиск информации в сети Интернет,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работа</w:t>
      </w:r>
      <w:r w:rsidRPr="001D578E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библиотеке</w:t>
      </w:r>
      <w:r w:rsidRPr="001D578E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 xml:space="preserve">др.); 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физического</w:t>
      </w:r>
      <w:r w:rsidRPr="001D578E">
        <w:rPr>
          <w:rFonts w:ascii="Times New Roman" w:eastAsia="Times New Roman" w:hAnsi="Times New Roman"/>
          <w:spacing w:val="1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развития,</w:t>
      </w:r>
      <w:r w:rsidRPr="001D578E">
        <w:rPr>
          <w:rFonts w:ascii="Times New Roman" w:eastAsia="Times New Roman" w:hAnsi="Times New Roman"/>
          <w:spacing w:val="1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участия</w:t>
      </w:r>
      <w:r w:rsidRPr="001D578E">
        <w:rPr>
          <w:rFonts w:ascii="Times New Roman" w:eastAsia="Times New Roman" w:hAnsi="Times New Roman"/>
          <w:spacing w:val="1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1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спортивных</w:t>
      </w:r>
      <w:r w:rsidRPr="001D578E">
        <w:rPr>
          <w:rFonts w:ascii="Times New Roman" w:eastAsia="Times New Roman" w:hAnsi="Times New Roman"/>
          <w:spacing w:val="1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соревнованиях</w:t>
      </w:r>
      <w:r w:rsidRPr="001D578E">
        <w:rPr>
          <w:rFonts w:ascii="Times New Roman" w:eastAsia="Times New Roman" w:hAnsi="Times New Roman"/>
          <w:spacing w:val="1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1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играх;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планирования</w:t>
      </w:r>
      <w:r w:rsidRPr="001D578E">
        <w:rPr>
          <w:rFonts w:ascii="Times New Roman" w:eastAsia="Times New Roman" w:hAnsi="Times New Roman"/>
          <w:spacing w:val="10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учебной</w:t>
      </w:r>
      <w:r w:rsidRPr="001D578E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деятельности,</w:t>
      </w:r>
      <w:r w:rsidRPr="001D578E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фиксирования</w:t>
      </w:r>
      <w:r w:rsidRPr="001D578E">
        <w:rPr>
          <w:rFonts w:ascii="Times New Roman" w:eastAsia="Times New Roman" w:hAnsi="Times New Roman"/>
          <w:spacing w:val="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его</w:t>
      </w:r>
      <w:r w:rsidRPr="001D578E">
        <w:rPr>
          <w:rFonts w:ascii="Times New Roman" w:eastAsia="Times New Roman" w:hAnsi="Times New Roman"/>
          <w:spacing w:val="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реализации</w:t>
      </w:r>
      <w:r w:rsidRPr="001D578E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целом</w:t>
      </w:r>
      <w:r w:rsidRPr="001D578E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отдельных</w:t>
      </w:r>
      <w:r w:rsidRPr="001D578E">
        <w:rPr>
          <w:rFonts w:ascii="Times New Roman" w:eastAsia="Times New Roman" w:hAnsi="Times New Roman"/>
          <w:spacing w:val="5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этапов</w:t>
      </w:r>
      <w:r w:rsidRPr="001D578E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(выступлений,</w:t>
      </w:r>
      <w:r w:rsidRPr="001D578E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дискуссий,</w:t>
      </w:r>
      <w:r w:rsidRPr="001D578E">
        <w:rPr>
          <w:rFonts w:ascii="Times New Roman" w:eastAsia="Times New Roman" w:hAnsi="Times New Roman"/>
          <w:spacing w:val="5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экспериментов);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размещения</w:t>
      </w:r>
      <w:r w:rsidRPr="001D578E">
        <w:rPr>
          <w:rFonts w:ascii="Times New Roman" w:eastAsia="Times New Roman" w:hAnsi="Times New Roman"/>
          <w:spacing w:val="9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своих</w:t>
      </w:r>
      <w:r w:rsidRPr="001D578E">
        <w:rPr>
          <w:rFonts w:ascii="Times New Roman" w:eastAsia="Times New Roman" w:hAnsi="Times New Roman"/>
          <w:spacing w:val="1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материалов</w:t>
      </w:r>
      <w:r w:rsidRPr="001D578E">
        <w:rPr>
          <w:rFonts w:ascii="Times New Roman" w:eastAsia="Times New Roman" w:hAnsi="Times New Roman"/>
          <w:spacing w:val="9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работ</w:t>
      </w:r>
      <w:r w:rsidRPr="001D578E">
        <w:rPr>
          <w:rFonts w:ascii="Times New Roman" w:eastAsia="Times New Roman" w:hAnsi="Times New Roman"/>
          <w:spacing w:val="10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1D578E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информационной</w:t>
      </w:r>
      <w:r w:rsidRPr="001D578E">
        <w:rPr>
          <w:rFonts w:ascii="Times New Roman" w:eastAsia="Times New Roman" w:hAnsi="Times New Roman"/>
          <w:spacing w:val="10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среде</w:t>
      </w:r>
      <w:r w:rsidRPr="001D578E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организации,</w:t>
      </w:r>
      <w:r w:rsidRPr="001D578E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осуществляющей</w:t>
      </w:r>
      <w:r w:rsidRPr="001D578E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образовательную</w:t>
      </w:r>
      <w:r w:rsidRPr="001D578E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деятельность;</w:t>
      </w:r>
    </w:p>
    <w:p w:rsidR="001D578E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проведения</w:t>
      </w:r>
      <w:r w:rsidRPr="001D578E">
        <w:rPr>
          <w:rFonts w:ascii="Times New Roman" w:eastAsia="Times New Roman" w:hAnsi="Times New Roman"/>
          <w:spacing w:val="19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массовых</w:t>
      </w:r>
      <w:r w:rsidRPr="001D578E">
        <w:rPr>
          <w:rFonts w:ascii="Times New Roman" w:eastAsia="Times New Roman" w:hAnsi="Times New Roman"/>
          <w:spacing w:val="20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мероприятий,</w:t>
      </w:r>
      <w:r w:rsidRPr="001D578E">
        <w:rPr>
          <w:rFonts w:ascii="Times New Roman" w:eastAsia="Times New Roman" w:hAnsi="Times New Roman"/>
          <w:spacing w:val="19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собраний,</w:t>
      </w:r>
      <w:r w:rsidRPr="001D578E">
        <w:rPr>
          <w:rFonts w:ascii="Times New Roman" w:eastAsia="Times New Roman" w:hAnsi="Times New Roman"/>
          <w:spacing w:val="1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представлений;</w:t>
      </w:r>
      <w:r w:rsidRPr="001D578E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организации</w:t>
      </w:r>
      <w:r w:rsidRPr="001D578E">
        <w:rPr>
          <w:rFonts w:ascii="Times New Roman" w:eastAsia="Times New Roman" w:hAnsi="Times New Roman"/>
          <w:spacing w:val="5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отдыха</w:t>
      </w:r>
      <w:r w:rsidRPr="001D578E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1D578E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питания.</w:t>
      </w:r>
    </w:p>
    <w:p w:rsidR="00574ADA" w:rsidRPr="001D578E" w:rsidRDefault="001D578E" w:rsidP="004C7D95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Все</w:t>
      </w:r>
      <w:r w:rsidRPr="001D578E">
        <w:rPr>
          <w:rFonts w:ascii="Times New Roman" w:eastAsia="Times New Roman" w:hAnsi="Times New Roman"/>
          <w:spacing w:val="18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указанные</w:t>
      </w:r>
      <w:r w:rsidRPr="001D578E">
        <w:rPr>
          <w:rFonts w:ascii="Times New Roman" w:eastAsia="Times New Roman" w:hAnsi="Times New Roman"/>
          <w:spacing w:val="12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виды</w:t>
      </w:r>
      <w:r w:rsidRPr="001D578E">
        <w:rPr>
          <w:rFonts w:ascii="Times New Roman" w:eastAsia="Times New Roman" w:hAnsi="Times New Roman"/>
          <w:spacing w:val="1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деятельности</w:t>
      </w:r>
      <w:r w:rsidRPr="001D578E">
        <w:rPr>
          <w:rFonts w:ascii="Times New Roman" w:eastAsia="Times New Roman" w:hAnsi="Times New Roman"/>
          <w:spacing w:val="14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обеспечены</w:t>
      </w:r>
      <w:r w:rsidRPr="001D578E">
        <w:rPr>
          <w:rFonts w:ascii="Times New Roman" w:eastAsia="Times New Roman" w:hAnsi="Times New Roman"/>
          <w:spacing w:val="11"/>
          <w:sz w:val="24"/>
          <w:szCs w:val="24"/>
          <w:lang w:val="ru-RU"/>
        </w:rPr>
        <w:t xml:space="preserve"> </w:t>
      </w:r>
      <w:r w:rsidRPr="001D578E">
        <w:rPr>
          <w:rFonts w:ascii="Times New Roman" w:eastAsia="Times New Roman" w:hAnsi="Times New Roman"/>
          <w:sz w:val="24"/>
          <w:szCs w:val="24"/>
          <w:lang w:val="ru-RU"/>
        </w:rPr>
        <w:t>расходными</w:t>
      </w:r>
      <w:r w:rsidRPr="001D578E">
        <w:rPr>
          <w:rFonts w:ascii="Times New Roman" w:eastAsia="Times New Roman" w:hAnsi="Times New Roman"/>
          <w:spacing w:val="14"/>
          <w:sz w:val="24"/>
          <w:szCs w:val="24"/>
          <w:lang w:val="ru-RU"/>
        </w:rPr>
        <w:t xml:space="preserve"> </w:t>
      </w:r>
      <w:r w:rsidR="006439EB">
        <w:rPr>
          <w:rFonts w:ascii="Times New Roman" w:eastAsia="Times New Roman" w:hAnsi="Times New Roman"/>
          <w:sz w:val="24"/>
          <w:szCs w:val="24"/>
          <w:lang w:val="ru-RU"/>
        </w:rPr>
        <w:t>материалами</w:t>
      </w:r>
      <w:r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6439EB" w:rsidRDefault="006439EB" w:rsidP="004C7D95">
      <w:pPr>
        <w:spacing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574ADA" w:rsidRDefault="00574ADA" w:rsidP="00574ADA">
      <w:pPr>
        <w:ind w:firstLine="709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574ADA">
        <w:rPr>
          <w:rFonts w:ascii="Times New Roman" w:eastAsia="Times New Roman" w:hAnsi="Times New Roman"/>
          <w:b/>
          <w:sz w:val="24"/>
          <w:szCs w:val="24"/>
          <w:lang w:val="ru-RU"/>
        </w:rPr>
        <w:t>3.5.6.</w:t>
      </w:r>
      <w:r w:rsidRPr="00574ADA">
        <w:rPr>
          <w:rFonts w:ascii="Times New Roman" w:eastAsia="Times New Roman" w:hAnsi="Times New Roman"/>
          <w:b/>
          <w:sz w:val="24"/>
          <w:szCs w:val="24"/>
        </w:rPr>
        <w:t> </w:t>
      </w:r>
      <w:r w:rsidRPr="00574ADA">
        <w:rPr>
          <w:rFonts w:ascii="Times New Roman" w:eastAsia="Times New Roman" w:hAnsi="Times New Roman"/>
          <w:b/>
          <w:sz w:val="24"/>
          <w:szCs w:val="24"/>
          <w:lang w:val="ru-RU"/>
        </w:rPr>
        <w:t>Механизмы достижения целевых ориентиров в системе условий</w:t>
      </w:r>
    </w:p>
    <w:p w:rsidR="00703B18" w:rsidRPr="00703B18" w:rsidRDefault="00703B18" w:rsidP="00703B18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Интегративным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результатом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выполнения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требований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условиям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реализации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основ</w:t>
      </w:r>
      <w:r w:rsidR="006439EB">
        <w:rPr>
          <w:rFonts w:ascii="Times New Roman" w:eastAsia="Times New Roman" w:hAnsi="Times New Roman"/>
          <w:sz w:val="24"/>
          <w:szCs w:val="24"/>
          <w:lang w:val="ru-RU"/>
        </w:rPr>
        <w:t>ной образовательной программы МБОУ «СОШ № 3 г. Облучье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» должно быть создание и поддержание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комфортной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развивающей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образовательной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среды,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адекватной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задачам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достижения</w:t>
      </w:r>
      <w:r w:rsidRPr="00703B18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личностного,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социального,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познавательного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(интеллектуального),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коммуникативного,</w:t>
      </w:r>
      <w:r w:rsidRPr="00703B18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эстетического,</w:t>
      </w:r>
      <w:r w:rsidRPr="00703B1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физического, трудового</w:t>
      </w:r>
      <w:r w:rsidRPr="00703B1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развития обучающихся.</w:t>
      </w:r>
    </w:p>
    <w:p w:rsidR="00703B18" w:rsidRPr="00703B18" w:rsidRDefault="00703B18" w:rsidP="00703B18">
      <w:pPr>
        <w:tabs>
          <w:tab w:val="left" w:pos="142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Основным механизмом достижения целевых ориентиров в системе условий является</w:t>
      </w:r>
      <w:r w:rsidRPr="00703B18">
        <w:rPr>
          <w:rFonts w:ascii="Times New Roman" w:eastAsia="Times New Roman" w:hAnsi="Times New Roman"/>
          <w:spacing w:val="-57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четкое взаимодействие всех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участников образовательных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отношений в соответствии с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сетевым</w:t>
      </w:r>
      <w:r w:rsidRPr="00703B1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графиком</w:t>
      </w:r>
      <w:r w:rsidRPr="00703B1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(дорожной картой).</w:t>
      </w:r>
    </w:p>
    <w:p w:rsidR="00703B18" w:rsidRPr="00703B18" w:rsidRDefault="00703B18" w:rsidP="00703B18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410"/>
        <w:gridCol w:w="2552"/>
        <w:gridCol w:w="2552"/>
      </w:tblGrid>
      <w:tr w:rsidR="00703B18" w:rsidRPr="00703B18" w:rsidTr="00703B18">
        <w:trPr>
          <w:trHeight w:val="635"/>
        </w:trPr>
        <w:tc>
          <w:tcPr>
            <w:tcW w:w="212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Управленческие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шаги</w:t>
            </w:r>
          </w:p>
        </w:tc>
        <w:tc>
          <w:tcPr>
            <w:tcW w:w="2410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2552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Результат</w:t>
            </w:r>
          </w:p>
        </w:tc>
        <w:tc>
          <w:tcPr>
            <w:tcW w:w="2552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703B18" w:rsidRPr="00703B18" w:rsidTr="00703B18">
        <w:trPr>
          <w:trHeight w:val="316"/>
        </w:trPr>
        <w:tc>
          <w:tcPr>
            <w:tcW w:w="9641" w:type="dxa"/>
            <w:gridSpan w:val="4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Механизм</w:t>
            </w:r>
            <w:r w:rsidRPr="00703B18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«ПЛАНИРОВАНИЕ»</w:t>
            </w:r>
          </w:p>
        </w:tc>
      </w:tr>
      <w:tr w:rsidR="00703B18" w:rsidRPr="00703B18" w:rsidTr="00703B18">
        <w:trPr>
          <w:trHeight w:val="1905"/>
        </w:trPr>
        <w:tc>
          <w:tcPr>
            <w:tcW w:w="212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1205"/>
                <w:tab w:val="left" w:pos="195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системы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условий,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существующих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в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6439EB" w:rsidRPr="006439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МБОУ «СОШ № 3 г. Облучье»</w:t>
            </w:r>
          </w:p>
        </w:tc>
        <w:tc>
          <w:tcPr>
            <w:tcW w:w="2410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199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Определение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исходного уровня.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Определение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параметров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для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необходимых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изменений.</w:t>
            </w:r>
          </w:p>
        </w:tc>
        <w:tc>
          <w:tcPr>
            <w:tcW w:w="2552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Подготовка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6439E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         </w:t>
            </w:r>
          </w:p>
          <w:p w:rsidR="00703B18" w:rsidRPr="00703B18" w:rsidRDefault="00703B18" w:rsidP="006439EB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Программы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школы </w:t>
            </w:r>
          </w:p>
        </w:tc>
        <w:tc>
          <w:tcPr>
            <w:tcW w:w="2552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Администрация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школы</w:t>
            </w:r>
          </w:p>
        </w:tc>
      </w:tr>
      <w:tr w:rsidR="00703B18" w:rsidRPr="00703B18" w:rsidTr="00703B18">
        <w:trPr>
          <w:trHeight w:val="316"/>
        </w:trPr>
        <w:tc>
          <w:tcPr>
            <w:tcW w:w="9641" w:type="dxa"/>
            <w:gridSpan w:val="4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Механизм</w:t>
            </w:r>
            <w:r w:rsidRPr="00703B1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«ОРГАНИЗАЦИЯ»</w:t>
            </w:r>
          </w:p>
        </w:tc>
      </w:tr>
      <w:tr w:rsidR="00703B18" w:rsidRPr="00703B18" w:rsidTr="00703B18">
        <w:trPr>
          <w:trHeight w:val="318"/>
        </w:trPr>
        <w:tc>
          <w:tcPr>
            <w:tcW w:w="212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110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Создание</w:t>
            </w:r>
          </w:p>
        </w:tc>
        <w:tc>
          <w:tcPr>
            <w:tcW w:w="2410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Распределение</w:t>
            </w:r>
          </w:p>
        </w:tc>
        <w:tc>
          <w:tcPr>
            <w:tcW w:w="2552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Эффективный</w:t>
            </w:r>
          </w:p>
        </w:tc>
        <w:tc>
          <w:tcPr>
            <w:tcW w:w="2552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</w:t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школы</w:t>
            </w:r>
          </w:p>
        </w:tc>
      </w:tr>
      <w:tr w:rsidR="00703B18" w:rsidRPr="004E327F" w:rsidTr="00703B18">
        <w:trPr>
          <w:trHeight w:val="1905"/>
        </w:trPr>
        <w:tc>
          <w:tcPr>
            <w:tcW w:w="212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15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рабочей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группы по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контролю</w:t>
            </w:r>
            <w:r w:rsidRPr="00703B18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703B18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ходом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изменения системы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условий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реализации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ООП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НОО.</w:t>
            </w:r>
          </w:p>
        </w:tc>
        <w:tc>
          <w:tcPr>
            <w:tcW w:w="2410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224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полномочий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в</w:t>
            </w:r>
            <w:r w:rsidRPr="00703B18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рабочей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мониторингу системы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условий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реализации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ООП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НОО.</w:t>
            </w:r>
          </w:p>
        </w:tc>
        <w:tc>
          <w:tcPr>
            <w:tcW w:w="2552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контроль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ходом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реализации Программы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 школы.</w:t>
            </w:r>
          </w:p>
        </w:tc>
        <w:tc>
          <w:tcPr>
            <w:tcW w:w="2552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703B18" w:rsidRPr="00703B18" w:rsidTr="00703B18">
        <w:trPr>
          <w:trHeight w:val="2856"/>
        </w:trPr>
        <w:tc>
          <w:tcPr>
            <w:tcW w:w="212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99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Отработка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механизмов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взаимодействия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участниками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образовательных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отношений.</w:t>
            </w:r>
          </w:p>
        </w:tc>
        <w:tc>
          <w:tcPr>
            <w:tcW w:w="2410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925"/>
                <w:tab w:val="left" w:pos="1419"/>
                <w:tab w:val="left" w:pos="1651"/>
                <w:tab w:val="left" w:pos="1981"/>
                <w:tab w:val="left" w:pos="210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Создание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Общественного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совета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школы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по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независимой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оценке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результатов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реализации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образовательных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(в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том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</w:t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ООП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НОО).</w:t>
            </w:r>
          </w:p>
        </w:tc>
        <w:tc>
          <w:tcPr>
            <w:tcW w:w="2552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Создание эффективной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образовательной среды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школе.</w:t>
            </w:r>
          </w:p>
        </w:tc>
        <w:tc>
          <w:tcPr>
            <w:tcW w:w="2552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Совет</w:t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школы</w:t>
            </w:r>
          </w:p>
        </w:tc>
      </w:tr>
      <w:tr w:rsidR="00703B18" w:rsidRPr="00703B18" w:rsidTr="00703B18">
        <w:trPr>
          <w:trHeight w:val="3174"/>
        </w:trPr>
        <w:tc>
          <w:tcPr>
            <w:tcW w:w="212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844"/>
                <w:tab w:val="left" w:pos="1280"/>
                <w:tab w:val="left" w:pos="17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3.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Проведение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независимой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экспертизы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результатов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реализации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образовательных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(в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том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</w:t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ООП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НОО).</w:t>
            </w:r>
          </w:p>
        </w:tc>
        <w:tc>
          <w:tcPr>
            <w:tcW w:w="2410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855"/>
                <w:tab w:val="left" w:pos="19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Учет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мнения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всех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участников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образовательного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процесса.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Обеспечение</w:t>
            </w:r>
          </w:p>
          <w:p w:rsidR="00703B18" w:rsidRPr="00703B18" w:rsidRDefault="00703B18" w:rsidP="00703B18">
            <w:pPr>
              <w:tabs>
                <w:tab w:val="left" w:pos="284"/>
                <w:tab w:val="left" w:pos="1834"/>
                <w:tab w:val="left" w:pos="22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доступности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и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открытости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результатов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реализации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ООП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НОО.</w:t>
            </w:r>
          </w:p>
        </w:tc>
        <w:tc>
          <w:tcPr>
            <w:tcW w:w="2552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161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Повышение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качества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предоставления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образовательных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услуг.</w:t>
            </w:r>
          </w:p>
        </w:tc>
        <w:tc>
          <w:tcPr>
            <w:tcW w:w="2552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Общественный</w:t>
            </w:r>
            <w:r w:rsidRPr="00703B18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совет</w:t>
            </w:r>
          </w:p>
        </w:tc>
      </w:tr>
      <w:tr w:rsidR="00703B18" w:rsidRPr="00703B18" w:rsidTr="00703B18">
        <w:trPr>
          <w:trHeight w:val="314"/>
        </w:trPr>
        <w:tc>
          <w:tcPr>
            <w:tcW w:w="9641" w:type="dxa"/>
            <w:gridSpan w:val="4"/>
            <w:tcBorders>
              <w:bottom w:val="single" w:sz="6" w:space="0" w:color="000000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Механизм</w:t>
            </w:r>
            <w:r w:rsidRPr="00703B1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«КОНТРОЛЬ»</w:t>
            </w:r>
          </w:p>
        </w:tc>
      </w:tr>
      <w:tr w:rsidR="00703B18" w:rsidRPr="004E327F" w:rsidTr="00703B18">
        <w:trPr>
          <w:trHeight w:val="2855"/>
        </w:trPr>
        <w:tc>
          <w:tcPr>
            <w:tcW w:w="2127" w:type="dxa"/>
            <w:tcBorders>
              <w:top w:val="single" w:sz="6" w:space="0" w:color="000000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1398"/>
                <w:tab w:val="left" w:pos="18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сетевого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плана-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графика</w:t>
            </w:r>
            <w:r w:rsidRPr="00703B18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(дорожной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карты)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по</w:t>
            </w:r>
          </w:p>
          <w:p w:rsidR="00703B18" w:rsidRPr="00703B18" w:rsidRDefault="00703B18" w:rsidP="00703B18">
            <w:pPr>
              <w:tabs>
                <w:tab w:val="left" w:pos="284"/>
                <w:tab w:val="left" w:pos="15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созданию</w:t>
            </w:r>
            <w:r w:rsidRPr="00703B18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системы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условий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реализации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ООП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НОО.</w:t>
            </w:r>
          </w:p>
        </w:tc>
        <w:tc>
          <w:tcPr>
            <w:tcW w:w="2410" w:type="dxa"/>
            <w:tcBorders>
              <w:top w:val="single" w:sz="6" w:space="0" w:color="000000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Создание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эффективной системы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2552" w:type="dxa"/>
            <w:tcBorders>
              <w:top w:val="single" w:sz="6" w:space="0" w:color="000000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Достижение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необходимых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изменений,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нормативных</w:t>
            </w:r>
          </w:p>
          <w:p w:rsidR="00703B18" w:rsidRPr="00703B18" w:rsidRDefault="00703B18" w:rsidP="00703B18">
            <w:pPr>
              <w:tabs>
                <w:tab w:val="left" w:pos="284"/>
                <w:tab w:val="left" w:pos="224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требований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по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созданию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системы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условий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реализации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ООП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НОО.</w:t>
            </w:r>
          </w:p>
        </w:tc>
        <w:tc>
          <w:tcPr>
            <w:tcW w:w="2552" w:type="dxa"/>
            <w:tcBorders>
              <w:top w:val="single" w:sz="6" w:space="0" w:color="000000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Органы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государственно-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общественного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управления</w:t>
            </w:r>
            <w:r w:rsidRPr="00703B18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школой</w:t>
            </w:r>
          </w:p>
        </w:tc>
      </w:tr>
    </w:tbl>
    <w:p w:rsidR="00703B18" w:rsidRPr="00574ADA" w:rsidRDefault="00703B18" w:rsidP="00574ADA">
      <w:pPr>
        <w:ind w:firstLine="709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574ADA" w:rsidRPr="00574ADA" w:rsidRDefault="00574ADA" w:rsidP="00E50B33">
      <w:pPr>
        <w:spacing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574ADA">
        <w:rPr>
          <w:rFonts w:ascii="Times New Roman" w:eastAsia="Times New Roman" w:hAnsi="Times New Roman"/>
          <w:b/>
          <w:sz w:val="24"/>
          <w:szCs w:val="24"/>
          <w:lang w:val="ru-RU"/>
        </w:rPr>
        <w:t>Сетевой график (дорожная карта)</w:t>
      </w:r>
      <w:r w:rsidR="00C909C3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 w:rsidRPr="00574ADA">
        <w:rPr>
          <w:rFonts w:ascii="Times New Roman" w:eastAsia="Times New Roman" w:hAnsi="Times New Roman"/>
          <w:b/>
          <w:sz w:val="24"/>
          <w:szCs w:val="24"/>
          <w:lang w:val="ru-RU"/>
        </w:rPr>
        <w:t>по формированию необходимой системы условий</w:t>
      </w:r>
      <w:r w:rsidR="00C909C3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 w:rsidRPr="00574ADA">
        <w:rPr>
          <w:rFonts w:ascii="Times New Roman" w:eastAsia="Times New Roman" w:hAnsi="Times New Roman"/>
          <w:b/>
          <w:sz w:val="24"/>
          <w:szCs w:val="24"/>
          <w:lang w:val="ru-RU"/>
        </w:rPr>
        <w:t>реализации образовательной программы НОО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3"/>
        <w:gridCol w:w="4597"/>
        <w:gridCol w:w="2835"/>
      </w:tblGrid>
      <w:tr w:rsidR="00703B18" w:rsidRPr="00703B18" w:rsidTr="00703B18">
        <w:trPr>
          <w:trHeight w:val="635"/>
        </w:trPr>
        <w:tc>
          <w:tcPr>
            <w:tcW w:w="2033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Направления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Сроки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реализации</w:t>
            </w:r>
          </w:p>
        </w:tc>
      </w:tr>
      <w:tr w:rsidR="00703B18" w:rsidRPr="00703B18" w:rsidTr="00703B18">
        <w:trPr>
          <w:trHeight w:val="952"/>
        </w:trPr>
        <w:tc>
          <w:tcPr>
            <w:tcW w:w="2033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Нормативное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обеспечение</w:t>
            </w: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Актуализация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ООП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соответствии</w:t>
            </w:r>
            <w:r w:rsidRPr="00703B18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изменяющейся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нормативной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базой.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1172"/>
                <w:tab w:val="left" w:pos="185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703B18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позднее</w:t>
            </w:r>
            <w:r w:rsidRPr="00703B18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  <w:r w:rsidRPr="00703B18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рабочих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дней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момента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опубликования</w:t>
            </w:r>
          </w:p>
        </w:tc>
      </w:tr>
      <w:tr w:rsidR="00703B18" w:rsidRPr="00703B18" w:rsidTr="00703B18">
        <w:trPr>
          <w:trHeight w:val="635"/>
        </w:trPr>
        <w:tc>
          <w:tcPr>
            <w:tcW w:w="2033" w:type="dxa"/>
            <w:vMerge w:val="restart"/>
            <w:shd w:val="clear" w:color="auto" w:fill="auto"/>
          </w:tcPr>
          <w:p w:rsidR="00703B18" w:rsidRPr="00703B18" w:rsidRDefault="00703B18" w:rsidP="00703B1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нормативно-правовых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актов.</w:t>
            </w:r>
          </w:p>
        </w:tc>
      </w:tr>
      <w:tr w:rsidR="00703B18" w:rsidRPr="00703B18" w:rsidTr="00703B18">
        <w:trPr>
          <w:trHeight w:val="1902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Корректировка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и/или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разработка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локальных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актов,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устанавливающих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требования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различным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объектам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инфраструктуры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439EB" w:rsidRPr="006439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МБОУ «СОШ № 3 г. Облучье»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учетом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изменений</w:t>
            </w:r>
            <w:r w:rsidRPr="00703B18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требований</w:t>
            </w:r>
            <w:r w:rsidRPr="00703B18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703B18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реализации</w:t>
            </w:r>
            <w:r w:rsidRPr="00703B18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ООП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НОО.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1172"/>
                <w:tab w:val="left" w:pos="185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703B18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позднее</w:t>
            </w:r>
            <w:r w:rsidRPr="00703B18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  <w:r w:rsidRPr="00703B18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рабочих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дней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момента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опубликования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соответствующих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нормативно-правовых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актов.</w:t>
            </w:r>
          </w:p>
        </w:tc>
      </w:tr>
      <w:tr w:rsidR="00703B18" w:rsidRPr="00703B18" w:rsidTr="00703B18">
        <w:trPr>
          <w:trHeight w:val="1589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Определение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перечня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учебников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учебных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пособий,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используемых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образовательном процессе в соответствии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03B18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ФГОС</w:t>
            </w:r>
            <w:r w:rsidRPr="00703B18">
              <w:rPr>
                <w:rFonts w:ascii="Times New Roman" w:eastAsia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</w:t>
            </w:r>
            <w:r w:rsidRPr="00703B18">
              <w:rPr>
                <w:rFonts w:ascii="Times New Roman" w:eastAsia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703B18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предстоящий</w:t>
            </w:r>
            <w:r w:rsidRPr="00703B18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учебный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Ежегодно</w:t>
            </w:r>
            <w:r w:rsidRPr="00703B18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703B18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позднее</w:t>
            </w:r>
            <w:r w:rsidRPr="00703B18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марта</w:t>
            </w:r>
          </w:p>
        </w:tc>
      </w:tr>
      <w:tr w:rsidR="00703B18" w:rsidRPr="00703B18" w:rsidTr="00703B18">
        <w:trPr>
          <w:trHeight w:val="633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1899"/>
                <w:tab w:val="left" w:pos="355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календарного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учебного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графика</w:t>
            </w:r>
            <w:r w:rsidRPr="00703B1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703B1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предстоящий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учебный</w:t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Ежегодно</w:t>
            </w:r>
            <w:r w:rsidRPr="00703B18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703B18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позднее</w:t>
            </w:r>
            <w:r w:rsidRPr="00703B18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01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июля</w:t>
            </w:r>
          </w:p>
        </w:tc>
      </w:tr>
      <w:tr w:rsidR="00703B18" w:rsidRPr="00703B18" w:rsidTr="00703B18">
        <w:trPr>
          <w:trHeight w:val="635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1985"/>
                <w:tab w:val="left" w:pos="3317"/>
                <w:tab w:val="left" w:pos="425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Учебного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плана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на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предстоящий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учебный</w:t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Ежегодно</w:t>
            </w:r>
            <w:r w:rsidRPr="00703B18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703B18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позднее</w:t>
            </w:r>
            <w:r w:rsidRPr="00703B18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июня</w:t>
            </w:r>
          </w:p>
        </w:tc>
      </w:tr>
      <w:tr w:rsidR="00703B18" w:rsidRPr="00703B18" w:rsidTr="00703B18">
        <w:trPr>
          <w:trHeight w:val="952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2144"/>
                <w:tab w:val="left" w:pos="32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Плана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внеурочной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703B18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703B18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предстоящий</w:t>
            </w:r>
            <w:r w:rsidRPr="00703B18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учебный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Ежегодно</w:t>
            </w:r>
            <w:r w:rsidRPr="00703B18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703B18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позднее</w:t>
            </w:r>
            <w:r w:rsidRPr="00703B18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июня</w:t>
            </w:r>
          </w:p>
        </w:tc>
      </w:tr>
      <w:tr w:rsidR="00703B18" w:rsidRPr="00703B18" w:rsidTr="00703B18">
        <w:trPr>
          <w:trHeight w:val="1586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Корректировка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и/или</w:t>
            </w:r>
            <w:r w:rsidRPr="00703B18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разработка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учебных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предметов,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курсов,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дисциплин,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модулей,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включенных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Учебный</w:t>
            </w:r>
            <w:r w:rsidRPr="00703B18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</w:t>
            </w:r>
            <w:r w:rsidRPr="00703B18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703B18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предстоящий  учебный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Ежегодно</w:t>
            </w:r>
            <w:r w:rsidRPr="00703B18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703B18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позднее</w:t>
            </w:r>
            <w:r w:rsidRPr="00703B18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июня</w:t>
            </w:r>
          </w:p>
        </w:tc>
      </w:tr>
      <w:tr w:rsidR="00703B18" w:rsidRPr="00703B18" w:rsidTr="00703B18">
        <w:trPr>
          <w:trHeight w:val="1588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Утверждение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календарно-тематического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планирования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реализации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учебных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предметов,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курсов,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дисциплин,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модулей,</w:t>
            </w:r>
            <w:r w:rsidRPr="00703B18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включенных</w:t>
            </w:r>
            <w:r w:rsidRPr="00703B18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03B18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Учебный</w:t>
            </w:r>
            <w:r w:rsidRPr="00703B18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</w:t>
            </w:r>
            <w:r w:rsidRPr="00703B18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предстоящий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учебный</w:t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Ежегодно</w:t>
            </w:r>
            <w:r w:rsidRPr="00703B18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703B18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позднее</w:t>
            </w:r>
            <w:r w:rsidRPr="00703B18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="006439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31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августа</w:t>
            </w:r>
          </w:p>
        </w:tc>
      </w:tr>
      <w:tr w:rsidR="00703B18" w:rsidRPr="00703B18" w:rsidTr="00703B18">
        <w:trPr>
          <w:trHeight w:val="1585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2323"/>
                <w:tab w:val="left" w:pos="412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пакетов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контрольно-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измерительных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материалов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для</w:t>
            </w:r>
            <w:r w:rsidRPr="00703B18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проведения</w:t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промежуточной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аттестации.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829"/>
                <w:tab w:val="left" w:pos="1306"/>
                <w:tab w:val="left" w:pos="203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Ежегодно</w:t>
            </w:r>
            <w:r w:rsidRPr="00703B18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703B18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позднее</w:t>
            </w:r>
            <w:r w:rsidRPr="00703B18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дней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до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даты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начала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промежуточной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аттестации</w:t>
            </w:r>
            <w:r w:rsidRPr="00703B18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703B18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предмету,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курсу</w:t>
            </w:r>
          </w:p>
        </w:tc>
      </w:tr>
      <w:tr w:rsidR="00703B18" w:rsidRPr="00703B18" w:rsidTr="00703B18">
        <w:trPr>
          <w:trHeight w:val="1269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2323"/>
                <w:tab w:val="left" w:pos="412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пакетов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контрольно-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измерительных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материалов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для</w:t>
            </w:r>
            <w:r w:rsidRPr="00703B18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проведения</w:t>
            </w:r>
            <w:r w:rsidRPr="00703B18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итоговой</w:t>
            </w:r>
            <w:r w:rsidRPr="00703B18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оценки</w:t>
            </w:r>
            <w:r w:rsidRPr="00703B18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освоения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ООП</w:t>
            </w:r>
            <w:r w:rsidRPr="00703B1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НОО.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20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Ежегодно не позднее 30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дней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даты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начала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итоговой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оценки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освоения</w:t>
            </w:r>
            <w:r w:rsidRPr="00703B1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ООП</w:t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</w:t>
            </w:r>
          </w:p>
        </w:tc>
      </w:tr>
      <w:tr w:rsidR="00703B18" w:rsidRPr="00703B18" w:rsidTr="00703B18">
        <w:trPr>
          <w:trHeight w:val="1269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2498"/>
                <w:tab w:val="left" w:pos="2725"/>
                <w:tab w:val="left" w:pos="41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Разработка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Адаптированных</w:t>
            </w:r>
            <w:r w:rsidRPr="00703B18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образовательных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программ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для</w:t>
            </w:r>
            <w:r w:rsidRPr="00703B18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обучающихся         </w:t>
            </w:r>
            <w:r w:rsidRPr="00703B18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         </w:t>
            </w:r>
            <w:r w:rsidRPr="00703B18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ограниченными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возможностями        </w:t>
            </w:r>
            <w:r w:rsidRPr="00703B18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здоровья,        </w:t>
            </w:r>
            <w:r w:rsidRPr="00703B18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детей-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 позднее, чем через 10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рабочих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дней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поступления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соответствующего</w:t>
            </w:r>
          </w:p>
        </w:tc>
      </w:tr>
      <w:tr w:rsidR="00703B18" w:rsidRPr="00703B18" w:rsidTr="00703B18">
        <w:trPr>
          <w:trHeight w:val="319"/>
        </w:trPr>
        <w:tc>
          <w:tcPr>
            <w:tcW w:w="2033" w:type="dxa"/>
            <w:vMerge w:val="restart"/>
            <w:shd w:val="clear" w:color="auto" w:fill="auto"/>
          </w:tcPr>
          <w:p w:rsidR="00703B18" w:rsidRPr="00703B18" w:rsidRDefault="00703B18" w:rsidP="00703B1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инвалидов.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заявления</w:t>
            </w:r>
          </w:p>
        </w:tc>
      </w:tr>
      <w:tr w:rsidR="00703B18" w:rsidRPr="00703B18" w:rsidTr="00703B18">
        <w:trPr>
          <w:trHeight w:val="1585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2498"/>
                <w:tab w:val="left" w:pos="2703"/>
                <w:tab w:val="left" w:pos="413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Разработка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Индивидуальных</w:t>
            </w:r>
            <w:r w:rsidRPr="00703B18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образовательных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программ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для</w:t>
            </w:r>
            <w:r w:rsidRPr="00703B18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организации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обучения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дому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детей-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инвалидов</w:t>
            </w:r>
            <w:r w:rsidRPr="00703B18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</w:t>
            </w:r>
            <w:r w:rsidRPr="00703B18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детей,</w:t>
            </w:r>
            <w:r w:rsidRPr="00703B18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нуждающихся</w:t>
            </w:r>
            <w:r w:rsidRPr="00703B18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длительном</w:t>
            </w:r>
            <w:r w:rsidRPr="00703B1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лечении.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1304"/>
                <w:tab w:val="left" w:pos="214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703B18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позднее,</w:t>
            </w:r>
            <w:r w:rsidRPr="00703B18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чем</w:t>
            </w:r>
            <w:r w:rsidRPr="00703B18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через</w:t>
            </w:r>
            <w:r w:rsidRPr="00703B18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рабочих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дней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после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поступления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соответствующего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заявления</w:t>
            </w:r>
          </w:p>
        </w:tc>
      </w:tr>
      <w:tr w:rsidR="00703B18" w:rsidRPr="00703B18" w:rsidTr="00703B18">
        <w:trPr>
          <w:trHeight w:val="1586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1531"/>
                <w:tab w:val="left" w:pos="36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Разработка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Индивидуальных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учебных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планов.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1304"/>
                <w:tab w:val="left" w:pos="214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 позднее,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чем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через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рабочих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дней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после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поступления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соответствующего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заявления</w:t>
            </w:r>
          </w:p>
        </w:tc>
      </w:tr>
      <w:tr w:rsidR="00703B18" w:rsidRPr="00703B18" w:rsidTr="00703B18">
        <w:trPr>
          <w:trHeight w:val="1269"/>
        </w:trPr>
        <w:tc>
          <w:tcPr>
            <w:tcW w:w="2033" w:type="dxa"/>
            <w:vMerge w:val="restart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Финансовое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обеспечение</w:t>
            </w: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Определение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объема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стоимости, необходимых для приведения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условий  </w:t>
            </w:r>
            <w:r w:rsidRPr="00703B18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образовательного  </w:t>
            </w:r>
            <w:r w:rsidRPr="00703B18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процесса  </w:t>
            </w:r>
            <w:r w:rsidRPr="00703B18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соответствие</w:t>
            </w:r>
            <w:r w:rsidRPr="00703B1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требованиями</w:t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ФГОС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НОО.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Ежегодно</w:t>
            </w:r>
            <w:r w:rsidRPr="00703B18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703B18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позднее</w:t>
            </w:r>
            <w:r w:rsidRPr="00703B18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01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октября</w:t>
            </w:r>
          </w:p>
        </w:tc>
      </w:tr>
      <w:tr w:rsidR="00703B18" w:rsidRPr="00703B18" w:rsidTr="00703B18">
        <w:trPr>
          <w:trHeight w:val="1271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Разработка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и/или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корректировка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плана-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графика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оснащения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учебных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кабинетов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439EB" w:rsidRPr="006439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МБОУ «СОШ № 3 г. Облучье»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03B18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соответствии</w:t>
            </w:r>
            <w:r w:rsidRPr="00703B18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03B18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требованиями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ФГОС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Ежегодно</w:t>
            </w:r>
            <w:r w:rsidRPr="00703B18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703B18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позднее</w:t>
            </w:r>
            <w:r w:rsidRPr="00703B18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сентября</w:t>
            </w:r>
          </w:p>
        </w:tc>
      </w:tr>
      <w:tr w:rsidR="00703B18" w:rsidRPr="00703B18" w:rsidTr="00703B18">
        <w:trPr>
          <w:trHeight w:val="950"/>
        </w:trPr>
        <w:tc>
          <w:tcPr>
            <w:tcW w:w="2033" w:type="dxa"/>
            <w:vMerge w:val="restart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Организационное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обеспечение</w:t>
            </w: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1843"/>
                <w:tab w:val="left" w:pos="2683"/>
                <w:tab w:val="left" w:pos="3196"/>
                <w:tab w:val="left" w:pos="437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Разработка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модели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организации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образовательного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процесса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в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предстоящем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учебном</w:t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Ежегодно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25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августа</w:t>
            </w:r>
          </w:p>
        </w:tc>
      </w:tr>
      <w:tr w:rsidR="00703B18" w:rsidRPr="00703B18" w:rsidTr="00703B18">
        <w:trPr>
          <w:trHeight w:val="952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687"/>
                <w:tab w:val="left" w:pos="271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Заключение</w:t>
            </w:r>
            <w:r w:rsidRPr="00703B18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договоров</w:t>
            </w:r>
            <w:r w:rsidRPr="00703B18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703B18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взаимодействии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организациями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дополнительного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Ежегодно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01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июня</w:t>
            </w:r>
          </w:p>
        </w:tc>
      </w:tr>
      <w:tr w:rsidR="00703B18" w:rsidRPr="00703B18" w:rsidTr="00703B18">
        <w:trPr>
          <w:trHeight w:val="2221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2623"/>
                <w:tab w:val="left" w:pos="3171"/>
                <w:tab w:val="left" w:pos="42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изучения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образовательных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потребностей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обучающихся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родителей (законных представителей) по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конкретизации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части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ООП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НОО,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формируемой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участниками</w:t>
            </w:r>
            <w:r w:rsidRPr="00703B18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образовательного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процесса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на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предстоящий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учебный</w:t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Ежегодно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01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мая</w:t>
            </w:r>
          </w:p>
        </w:tc>
      </w:tr>
      <w:tr w:rsidR="00703B18" w:rsidRPr="00703B18" w:rsidTr="00703B18">
        <w:trPr>
          <w:trHeight w:val="318"/>
        </w:trPr>
        <w:tc>
          <w:tcPr>
            <w:tcW w:w="2033" w:type="dxa"/>
            <w:vMerge w:val="restart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Кадровое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обеспечение</w:t>
            </w: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</w:t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кадрового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обеспечения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ООП</w:t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Ежегодно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01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апреля</w:t>
            </w:r>
          </w:p>
        </w:tc>
      </w:tr>
      <w:tr w:rsidR="00703B18" w:rsidRPr="00703B18" w:rsidTr="00703B18">
        <w:trPr>
          <w:trHeight w:val="1269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2349"/>
                <w:tab w:val="left" w:pos="311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Создание и своевременная корректировка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плана-графика повышения квалификации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руководящих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работников.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Ежегодно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августа</w:t>
            </w:r>
          </w:p>
        </w:tc>
      </w:tr>
      <w:tr w:rsidR="00703B18" w:rsidRPr="00703B18" w:rsidTr="00703B18">
        <w:trPr>
          <w:trHeight w:val="1269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Разработка Плана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методической работы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ШМО педагогов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03B18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рамках</w:t>
            </w:r>
            <w:r w:rsidRPr="00703B18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темы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</w:t>
            </w:r>
            <w:r w:rsidRPr="00703B18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школы на</w:t>
            </w:r>
            <w:r w:rsidRPr="00703B18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предстоящий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учебный</w:t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Ежегодно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августа</w:t>
            </w:r>
          </w:p>
        </w:tc>
      </w:tr>
      <w:tr w:rsidR="00703B18" w:rsidRPr="004E327F" w:rsidTr="00703B18">
        <w:trPr>
          <w:trHeight w:val="635"/>
        </w:trPr>
        <w:tc>
          <w:tcPr>
            <w:tcW w:w="2033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Информационное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обеспечение</w:t>
            </w: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1814"/>
                <w:tab w:val="left" w:pos="2508"/>
                <w:tab w:val="left" w:pos="35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Размещение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на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сайте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школы </w:t>
            </w:r>
          </w:p>
          <w:p w:rsidR="00703B18" w:rsidRPr="00703B18" w:rsidRDefault="00703B18" w:rsidP="00703B18">
            <w:pPr>
              <w:tabs>
                <w:tab w:val="left" w:pos="284"/>
                <w:tab w:val="left" w:pos="1536"/>
                <w:tab w:val="left" w:pos="2967"/>
                <w:tab w:val="left" w:pos="33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актуальных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документов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реализации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498"/>
                <w:tab w:val="left" w:pos="1533"/>
                <w:tab w:val="left" w:pos="188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течение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5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рабочих</w:t>
            </w:r>
          </w:p>
          <w:p w:rsidR="00703B18" w:rsidRPr="00703B18" w:rsidRDefault="00703B18" w:rsidP="00703B18">
            <w:pPr>
              <w:tabs>
                <w:tab w:val="left" w:pos="284"/>
                <w:tab w:val="left" w:pos="1172"/>
                <w:tab w:val="left" w:pos="185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дней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момента</w:t>
            </w:r>
          </w:p>
        </w:tc>
      </w:tr>
      <w:tr w:rsidR="00703B18" w:rsidRPr="00703B18" w:rsidTr="00703B18">
        <w:trPr>
          <w:trHeight w:val="319"/>
        </w:trPr>
        <w:tc>
          <w:tcPr>
            <w:tcW w:w="2033" w:type="dxa"/>
            <w:vMerge w:val="restart"/>
            <w:shd w:val="clear" w:color="auto" w:fill="auto"/>
          </w:tcPr>
          <w:p w:rsidR="00703B18" w:rsidRPr="00703B18" w:rsidRDefault="00703B18" w:rsidP="00703B1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ООП</w:t>
            </w:r>
            <w:r w:rsidRPr="00703B1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изменений</w:t>
            </w:r>
          </w:p>
        </w:tc>
      </w:tr>
      <w:tr w:rsidR="00703B18" w:rsidRPr="00703B18" w:rsidTr="00703B18">
        <w:trPr>
          <w:trHeight w:val="3172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6439EB">
            <w:pPr>
              <w:tabs>
                <w:tab w:val="left" w:pos="284"/>
                <w:tab w:val="left" w:pos="281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Ознакомление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родителей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будущих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первоклассников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учащихся,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переводящихся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других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ОУ,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содержанием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ФГОС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ООП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26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Ежегодно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учащихся школы,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августе – для учащихся,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переведенных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в</w:t>
            </w:r>
            <w:r w:rsidRPr="00703B18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школу из других ОУ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(в</w:t>
            </w:r>
            <w:r w:rsidRPr="00703B18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течение</w:t>
            </w:r>
            <w:r w:rsidRPr="00703B18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учебного</w:t>
            </w:r>
            <w:r w:rsidRPr="00703B18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года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позднее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дней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момента удовлетворения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заявления</w:t>
            </w:r>
            <w:r w:rsidRPr="00703B18">
              <w:rPr>
                <w:rFonts w:ascii="Times New Roman" w:eastAsia="Times New Roman" w:hAnsi="Times New Roman"/>
                <w:spacing w:val="85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703B18">
              <w:rPr>
                <w:rFonts w:ascii="Times New Roman" w:eastAsia="Times New Roman" w:hAnsi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переводе</w:t>
            </w:r>
            <w:r w:rsidRPr="00703B18">
              <w:rPr>
                <w:rFonts w:ascii="Times New Roman" w:eastAsia="Times New Roman" w:hAnsi="Times New Roman"/>
                <w:spacing w:val="85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школу)</w:t>
            </w:r>
          </w:p>
        </w:tc>
      </w:tr>
      <w:tr w:rsidR="00703B18" w:rsidRPr="004E327F" w:rsidTr="00703B18">
        <w:trPr>
          <w:trHeight w:val="2222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изучения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общественного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мнения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вопросам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содержания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качества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реализации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ООП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НОО.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19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Ежегодно</w:t>
            </w:r>
            <w:r w:rsidRPr="00703B18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03B18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соответствии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Планом</w:t>
            </w:r>
          </w:p>
          <w:p w:rsidR="00703B18" w:rsidRPr="00703B18" w:rsidRDefault="00703B18" w:rsidP="00703B18">
            <w:pPr>
              <w:tabs>
                <w:tab w:val="left" w:pos="284"/>
                <w:tab w:val="left" w:pos="1155"/>
                <w:tab w:val="left" w:pos="1337"/>
                <w:tab w:val="left" w:pos="1613"/>
                <w:tab w:val="left" w:pos="1840"/>
                <w:tab w:val="left" w:pos="198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внутришкольного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контроля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(составной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частью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Пана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работы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школы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на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учебный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год)</w:t>
            </w:r>
          </w:p>
        </w:tc>
      </w:tr>
      <w:tr w:rsidR="00703B18" w:rsidRPr="00703B18" w:rsidTr="00703B18">
        <w:trPr>
          <w:trHeight w:val="952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1560"/>
                <w:tab w:val="left" w:pos="1961"/>
                <w:tab w:val="left" w:pos="2862"/>
                <w:tab w:val="left" w:pos="327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Включение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Отчет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результатах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самообследования</w:t>
            </w:r>
            <w:r w:rsidRPr="00703B18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703B18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школы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материалов</w:t>
            </w:r>
            <w:r w:rsidRPr="00703B1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ход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реализации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ООП</w:t>
            </w:r>
            <w:r w:rsidRPr="00703B1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НОО.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6439EB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Квартально </w:t>
            </w:r>
          </w:p>
        </w:tc>
      </w:tr>
      <w:tr w:rsidR="00703B18" w:rsidRPr="00703B18" w:rsidTr="00703B18">
        <w:trPr>
          <w:trHeight w:val="952"/>
        </w:trPr>
        <w:tc>
          <w:tcPr>
            <w:tcW w:w="2033" w:type="dxa"/>
            <w:vMerge w:val="restart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Материально-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техническое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обеспечение</w:t>
            </w: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172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материально-технического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обеспечения</w:t>
            </w:r>
            <w:r w:rsidRPr="00703B18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условий</w:t>
            </w:r>
            <w:r w:rsidRPr="00703B18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реализации</w:t>
            </w:r>
            <w:r w:rsidRPr="00703B18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ООП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Ежегодно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25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августа</w:t>
            </w:r>
          </w:p>
        </w:tc>
      </w:tr>
      <w:tr w:rsidR="00703B18" w:rsidRPr="00703B18" w:rsidTr="00703B18">
        <w:trPr>
          <w:trHeight w:val="1269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Разработка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и/или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корректировка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плана-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графика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оснащения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учебных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кабинетов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основной</w:t>
            </w:r>
            <w:r w:rsidRPr="00703B18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школы</w:t>
            </w:r>
            <w:r w:rsidRPr="00703B18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03B18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соответствии</w:t>
            </w:r>
            <w:r w:rsidRPr="00703B18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требованиями</w:t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ФГОС</w:t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Ежегодно</w:t>
            </w:r>
            <w:r w:rsidRPr="00703B18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703B18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позднее</w:t>
            </w:r>
            <w:r w:rsidRPr="00703B18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сентября</w:t>
            </w:r>
          </w:p>
        </w:tc>
      </w:tr>
      <w:tr w:rsidR="00703B18" w:rsidRPr="00703B18" w:rsidTr="00703B18">
        <w:trPr>
          <w:trHeight w:val="1269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соответствия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санитарно-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гигиенических условий реализации ООП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требованиями СанПиН.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Постоянно,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том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 позднее 20 августа (в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ходе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приемки школы к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новому</w:t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учебному</w:t>
            </w:r>
            <w:r w:rsidRPr="00703B18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году)</w:t>
            </w:r>
          </w:p>
        </w:tc>
      </w:tr>
      <w:tr w:rsidR="00703B18" w:rsidRPr="00703B18" w:rsidTr="00703B18">
        <w:trPr>
          <w:trHeight w:val="1269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соответствия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условий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реализации ООП НОО противопожарным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нормам, нормам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охраны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труда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работников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Постоянно,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том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 позднее 20 августа (в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ходе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приемки школы к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новому</w:t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учебному</w:t>
            </w:r>
            <w:r w:rsidRPr="00703B18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году)</w:t>
            </w:r>
          </w:p>
        </w:tc>
      </w:tr>
      <w:tr w:rsidR="00703B18" w:rsidRPr="00703B18" w:rsidTr="00703B18">
        <w:trPr>
          <w:trHeight w:val="2221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314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Обеспечение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соответствия</w:t>
            </w:r>
            <w:r w:rsidRPr="00703B18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информационно-образовательной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среды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требованиям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ООП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НОО:</w:t>
            </w:r>
          </w:p>
          <w:p w:rsidR="00703B18" w:rsidRPr="00703B18" w:rsidRDefault="00703B18" w:rsidP="00AC1C62">
            <w:pPr>
              <w:numPr>
                <w:ilvl w:val="0"/>
                <w:numId w:val="6"/>
              </w:numPr>
              <w:tabs>
                <w:tab w:val="left" w:pos="284"/>
                <w:tab w:val="left" w:pos="429"/>
                <w:tab w:val="left" w:pos="430"/>
                <w:tab w:val="left" w:pos="1928"/>
                <w:tab w:val="left" w:pos="2300"/>
                <w:tab w:val="left" w:pos="3235"/>
                <w:tab w:val="left" w:pos="4038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оформление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оплата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услуг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сети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Интернет;</w:t>
            </w:r>
          </w:p>
          <w:p w:rsidR="00703B18" w:rsidRPr="00703B18" w:rsidRDefault="00703B18" w:rsidP="00AC1C62">
            <w:pPr>
              <w:numPr>
                <w:ilvl w:val="0"/>
                <w:numId w:val="6"/>
              </w:numPr>
              <w:tabs>
                <w:tab w:val="left" w:pos="284"/>
                <w:tab w:val="left" w:pos="523"/>
                <w:tab w:val="left" w:pos="524"/>
                <w:tab w:val="left" w:pos="2129"/>
                <w:tab w:val="left" w:pos="393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обслуживания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сайта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школы;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Ежемесячно</w:t>
            </w:r>
          </w:p>
        </w:tc>
      </w:tr>
      <w:tr w:rsidR="00703B18" w:rsidRPr="00703B18" w:rsidTr="00703B18">
        <w:trPr>
          <w:trHeight w:val="3175"/>
        </w:trPr>
        <w:tc>
          <w:tcPr>
            <w:tcW w:w="2033" w:type="dxa"/>
            <w:vMerge w:val="restart"/>
            <w:shd w:val="clear" w:color="auto" w:fill="auto"/>
          </w:tcPr>
          <w:p w:rsidR="00703B18" w:rsidRPr="00703B18" w:rsidRDefault="00703B18" w:rsidP="00703B18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AC1C62">
            <w:pPr>
              <w:numPr>
                <w:ilvl w:val="0"/>
                <w:numId w:val="5"/>
              </w:numPr>
              <w:tabs>
                <w:tab w:val="left" w:pos="284"/>
                <w:tab w:val="left" w:pos="351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обслуживания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локальной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сети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школы;</w:t>
            </w:r>
          </w:p>
          <w:p w:rsidR="00703B18" w:rsidRPr="00703B18" w:rsidRDefault="00703B18" w:rsidP="00AC1C62">
            <w:pPr>
              <w:numPr>
                <w:ilvl w:val="0"/>
                <w:numId w:val="5"/>
              </w:numPr>
              <w:tabs>
                <w:tab w:val="left" w:pos="284"/>
                <w:tab w:val="left" w:pos="33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ремонта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обслуживания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оргтехники;</w:t>
            </w:r>
          </w:p>
          <w:p w:rsidR="00703B18" w:rsidRPr="00703B18" w:rsidRDefault="00703B18" w:rsidP="00AC1C62">
            <w:pPr>
              <w:numPr>
                <w:ilvl w:val="0"/>
                <w:numId w:val="5"/>
              </w:numPr>
              <w:tabs>
                <w:tab w:val="left" w:pos="284"/>
                <w:tab w:val="left" w:pos="560"/>
                <w:tab w:val="left" w:pos="3022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приобретение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и/или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обновление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лицензионного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программного</w:t>
            </w:r>
            <w:r w:rsidRPr="00703B18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обеспечения;</w:t>
            </w:r>
          </w:p>
          <w:p w:rsidR="00703B18" w:rsidRPr="00703B18" w:rsidRDefault="00703B18" w:rsidP="00AC1C62">
            <w:pPr>
              <w:numPr>
                <w:ilvl w:val="0"/>
                <w:numId w:val="5"/>
              </w:numPr>
              <w:tabs>
                <w:tab w:val="left" w:pos="284"/>
                <w:tab w:val="left" w:pos="51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модернизация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парка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технических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обучения;</w:t>
            </w:r>
          </w:p>
          <w:p w:rsidR="00703B18" w:rsidRPr="00703B18" w:rsidRDefault="00703B18" w:rsidP="00AC1C62">
            <w:pPr>
              <w:numPr>
                <w:ilvl w:val="0"/>
                <w:numId w:val="5"/>
              </w:numPr>
              <w:tabs>
                <w:tab w:val="left" w:pos="248"/>
                <w:tab w:val="left" w:pos="28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приобретение</w:t>
            </w:r>
            <w:r w:rsidRPr="00703B18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расходных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материалов.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703B18" w:rsidRPr="00703B18" w:rsidTr="00703B18">
        <w:trPr>
          <w:trHeight w:val="2539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234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Обеспечение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укомплектованности</w:t>
            </w:r>
            <w:r w:rsidRPr="00703B18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библиотечно-информационного</w:t>
            </w:r>
            <w:r w:rsidRPr="00703B18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центра:</w:t>
            </w:r>
          </w:p>
          <w:p w:rsidR="00703B18" w:rsidRPr="00703B18" w:rsidRDefault="00703B18" w:rsidP="00AC1C62">
            <w:pPr>
              <w:numPr>
                <w:ilvl w:val="0"/>
                <w:numId w:val="4"/>
              </w:numPr>
              <w:tabs>
                <w:tab w:val="left" w:pos="284"/>
                <w:tab w:val="left" w:pos="49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пополнение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библиотечного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фонда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учебниками,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художественной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научно-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популярной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литературой;</w:t>
            </w:r>
          </w:p>
          <w:p w:rsidR="00703B18" w:rsidRPr="00703B18" w:rsidRDefault="00703B18" w:rsidP="00AC1C62">
            <w:pPr>
              <w:numPr>
                <w:ilvl w:val="0"/>
                <w:numId w:val="4"/>
              </w:numPr>
              <w:tabs>
                <w:tab w:val="left" w:pos="284"/>
                <w:tab w:val="left" w:pos="493"/>
                <w:tab w:val="left" w:pos="257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пополнение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библиотечного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фонда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электронными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образовательными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пособиями.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6439EB" w:rsidP="006439EB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</w:tr>
      <w:tr w:rsidR="00703B18" w:rsidRPr="00703B18" w:rsidTr="00703B18">
        <w:trPr>
          <w:trHeight w:val="1269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доступа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школы к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электронным образовательным ресурсам,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размещенным</w:t>
            </w:r>
            <w:r w:rsidRPr="00703B18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03B18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федеральных</w:t>
            </w:r>
            <w:r w:rsidRPr="00703B18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региональных</w:t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базах</w:t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данных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</w:tr>
      <w:tr w:rsidR="00703B18" w:rsidRPr="00703B18" w:rsidTr="00703B18">
        <w:trPr>
          <w:trHeight w:val="1269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27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контролируемого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доступа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участников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образовательного процесса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информационным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образовательным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ресурсам</w:t>
            </w:r>
            <w:r w:rsidRPr="00703B1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сети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Интернет.</w:t>
            </w:r>
          </w:p>
        </w:tc>
        <w:tc>
          <w:tcPr>
            <w:tcW w:w="283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</w:tr>
    </w:tbl>
    <w:p w:rsidR="00574ADA" w:rsidRPr="00574ADA" w:rsidRDefault="00574ADA" w:rsidP="00574ADA">
      <w:pPr>
        <w:rPr>
          <w:rFonts w:ascii="Times New Roman" w:eastAsia="Times New Roman" w:hAnsi="Times New Roman"/>
          <w:i/>
          <w:sz w:val="24"/>
          <w:szCs w:val="24"/>
          <w:lang w:val="ru-RU"/>
        </w:rPr>
      </w:pPr>
    </w:p>
    <w:p w:rsidR="00703B18" w:rsidRPr="00703B18" w:rsidRDefault="00703B18" w:rsidP="00703B18">
      <w:pPr>
        <w:tabs>
          <w:tab w:val="left" w:pos="284"/>
          <w:tab w:val="left" w:pos="709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703B18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Контроль</w:t>
      </w:r>
      <w:r w:rsidRPr="00703B18">
        <w:rPr>
          <w:rFonts w:ascii="Times New Roman" w:eastAsia="Times New Roman" w:hAnsi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за</w:t>
      </w:r>
      <w:r w:rsidRPr="00703B18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состоянием</w:t>
      </w:r>
      <w:r w:rsidRPr="00703B18">
        <w:rPr>
          <w:rFonts w:ascii="Times New Roman" w:eastAsia="Times New Roman" w:hAnsi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системы</w:t>
      </w:r>
      <w:r w:rsidRPr="00703B18">
        <w:rPr>
          <w:rFonts w:ascii="Times New Roman" w:eastAsia="Times New Roman" w:hAnsi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условий</w:t>
      </w:r>
    </w:p>
    <w:p w:rsidR="00703B18" w:rsidRPr="00703B18" w:rsidRDefault="00703B18" w:rsidP="00703B18">
      <w:pPr>
        <w:tabs>
          <w:tab w:val="left" w:pos="28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Направления</w:t>
      </w:r>
      <w:r w:rsidRPr="00703B18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контроля:</w:t>
      </w:r>
    </w:p>
    <w:p w:rsidR="00703B18" w:rsidRPr="00703B18" w:rsidRDefault="00703B18" w:rsidP="00AC1C62">
      <w:pPr>
        <w:numPr>
          <w:ilvl w:val="3"/>
          <w:numId w:val="7"/>
        </w:numPr>
        <w:tabs>
          <w:tab w:val="left" w:pos="284"/>
          <w:tab w:val="left" w:pos="709"/>
          <w:tab w:val="left" w:pos="24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сбор</w:t>
      </w:r>
      <w:r w:rsidRPr="00703B18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информации</w:t>
      </w:r>
      <w:r w:rsidRPr="00703B1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703B1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состоянии</w:t>
      </w:r>
      <w:r w:rsidRPr="00703B1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системы</w:t>
      </w:r>
      <w:r w:rsidRPr="00703B1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условий,</w:t>
      </w:r>
      <w:r w:rsidRPr="00703B1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ее</w:t>
      </w:r>
      <w:r w:rsidRPr="00703B18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обработка</w:t>
      </w:r>
      <w:r w:rsidRPr="00703B18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703B1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анализ;</w:t>
      </w:r>
    </w:p>
    <w:p w:rsidR="00703B18" w:rsidRPr="00703B18" w:rsidRDefault="00703B18" w:rsidP="00AC1C62">
      <w:pPr>
        <w:numPr>
          <w:ilvl w:val="3"/>
          <w:numId w:val="7"/>
        </w:numPr>
        <w:tabs>
          <w:tab w:val="left" w:pos="284"/>
          <w:tab w:val="left" w:pos="709"/>
          <w:tab w:val="left" w:pos="24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установление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соответствия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фактического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уровня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состояния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условий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запланированному;</w:t>
      </w:r>
    </w:p>
    <w:p w:rsidR="00703B18" w:rsidRPr="00703B18" w:rsidRDefault="00703B18" w:rsidP="00AC1C62">
      <w:pPr>
        <w:numPr>
          <w:ilvl w:val="3"/>
          <w:numId w:val="7"/>
        </w:numPr>
        <w:tabs>
          <w:tab w:val="left" w:pos="284"/>
          <w:tab w:val="left" w:pos="709"/>
          <w:tab w:val="left" w:pos="24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информирование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состоянии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системы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условий</w:t>
      </w:r>
      <w:r w:rsidRPr="00703B18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администрации школы,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органов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государственно-общественного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управления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для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принятия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управленческих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решений</w:t>
      </w:r>
      <w:r w:rsidRPr="00703B1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703B1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всех</w:t>
      </w:r>
      <w:r w:rsidRPr="00703B18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уровнях.</w:t>
      </w:r>
    </w:p>
    <w:p w:rsidR="00703B18" w:rsidRPr="00703B18" w:rsidRDefault="00703B18" w:rsidP="00703B18">
      <w:pPr>
        <w:tabs>
          <w:tab w:val="left" w:pos="28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Ожидаемый</w:t>
      </w:r>
      <w:r w:rsidRPr="00703B18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результат</w:t>
      </w:r>
      <w:r w:rsidRPr="00703B1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контроля:</w:t>
      </w:r>
    </w:p>
    <w:p w:rsidR="00703B18" w:rsidRPr="00703B18" w:rsidRDefault="00703B18" w:rsidP="00AC1C62">
      <w:pPr>
        <w:numPr>
          <w:ilvl w:val="3"/>
          <w:numId w:val="7"/>
        </w:numPr>
        <w:tabs>
          <w:tab w:val="left" w:pos="284"/>
          <w:tab w:val="left" w:pos="709"/>
          <w:tab w:val="left" w:pos="24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оперативная выработка решений по корректировке запланированных результатов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работ, сроков начала и окончания работ, состава исполнителей работ и ответственных за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реализацию</w:t>
      </w:r>
      <w:r w:rsidRPr="00703B18">
        <w:rPr>
          <w:rFonts w:ascii="Times New Roman" w:eastAsia="Times New Roman" w:hAnsi="Times New Roman"/>
          <w:spacing w:val="59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деятельности;</w:t>
      </w:r>
    </w:p>
    <w:p w:rsidR="00703B18" w:rsidRPr="00703B18" w:rsidRDefault="00703B18" w:rsidP="00AC1C62">
      <w:pPr>
        <w:numPr>
          <w:ilvl w:val="3"/>
          <w:numId w:val="7"/>
        </w:numPr>
        <w:tabs>
          <w:tab w:val="left" w:pos="284"/>
          <w:tab w:val="left" w:pos="709"/>
          <w:tab w:val="left" w:pos="24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принятие</w:t>
      </w:r>
      <w:r w:rsidRPr="00703B18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решения</w:t>
      </w:r>
      <w:r w:rsidRPr="00703B18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703B1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достижении</w:t>
      </w:r>
      <w:r w:rsidRPr="00703B18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целей</w:t>
      </w:r>
      <w:r w:rsidRPr="00703B1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деятельности;</w:t>
      </w:r>
    </w:p>
    <w:p w:rsidR="00703B18" w:rsidRPr="00703B18" w:rsidRDefault="00703B18" w:rsidP="00AC1C62">
      <w:pPr>
        <w:numPr>
          <w:ilvl w:val="3"/>
          <w:numId w:val="7"/>
        </w:numPr>
        <w:tabs>
          <w:tab w:val="left" w:pos="284"/>
          <w:tab w:val="left" w:pos="709"/>
          <w:tab w:val="left" w:pos="24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формирование</w:t>
      </w:r>
      <w:r w:rsidRPr="00703B18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рекомендации</w:t>
      </w:r>
      <w:r w:rsidRPr="00703B18"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703B18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дальнейшей</w:t>
      </w:r>
      <w:r w:rsidRPr="00703B18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реализации</w:t>
      </w:r>
      <w:r w:rsidRPr="00703B18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ООП</w:t>
      </w:r>
      <w:r w:rsidRPr="00703B18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НОО</w:t>
      </w:r>
      <w:r w:rsidRPr="00703B18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703B18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школе.</w:t>
      </w:r>
    </w:p>
    <w:p w:rsidR="00703B18" w:rsidRPr="00703B18" w:rsidRDefault="00703B18" w:rsidP="00703B18">
      <w:pPr>
        <w:tabs>
          <w:tab w:val="left" w:pos="28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Система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контроля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- важнейший инструмент управления реализацией ООП НОО в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школе. Для обеспечения эффективности реализации ООП НОО необходимы анализ и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совершенствование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существующей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школе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системы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внутришкольного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контроля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учетом новых требований, как к результатам, так и к процессу их получения. Работа по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ФГОС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НОО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требует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дополнить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перечень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традиционных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контрольных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действий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организацией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мониторинга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за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сформированностью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условий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реализации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ООП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НОО.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Мониторинг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позволяет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оценить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ход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выполнения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ООП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НОО,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увидеть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отклонения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от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запланированных результатов, оперативно внести необходимые коррективы в реализацию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ООП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НОО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конечном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итоге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достигнуть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необходимых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результатов.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Базовые</w:t>
      </w:r>
      <w:r w:rsidRPr="00703B1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характеристики</w:t>
      </w:r>
      <w:r w:rsidRPr="00703B1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мониторинга</w:t>
      </w:r>
      <w:r w:rsidRPr="00703B1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представлены в</w:t>
      </w:r>
      <w:r w:rsidRPr="00703B1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703B18">
        <w:rPr>
          <w:rFonts w:ascii="Times New Roman" w:eastAsia="Times New Roman" w:hAnsi="Times New Roman"/>
          <w:sz w:val="24"/>
          <w:szCs w:val="24"/>
          <w:lang w:val="ru-RU"/>
        </w:rPr>
        <w:t>таблице:</w:t>
      </w:r>
    </w:p>
    <w:p w:rsidR="00703B18" w:rsidRPr="00703B18" w:rsidRDefault="00703B18" w:rsidP="00703B18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5"/>
        <w:gridCol w:w="3822"/>
        <w:gridCol w:w="1950"/>
        <w:gridCol w:w="1897"/>
      </w:tblGrid>
      <w:tr w:rsidR="00703B18" w:rsidRPr="00703B18" w:rsidTr="00703B18">
        <w:trPr>
          <w:trHeight w:val="318"/>
        </w:trPr>
        <w:tc>
          <w:tcPr>
            <w:tcW w:w="241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Критерий</w:t>
            </w:r>
          </w:p>
        </w:tc>
        <w:tc>
          <w:tcPr>
            <w:tcW w:w="3822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Индикатор</w:t>
            </w:r>
          </w:p>
        </w:tc>
        <w:tc>
          <w:tcPr>
            <w:tcW w:w="1950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Периодичность</w:t>
            </w:r>
          </w:p>
        </w:tc>
        <w:tc>
          <w:tcPr>
            <w:tcW w:w="18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703B18" w:rsidRPr="00703B18" w:rsidTr="00703B18">
        <w:trPr>
          <w:trHeight w:val="950"/>
        </w:trPr>
        <w:tc>
          <w:tcPr>
            <w:tcW w:w="241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Кадровый</w:t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потенциал</w:t>
            </w:r>
          </w:p>
        </w:tc>
        <w:tc>
          <w:tcPr>
            <w:tcW w:w="3822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1649"/>
                <w:tab w:val="left" w:pos="2079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Наличие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педагогов,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способных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реализовывать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ООП</w:t>
            </w:r>
            <w:r w:rsidRPr="00703B1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НОО.</w:t>
            </w:r>
          </w:p>
        </w:tc>
        <w:tc>
          <w:tcPr>
            <w:tcW w:w="1950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574"/>
                <w:tab w:val="left" w:pos="958"/>
                <w:tab w:val="left" w:pos="1757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начало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и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конец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учебного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8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Заместитель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директора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</w:t>
            </w:r>
          </w:p>
        </w:tc>
      </w:tr>
      <w:tr w:rsidR="00703B18" w:rsidRPr="00703B18" w:rsidTr="00703B18">
        <w:trPr>
          <w:trHeight w:val="4444"/>
        </w:trPr>
        <w:tc>
          <w:tcPr>
            <w:tcW w:w="241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Санитарно-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гигиеническое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благополучие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образовательной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3822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2318"/>
              </w:tabs>
              <w:autoSpaceDE w:val="0"/>
              <w:autoSpaceDN w:val="0"/>
              <w:spacing w:after="0" w:line="240" w:lineRule="auto"/>
              <w:ind w:left="142" w:right="14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Соответствие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условий</w:t>
            </w:r>
          </w:p>
          <w:p w:rsidR="00703B18" w:rsidRPr="00703B18" w:rsidRDefault="00703B18" w:rsidP="00703B18">
            <w:pPr>
              <w:tabs>
                <w:tab w:val="left" w:pos="284"/>
                <w:tab w:val="left" w:pos="1600"/>
                <w:tab w:val="left" w:pos="3025"/>
              </w:tabs>
              <w:autoSpaceDE w:val="0"/>
              <w:autoSpaceDN w:val="0"/>
              <w:spacing w:after="0" w:line="240" w:lineRule="auto"/>
              <w:ind w:left="142" w:right="14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физического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воспитания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гигиеническим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требованиям,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наличие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динамического</w:t>
            </w:r>
            <w:r w:rsidRPr="00703B18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расписания учебных занятий,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учебный план, учитывающий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разные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формы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учебной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и</w:t>
            </w:r>
          </w:p>
          <w:p w:rsidR="00703B18" w:rsidRPr="00703B18" w:rsidRDefault="00703B18" w:rsidP="00703B18">
            <w:pPr>
              <w:tabs>
                <w:tab w:val="left" w:pos="284"/>
                <w:tab w:val="left" w:pos="1807"/>
                <w:tab w:val="left" w:pos="2091"/>
                <w:tab w:val="left" w:pos="2301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полидеятельностное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пространство;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календарный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учебный</w:t>
            </w:r>
            <w:r w:rsidRPr="00703B18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график;</w:t>
            </w:r>
            <w:r w:rsidRPr="00703B18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состояние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здоровья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учащихся;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обеспеченность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горячим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питанием.</w:t>
            </w:r>
          </w:p>
        </w:tc>
        <w:tc>
          <w:tcPr>
            <w:tcW w:w="1950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1186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начало</w:t>
            </w:r>
          </w:p>
          <w:p w:rsidR="00703B18" w:rsidRPr="00703B18" w:rsidRDefault="00703B18" w:rsidP="00703B18">
            <w:pPr>
              <w:tabs>
                <w:tab w:val="left" w:pos="284"/>
                <w:tab w:val="left" w:pos="1380"/>
                <w:tab w:val="left" w:pos="1809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учебного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года,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далее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-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8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Заместители</w:t>
            </w:r>
            <w:r w:rsidRPr="00703B18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директора </w:t>
            </w:r>
          </w:p>
        </w:tc>
      </w:tr>
      <w:tr w:rsidR="00703B18" w:rsidRPr="00703B18" w:rsidTr="00703B18">
        <w:trPr>
          <w:trHeight w:val="952"/>
        </w:trPr>
        <w:tc>
          <w:tcPr>
            <w:tcW w:w="241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Финансовые</w:t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условия</w:t>
            </w:r>
          </w:p>
        </w:tc>
        <w:tc>
          <w:tcPr>
            <w:tcW w:w="3822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 нормативных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государственных</w:t>
            </w:r>
            <w:r w:rsidRPr="00703B18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требований</w:t>
            </w:r>
          </w:p>
        </w:tc>
        <w:tc>
          <w:tcPr>
            <w:tcW w:w="1950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1757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Ежемесячные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>и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ежеквартальные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отчеты</w:t>
            </w:r>
          </w:p>
        </w:tc>
        <w:tc>
          <w:tcPr>
            <w:tcW w:w="18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Директор,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главный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бухгалтер</w:t>
            </w:r>
          </w:p>
        </w:tc>
      </w:tr>
      <w:tr w:rsidR="00703B18" w:rsidRPr="00703B18" w:rsidTr="00703B18">
        <w:trPr>
          <w:trHeight w:val="1903"/>
        </w:trPr>
        <w:tc>
          <w:tcPr>
            <w:tcW w:w="241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Информационно-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техническое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образовательного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3822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Обоснованное</w:t>
            </w:r>
            <w:r w:rsidRPr="00703B18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03B18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эффективное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</w:t>
            </w:r>
          </w:p>
          <w:p w:rsidR="00703B18" w:rsidRPr="00703B18" w:rsidRDefault="00703B18" w:rsidP="00703B18">
            <w:pPr>
              <w:tabs>
                <w:tab w:val="left" w:pos="284"/>
                <w:tab w:val="left" w:pos="1957"/>
                <w:tab w:val="left" w:pos="247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информационно-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образовательной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среды.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Регулярное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обновление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школьного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сайта</w:t>
            </w:r>
          </w:p>
        </w:tc>
        <w:tc>
          <w:tcPr>
            <w:tcW w:w="1950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703B18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реже</w:t>
            </w:r>
            <w:r w:rsidRPr="00703B18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2-х</w:t>
            </w:r>
            <w:r w:rsidRPr="00703B18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</w:t>
            </w:r>
            <w:r w:rsidRPr="00703B18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="006439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18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Заместитель директора по ИТ</w:t>
            </w:r>
          </w:p>
        </w:tc>
      </w:tr>
      <w:tr w:rsidR="00703B18" w:rsidRPr="004E327F" w:rsidTr="00703B18">
        <w:trPr>
          <w:trHeight w:val="1905"/>
        </w:trPr>
        <w:tc>
          <w:tcPr>
            <w:tcW w:w="241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Правовое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обеспечение</w:t>
            </w:r>
          </w:p>
        </w:tc>
        <w:tc>
          <w:tcPr>
            <w:tcW w:w="3822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1837"/>
                <w:tab w:val="left" w:pos="2050"/>
              </w:tabs>
              <w:autoSpaceDE w:val="0"/>
              <w:autoSpaceDN w:val="0"/>
              <w:spacing w:after="0" w:line="240" w:lineRule="auto"/>
              <w:ind w:left="142" w:right="14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Наличие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локальных</w:t>
            </w:r>
            <w:r w:rsidRPr="00703B18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нормативно-правовых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актов,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 доступность и исполнение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всеми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участниками</w:t>
            </w:r>
            <w:r w:rsidRPr="00703B18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образовательных</w:t>
            </w:r>
            <w:r w:rsidRPr="00703B18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отношений.</w:t>
            </w:r>
          </w:p>
        </w:tc>
        <w:tc>
          <w:tcPr>
            <w:tcW w:w="1950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03B18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соответствии</w:t>
            </w:r>
            <w:r w:rsidRPr="00703B18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6439E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Планом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внутришкольного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18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Директор,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органы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государственно-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общественного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управления</w:t>
            </w:r>
          </w:p>
        </w:tc>
      </w:tr>
      <w:tr w:rsidR="00703B18" w:rsidRPr="00703B18" w:rsidTr="00703B18">
        <w:trPr>
          <w:trHeight w:val="318"/>
        </w:trPr>
        <w:tc>
          <w:tcPr>
            <w:tcW w:w="241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Материально-</w:t>
            </w:r>
          </w:p>
        </w:tc>
        <w:tc>
          <w:tcPr>
            <w:tcW w:w="3822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Обоснованность</w:t>
            </w:r>
          </w:p>
        </w:tc>
        <w:tc>
          <w:tcPr>
            <w:tcW w:w="1950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18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Заместители</w:t>
            </w:r>
          </w:p>
        </w:tc>
      </w:tr>
      <w:tr w:rsidR="00703B18" w:rsidRPr="004E327F" w:rsidTr="00703B18">
        <w:trPr>
          <w:trHeight w:val="2856"/>
        </w:trPr>
        <w:tc>
          <w:tcPr>
            <w:tcW w:w="241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техническое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обеспечение</w:t>
            </w:r>
          </w:p>
        </w:tc>
        <w:tc>
          <w:tcPr>
            <w:tcW w:w="3822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использования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помещений и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оборудования для реализации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ООП</w:t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1950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Оценка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готовности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учебных</w:t>
            </w:r>
          </w:p>
          <w:p w:rsidR="00703B18" w:rsidRPr="00703B18" w:rsidRDefault="00703B18" w:rsidP="00703B18">
            <w:pPr>
              <w:tabs>
                <w:tab w:val="left" w:pos="284"/>
                <w:tab w:val="left" w:pos="1811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кабинетов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-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8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директор,</w:t>
            </w:r>
          </w:p>
          <w:p w:rsidR="00703B18" w:rsidRPr="00703B18" w:rsidRDefault="006439EB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зам.директора по АХЧ</w:t>
            </w:r>
          </w:p>
        </w:tc>
      </w:tr>
      <w:tr w:rsidR="00703B18" w:rsidRPr="004E327F" w:rsidTr="00703B18">
        <w:trPr>
          <w:trHeight w:val="6031"/>
        </w:trPr>
        <w:tc>
          <w:tcPr>
            <w:tcW w:w="2415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lastRenderedPageBreak/>
              <w:t>Учебно-методическое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обеспечение</w:t>
            </w:r>
          </w:p>
        </w:tc>
        <w:tc>
          <w:tcPr>
            <w:tcW w:w="3822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1215"/>
                <w:tab w:val="left" w:pos="1412"/>
                <w:tab w:val="left" w:pos="1625"/>
                <w:tab w:val="left" w:pos="1889"/>
                <w:tab w:val="left" w:pos="2443"/>
                <w:tab w:val="left" w:pos="2683"/>
                <w:tab w:val="left" w:pos="302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Обоснование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использования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перечня</w:t>
            </w:r>
            <w:r w:rsidRPr="00703B18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учебников и</w:t>
            </w:r>
            <w:r w:rsidRPr="00703B18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учебных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пособий</w:t>
            </w:r>
            <w:r w:rsidRPr="00703B18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703B18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реализации</w:t>
            </w:r>
            <w:r w:rsidRPr="00703B18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ООП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НОО;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наличие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и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оптимальность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других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учебных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дидактических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материалов,</w:t>
            </w:r>
            <w:r w:rsidRPr="00703B18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включая</w:t>
            </w:r>
            <w:r w:rsidRPr="00703B18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ЦОР,</w:t>
            </w:r>
            <w:r w:rsidRPr="00703B18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востребованнность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учащимися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ходе 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самостоятельной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1950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  <w:tab w:val="left" w:pos="81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Заказ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учебников</w:t>
            </w:r>
          </w:p>
          <w:p w:rsidR="00703B18" w:rsidRPr="00703B18" w:rsidRDefault="00703B18" w:rsidP="00703B18">
            <w:pPr>
              <w:tabs>
                <w:tab w:val="left" w:pos="284"/>
                <w:tab w:val="left" w:pos="1345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март,</w:t>
            </w:r>
          </w:p>
          <w:p w:rsidR="00703B18" w:rsidRPr="00703B18" w:rsidRDefault="00703B18" w:rsidP="00703B18">
            <w:pPr>
              <w:tabs>
                <w:tab w:val="left" w:pos="284"/>
                <w:tab w:val="left" w:pos="1771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обеспеченность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учебниками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–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август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Перечень</w:t>
            </w:r>
          </w:p>
          <w:p w:rsidR="00703B18" w:rsidRPr="00703B18" w:rsidRDefault="00703B18" w:rsidP="00703B18">
            <w:pPr>
              <w:tabs>
                <w:tab w:val="left" w:pos="284"/>
                <w:tab w:val="left" w:pos="1652"/>
                <w:tab w:val="left" w:pos="1775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дидактического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материала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на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начало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учебного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года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03B1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в </w:t>
            </w:r>
            <w:r w:rsidRPr="00703B1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программах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учебных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предметов курсов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Учебного плана и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Плана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внеурочной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1897" w:type="dxa"/>
            <w:shd w:val="clear" w:color="auto" w:fill="auto"/>
          </w:tcPr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Педагог-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библиотекарь,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заместитель</w:t>
            </w:r>
          </w:p>
          <w:p w:rsidR="00703B18" w:rsidRPr="00703B18" w:rsidRDefault="00703B18" w:rsidP="00703B18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42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директора по УР,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</w:t>
            </w:r>
            <w:r w:rsidRPr="00703B1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ШМО, рабочие</w:t>
            </w:r>
            <w:r w:rsidRPr="00703B1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3B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группы</w:t>
            </w:r>
          </w:p>
        </w:tc>
      </w:tr>
    </w:tbl>
    <w:p w:rsidR="00703B18" w:rsidRPr="00703B18" w:rsidRDefault="00703B18" w:rsidP="00703B18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03B18" w:rsidRPr="00703B18" w:rsidRDefault="00703B18" w:rsidP="00703B18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03B18" w:rsidRPr="00703B18" w:rsidRDefault="00703B18" w:rsidP="00703B1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03B18" w:rsidRPr="00703B18" w:rsidRDefault="00703B18" w:rsidP="00703B1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03B18" w:rsidRPr="00703B18" w:rsidRDefault="00703B18" w:rsidP="00703B1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03B18" w:rsidRPr="00703B18" w:rsidRDefault="00703B18" w:rsidP="00703B1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03B18" w:rsidRPr="00703B18" w:rsidRDefault="00703B18" w:rsidP="00703B1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03B18" w:rsidRPr="00703B18" w:rsidRDefault="00703B18" w:rsidP="00703B1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03B18" w:rsidRPr="00703B18" w:rsidRDefault="00703B18" w:rsidP="00703B1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03B18" w:rsidRPr="00703B18" w:rsidRDefault="00703B18" w:rsidP="00703B1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03B18" w:rsidRPr="00703B18" w:rsidRDefault="00703B18" w:rsidP="00703B1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03B18" w:rsidRPr="00703B18" w:rsidRDefault="00703B18" w:rsidP="00703B1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03B18" w:rsidRPr="00703B18" w:rsidRDefault="00703B18" w:rsidP="00703B1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03B18" w:rsidRPr="00703B18" w:rsidRDefault="00703B18" w:rsidP="00703B1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03B18" w:rsidRPr="00703B18" w:rsidRDefault="00703B18" w:rsidP="00703B1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03B18" w:rsidRPr="00703B18" w:rsidRDefault="00703B18" w:rsidP="00703B1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03B18" w:rsidRPr="00703B18" w:rsidRDefault="00703B18" w:rsidP="00703B1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03B18" w:rsidRPr="00703B18" w:rsidRDefault="00703B18" w:rsidP="00703B1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03B18" w:rsidRPr="00703B18" w:rsidRDefault="00703B18" w:rsidP="00703B1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03B18" w:rsidRPr="00703B18" w:rsidRDefault="00703B18" w:rsidP="00703B1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03B18" w:rsidRPr="00703B18" w:rsidRDefault="00703B18" w:rsidP="00703B1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03B18" w:rsidRPr="00703B18" w:rsidRDefault="00703B18" w:rsidP="00703B1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574ADA" w:rsidRPr="00703B18" w:rsidRDefault="00574ADA" w:rsidP="00574ADA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9D14C4" w:rsidRPr="00574ADA" w:rsidRDefault="009D14C4" w:rsidP="00574ADA">
      <w:pPr>
        <w:tabs>
          <w:tab w:val="left" w:pos="1140"/>
        </w:tabs>
        <w:rPr>
          <w:rFonts w:ascii="Times New Roman" w:eastAsia="SchoolBookSanPin" w:hAnsi="Times New Roman"/>
          <w:b/>
          <w:bCs/>
          <w:color w:val="FF0000"/>
          <w:sz w:val="24"/>
          <w:szCs w:val="24"/>
          <w:lang w:val="ru-RU"/>
        </w:rPr>
      </w:pPr>
    </w:p>
    <w:sectPr w:rsidR="009D14C4" w:rsidRPr="00574ADA" w:rsidSect="009D14C4">
      <w:headerReference w:type="default" r:id="rId29"/>
      <w:footerReference w:type="even" r:id="rId30"/>
      <w:footerReference w:type="default" r:id="rId31"/>
      <w:pgSz w:w="11907" w:h="16840"/>
      <w:pgMar w:top="992" w:right="567" w:bottom="851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A85" w:rsidRDefault="00580A85">
      <w:pPr>
        <w:spacing w:after="0" w:line="240" w:lineRule="auto"/>
      </w:pPr>
      <w:r>
        <w:separator/>
      </w:r>
    </w:p>
  </w:endnote>
  <w:endnote w:type="continuationSeparator" w:id="0">
    <w:p w:rsidR="00580A85" w:rsidRDefault="00580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ldITC">
    <w:altName w:val="Franklin Gothic Demi Cond"/>
    <w:charset w:val="00"/>
    <w:family w:val="swiss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">
    <w:altName w:val="Times New Roman"/>
    <w:panose1 w:val="00000000000000000000"/>
    <w:charset w:val="00"/>
    <w:family w:val="roman"/>
    <w:notTrueType/>
    <w:pitch w:val="default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ewton-Regular">
    <w:altName w:val="MS Gothic"/>
    <w:charset w:val="00"/>
    <w:family w:val="auto"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HA_Chuvash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-Bold">
    <w:altName w:val="Cambria"/>
    <w:panose1 w:val="00000000000000000000"/>
    <w:charset w:val="00"/>
    <w:family w:val="roman"/>
    <w:notTrueType/>
    <w:pitch w:val="default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a_hantinsp">
    <w:altName w:val="Calibri"/>
    <w:charset w:val="00"/>
    <w:family w:val="auto"/>
    <w:pitch w:val="default"/>
  </w:font>
  <w:font w:name="h_hantinsp">
    <w:charset w:val="00"/>
    <w:family w:val="auto"/>
    <w:pitch w:val="default"/>
  </w:font>
  <w:font w:name="SchoolBookSanPin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E4" w:rsidRDefault="00C05BE4">
    <w:pPr>
      <w:spacing w:after="0" w:line="259" w:lineRule="auto"/>
      <w:ind w:left="15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C05BE4" w:rsidRDefault="00C05BE4">
    <w:pPr>
      <w:spacing w:after="0" w:line="259" w:lineRule="auto"/>
      <w:ind w:left="226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E4" w:rsidRDefault="00C05BE4">
    <w:pPr>
      <w:spacing w:after="0" w:line="259" w:lineRule="auto"/>
      <w:ind w:left="15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049F" w:rsidRPr="005D049F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C05BE4" w:rsidRDefault="00C05BE4">
    <w:pPr>
      <w:spacing w:after="0" w:line="259" w:lineRule="auto"/>
      <w:ind w:left="226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E4" w:rsidRDefault="00C05BE4">
    <w:pPr>
      <w:spacing w:after="160" w:line="259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E4" w:rsidRDefault="00C05BE4">
    <w:pPr>
      <w:spacing w:after="0" w:line="259" w:lineRule="auto"/>
      <w:ind w:left="22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49</w:t>
    </w:r>
    <w:r>
      <w:rPr>
        <w:sz w:val="20"/>
      </w:rPr>
      <w:fldChar w:fldCharType="end"/>
    </w:r>
    <w:r>
      <w:rPr>
        <w:sz w:val="20"/>
      </w:rPr>
      <w:t xml:space="preserve"> </w:t>
    </w:r>
  </w:p>
  <w:p w:rsidR="00C05BE4" w:rsidRDefault="00C05BE4">
    <w:pPr>
      <w:spacing w:after="0" w:line="259" w:lineRule="auto"/>
      <w:ind w:left="226"/>
    </w:pPr>
    <w:r>
      <w:rPr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E4" w:rsidRDefault="00C05BE4">
    <w:pPr>
      <w:spacing w:after="0" w:line="259" w:lineRule="auto"/>
      <w:ind w:left="22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049F" w:rsidRPr="005D049F">
      <w:rPr>
        <w:noProof/>
        <w:sz w:val="20"/>
      </w:rPr>
      <w:t>57</w:t>
    </w:r>
    <w:r>
      <w:rPr>
        <w:sz w:val="20"/>
      </w:rPr>
      <w:fldChar w:fldCharType="end"/>
    </w:r>
    <w:r>
      <w:rPr>
        <w:sz w:val="20"/>
      </w:rPr>
      <w:t xml:space="preserve"> </w:t>
    </w:r>
  </w:p>
  <w:p w:rsidR="00C05BE4" w:rsidRDefault="00C05BE4">
    <w:pPr>
      <w:spacing w:after="0" w:line="259" w:lineRule="auto"/>
      <w:ind w:left="226"/>
    </w:pPr>
    <w:r>
      <w:rPr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E4" w:rsidRDefault="00C05BE4">
    <w:pPr>
      <w:spacing w:after="0" w:line="259" w:lineRule="auto"/>
      <w:ind w:left="22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049F" w:rsidRPr="005D049F">
      <w:rPr>
        <w:noProof/>
        <w:sz w:val="20"/>
      </w:rPr>
      <w:t>58</w:t>
    </w:r>
    <w:r>
      <w:rPr>
        <w:sz w:val="20"/>
      </w:rPr>
      <w:fldChar w:fldCharType="end"/>
    </w:r>
    <w:r>
      <w:rPr>
        <w:sz w:val="20"/>
      </w:rPr>
      <w:t xml:space="preserve"> </w:t>
    </w:r>
  </w:p>
  <w:p w:rsidR="00C05BE4" w:rsidRDefault="00C05BE4">
    <w:pPr>
      <w:spacing w:after="0" w:line="259" w:lineRule="auto"/>
      <w:ind w:left="226"/>
    </w:pPr>
    <w:r>
      <w:rPr>
        <w:sz w:val="20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E4" w:rsidRDefault="00C05BE4">
    <w:pPr>
      <w:spacing w:after="0" w:line="200" w:lineRule="exact"/>
      <w:rPr>
        <w:sz w:val="20"/>
        <w:szCs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6466557"/>
      <w:docPartObj>
        <w:docPartGallery w:val="Page Numbers (Bottom of Page)"/>
        <w:docPartUnique/>
      </w:docPartObj>
    </w:sdtPr>
    <w:sdtEndPr/>
    <w:sdtContent>
      <w:p w:rsidR="00C05BE4" w:rsidRDefault="00C05B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49F" w:rsidRPr="005D049F">
          <w:rPr>
            <w:noProof/>
            <w:lang w:val="ru-RU"/>
          </w:rPr>
          <w:t>98</w:t>
        </w:r>
        <w:r>
          <w:fldChar w:fldCharType="end"/>
        </w:r>
      </w:p>
    </w:sdtContent>
  </w:sdt>
  <w:p w:rsidR="00C05BE4" w:rsidRDefault="00C05BE4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A85" w:rsidRDefault="00580A85">
      <w:pPr>
        <w:spacing w:after="0" w:line="240" w:lineRule="auto"/>
      </w:pPr>
      <w:r>
        <w:separator/>
      </w:r>
    </w:p>
  </w:footnote>
  <w:footnote w:type="continuationSeparator" w:id="0">
    <w:p w:rsidR="00580A85" w:rsidRDefault="00580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E4" w:rsidRDefault="00C05BE4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E4" w:rsidRDefault="00C05BE4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E4" w:rsidRDefault="00C05BE4">
    <w:pPr>
      <w:spacing w:after="160" w:line="259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E4" w:rsidRDefault="00C05BE4">
    <w:pPr>
      <w:spacing w:after="84" w:line="259" w:lineRule="auto"/>
    </w:pPr>
    <w:r>
      <w:rPr>
        <w:sz w:val="20"/>
      </w:rPr>
      <w:t xml:space="preserve"> </w:t>
    </w:r>
  </w:p>
  <w:p w:rsidR="00C05BE4" w:rsidRDefault="00C05BE4">
    <w:pPr>
      <w:spacing w:after="0" w:line="259" w:lineRule="auto"/>
    </w:pPr>
    <w:r>
      <w:rPr>
        <w:rFonts w:ascii="Segoe UI Symbol" w:eastAsia="Segoe UI Symbol" w:hAnsi="Segoe UI Symbol" w:cs="Segoe UI Symbol"/>
        <w:sz w:val="26"/>
      </w:rPr>
      <w:t></w:t>
    </w:r>
    <w:r>
      <w:rPr>
        <w:rFonts w:ascii="Arial" w:eastAsia="Arial" w:hAnsi="Arial" w:cs="Arial"/>
        <w:sz w:val="26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E4" w:rsidRDefault="00C05BE4">
    <w:pPr>
      <w:spacing w:after="84" w:line="259" w:lineRule="auto"/>
    </w:pPr>
    <w:r>
      <w:rPr>
        <w:sz w:val="20"/>
      </w:rPr>
      <w:t xml:space="preserve"> </w:t>
    </w:r>
  </w:p>
  <w:p w:rsidR="00C05BE4" w:rsidRDefault="00C05BE4">
    <w:pPr>
      <w:spacing w:after="0" w:line="259" w:lineRule="auto"/>
    </w:pPr>
    <w:r>
      <w:rPr>
        <w:rFonts w:ascii="Segoe UI Symbol" w:eastAsia="Segoe UI Symbol" w:hAnsi="Segoe UI Symbol" w:cs="Segoe UI Symbol"/>
        <w:sz w:val="26"/>
      </w:rPr>
      <w:t></w:t>
    </w:r>
    <w:r>
      <w:rPr>
        <w:rFonts w:ascii="Arial" w:eastAsia="Arial" w:hAnsi="Arial" w:cs="Arial"/>
        <w:sz w:val="26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E4" w:rsidRDefault="00C05BE4">
    <w:pPr>
      <w:spacing w:after="84" w:line="259" w:lineRule="auto"/>
    </w:pPr>
    <w:r>
      <w:rPr>
        <w:sz w:val="20"/>
      </w:rPr>
      <w:t xml:space="preserve"> </w:t>
    </w:r>
  </w:p>
  <w:p w:rsidR="00C05BE4" w:rsidRDefault="00C05BE4">
    <w:pPr>
      <w:spacing w:after="0" w:line="259" w:lineRule="auto"/>
    </w:pPr>
    <w:r>
      <w:rPr>
        <w:rFonts w:ascii="Segoe UI Symbol" w:eastAsia="Segoe UI Symbol" w:hAnsi="Segoe UI Symbol" w:cs="Segoe UI Symbol"/>
        <w:sz w:val="26"/>
      </w:rPr>
      <w:t></w:t>
    </w:r>
    <w:r>
      <w:rPr>
        <w:rFonts w:ascii="Arial" w:eastAsia="Arial" w:hAnsi="Arial" w:cs="Arial"/>
        <w:sz w:val="26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E4" w:rsidRPr="00D32190" w:rsidRDefault="00C05BE4">
    <w:pPr>
      <w:pStyle w:val="a6"/>
      <w:jc w:val="center"/>
      <w:rPr>
        <w:rFonts w:ascii="Times New Roman" w:hAnsi="Times New Roman"/>
        <w:sz w:val="24"/>
        <w:szCs w:val="24"/>
      </w:rPr>
    </w:pPr>
  </w:p>
  <w:p w:rsidR="00C05BE4" w:rsidRDefault="00C05BE4" w:rsidP="00CB74B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pacing w:val="1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942" w:hanging="720"/>
      </w:pPr>
      <w:rPr>
        <w:rFonts w:eastAsia="Times New Roman" w:cs="Times New Roman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15" w15:restartNumberingAfterBreak="0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16" w15:restartNumberingAfterBreak="0">
    <w:nsid w:val="00000021"/>
    <w:multiLevelType w:val="singleLevel"/>
    <w:tmpl w:val="6FAC9AF8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auto"/>
        <w:sz w:val="28"/>
        <w:szCs w:val="28"/>
      </w:rPr>
    </w:lvl>
  </w:abstractNum>
  <w:abstractNum w:abstractNumId="17" w15:restartNumberingAfterBreak="0">
    <w:nsid w:val="02024464"/>
    <w:multiLevelType w:val="multilevel"/>
    <w:tmpl w:val="61D467AE"/>
    <w:lvl w:ilvl="0">
      <w:start w:val="1"/>
      <w:numFmt w:val="bullet"/>
      <w:lvlText w:val=""/>
      <w:lvlJc w:val="left"/>
      <w:pPr>
        <w:ind w:left="3706" w:hanging="1417"/>
      </w:pPr>
      <w:rPr>
        <w:rFonts w:ascii="Symbol" w:hAnsi="Symbol"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706" w:hanging="1417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3706" w:hanging="1417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706" w:hanging="141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582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7285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81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77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73" w:hanging="264"/>
      </w:pPr>
      <w:rPr>
        <w:rFonts w:hint="default"/>
        <w:lang w:val="ru-RU" w:eastAsia="en-US" w:bidi="ar-SA"/>
      </w:rPr>
    </w:lvl>
  </w:abstractNum>
  <w:abstractNum w:abstractNumId="18" w15:restartNumberingAfterBreak="0">
    <w:nsid w:val="06B21A8B"/>
    <w:multiLevelType w:val="hybridMultilevel"/>
    <w:tmpl w:val="F230C7A2"/>
    <w:lvl w:ilvl="0" w:tplc="4BD2356A">
      <w:numFmt w:val="bullet"/>
      <w:lvlText w:val="-"/>
      <w:lvlJc w:val="left"/>
      <w:pPr>
        <w:ind w:left="279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D41AFE">
      <w:numFmt w:val="bullet"/>
      <w:lvlText w:val="•"/>
      <w:lvlJc w:val="left"/>
      <w:pPr>
        <w:ind w:left="718" w:hanging="176"/>
      </w:pPr>
      <w:rPr>
        <w:rFonts w:hint="default"/>
        <w:lang w:val="ru-RU" w:eastAsia="en-US" w:bidi="ar-SA"/>
      </w:rPr>
    </w:lvl>
    <w:lvl w:ilvl="2" w:tplc="0212D32C">
      <w:numFmt w:val="bullet"/>
      <w:lvlText w:val="•"/>
      <w:lvlJc w:val="left"/>
      <w:pPr>
        <w:ind w:left="1157" w:hanging="176"/>
      </w:pPr>
      <w:rPr>
        <w:rFonts w:hint="default"/>
        <w:lang w:val="ru-RU" w:eastAsia="en-US" w:bidi="ar-SA"/>
      </w:rPr>
    </w:lvl>
    <w:lvl w:ilvl="3" w:tplc="E4E0EF1A">
      <w:numFmt w:val="bullet"/>
      <w:lvlText w:val="•"/>
      <w:lvlJc w:val="left"/>
      <w:pPr>
        <w:ind w:left="1595" w:hanging="176"/>
      </w:pPr>
      <w:rPr>
        <w:rFonts w:hint="default"/>
        <w:lang w:val="ru-RU" w:eastAsia="en-US" w:bidi="ar-SA"/>
      </w:rPr>
    </w:lvl>
    <w:lvl w:ilvl="4" w:tplc="625822EC">
      <w:numFmt w:val="bullet"/>
      <w:lvlText w:val="•"/>
      <w:lvlJc w:val="left"/>
      <w:pPr>
        <w:ind w:left="2034" w:hanging="176"/>
      </w:pPr>
      <w:rPr>
        <w:rFonts w:hint="default"/>
        <w:lang w:val="ru-RU" w:eastAsia="en-US" w:bidi="ar-SA"/>
      </w:rPr>
    </w:lvl>
    <w:lvl w:ilvl="5" w:tplc="4442F4B4">
      <w:numFmt w:val="bullet"/>
      <w:lvlText w:val="•"/>
      <w:lvlJc w:val="left"/>
      <w:pPr>
        <w:ind w:left="2473" w:hanging="176"/>
      </w:pPr>
      <w:rPr>
        <w:rFonts w:hint="default"/>
        <w:lang w:val="ru-RU" w:eastAsia="en-US" w:bidi="ar-SA"/>
      </w:rPr>
    </w:lvl>
    <w:lvl w:ilvl="6" w:tplc="65EA57DC">
      <w:numFmt w:val="bullet"/>
      <w:lvlText w:val="•"/>
      <w:lvlJc w:val="left"/>
      <w:pPr>
        <w:ind w:left="2911" w:hanging="176"/>
      </w:pPr>
      <w:rPr>
        <w:rFonts w:hint="default"/>
        <w:lang w:val="ru-RU" w:eastAsia="en-US" w:bidi="ar-SA"/>
      </w:rPr>
    </w:lvl>
    <w:lvl w:ilvl="7" w:tplc="0100BDAC">
      <w:numFmt w:val="bullet"/>
      <w:lvlText w:val="•"/>
      <w:lvlJc w:val="left"/>
      <w:pPr>
        <w:ind w:left="3350" w:hanging="176"/>
      </w:pPr>
      <w:rPr>
        <w:rFonts w:hint="default"/>
        <w:lang w:val="ru-RU" w:eastAsia="en-US" w:bidi="ar-SA"/>
      </w:rPr>
    </w:lvl>
    <w:lvl w:ilvl="8" w:tplc="1A7A2CA2">
      <w:numFmt w:val="bullet"/>
      <w:lvlText w:val="•"/>
      <w:lvlJc w:val="left"/>
      <w:pPr>
        <w:ind w:left="3788" w:hanging="176"/>
      </w:pPr>
      <w:rPr>
        <w:rFonts w:hint="default"/>
        <w:lang w:val="ru-RU" w:eastAsia="en-US" w:bidi="ar-SA"/>
      </w:rPr>
    </w:lvl>
  </w:abstractNum>
  <w:abstractNum w:abstractNumId="19" w15:restartNumberingAfterBreak="0">
    <w:nsid w:val="07556826"/>
    <w:multiLevelType w:val="multilevel"/>
    <w:tmpl w:val="D22C7D14"/>
    <w:styleLink w:val="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09605A84"/>
    <w:multiLevelType w:val="hybridMultilevel"/>
    <w:tmpl w:val="6CBA7DE0"/>
    <w:lvl w:ilvl="0" w:tplc="7CB0D908">
      <w:numFmt w:val="bullet"/>
      <w:lvlText w:val="-"/>
      <w:lvlJc w:val="left"/>
      <w:pPr>
        <w:ind w:left="1582" w:hanging="708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AAAAC91E">
      <w:numFmt w:val="bullet"/>
      <w:lvlText w:val="-"/>
      <w:lvlJc w:val="left"/>
      <w:pPr>
        <w:ind w:left="1582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4065D3E">
      <w:numFmt w:val="bullet"/>
      <w:lvlText w:val="•"/>
      <w:lvlJc w:val="left"/>
      <w:pPr>
        <w:ind w:left="3617" w:hanging="168"/>
      </w:pPr>
      <w:rPr>
        <w:rFonts w:hint="default"/>
        <w:lang w:val="ru-RU" w:eastAsia="en-US" w:bidi="ar-SA"/>
      </w:rPr>
    </w:lvl>
    <w:lvl w:ilvl="3" w:tplc="82B267A2">
      <w:numFmt w:val="bullet"/>
      <w:lvlText w:val="•"/>
      <w:lvlJc w:val="left"/>
      <w:pPr>
        <w:ind w:left="4635" w:hanging="168"/>
      </w:pPr>
      <w:rPr>
        <w:rFonts w:hint="default"/>
        <w:lang w:val="ru-RU" w:eastAsia="en-US" w:bidi="ar-SA"/>
      </w:rPr>
    </w:lvl>
    <w:lvl w:ilvl="4" w:tplc="2D9ABC96">
      <w:numFmt w:val="bullet"/>
      <w:lvlText w:val="•"/>
      <w:lvlJc w:val="left"/>
      <w:pPr>
        <w:ind w:left="5654" w:hanging="168"/>
      </w:pPr>
      <w:rPr>
        <w:rFonts w:hint="default"/>
        <w:lang w:val="ru-RU" w:eastAsia="en-US" w:bidi="ar-SA"/>
      </w:rPr>
    </w:lvl>
    <w:lvl w:ilvl="5" w:tplc="42CAC294">
      <w:numFmt w:val="bullet"/>
      <w:lvlText w:val="•"/>
      <w:lvlJc w:val="left"/>
      <w:pPr>
        <w:ind w:left="6673" w:hanging="168"/>
      </w:pPr>
      <w:rPr>
        <w:rFonts w:hint="default"/>
        <w:lang w:val="ru-RU" w:eastAsia="en-US" w:bidi="ar-SA"/>
      </w:rPr>
    </w:lvl>
    <w:lvl w:ilvl="6" w:tplc="5F2ECA76">
      <w:numFmt w:val="bullet"/>
      <w:lvlText w:val="•"/>
      <w:lvlJc w:val="left"/>
      <w:pPr>
        <w:ind w:left="7691" w:hanging="168"/>
      </w:pPr>
      <w:rPr>
        <w:rFonts w:hint="default"/>
        <w:lang w:val="ru-RU" w:eastAsia="en-US" w:bidi="ar-SA"/>
      </w:rPr>
    </w:lvl>
    <w:lvl w:ilvl="7" w:tplc="BE8EFF26">
      <w:numFmt w:val="bullet"/>
      <w:lvlText w:val="•"/>
      <w:lvlJc w:val="left"/>
      <w:pPr>
        <w:ind w:left="8710" w:hanging="168"/>
      </w:pPr>
      <w:rPr>
        <w:rFonts w:hint="default"/>
        <w:lang w:val="ru-RU" w:eastAsia="en-US" w:bidi="ar-SA"/>
      </w:rPr>
    </w:lvl>
    <w:lvl w:ilvl="8" w:tplc="F6501AB0">
      <w:numFmt w:val="bullet"/>
      <w:lvlText w:val="•"/>
      <w:lvlJc w:val="left"/>
      <w:pPr>
        <w:ind w:left="9729" w:hanging="168"/>
      </w:pPr>
      <w:rPr>
        <w:rFonts w:hint="default"/>
        <w:lang w:val="ru-RU" w:eastAsia="en-US" w:bidi="ar-SA"/>
      </w:rPr>
    </w:lvl>
  </w:abstractNum>
  <w:abstractNum w:abstractNumId="21" w15:restartNumberingAfterBreak="0">
    <w:nsid w:val="0A3D0877"/>
    <w:multiLevelType w:val="hybridMultilevel"/>
    <w:tmpl w:val="C9403496"/>
    <w:lvl w:ilvl="0" w:tplc="C5224776">
      <w:numFmt w:val="bullet"/>
      <w:lvlText w:val="-"/>
      <w:lvlJc w:val="left"/>
      <w:pPr>
        <w:ind w:left="15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82D2FE">
      <w:numFmt w:val="bullet"/>
      <w:lvlText w:val=""/>
      <w:lvlJc w:val="left"/>
      <w:pPr>
        <w:ind w:left="23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09E1A0E">
      <w:numFmt w:val="bullet"/>
      <w:lvlText w:val="•"/>
      <w:lvlJc w:val="left"/>
      <w:pPr>
        <w:ind w:left="3351" w:hanging="360"/>
      </w:pPr>
      <w:rPr>
        <w:rFonts w:hint="default"/>
        <w:lang w:val="ru-RU" w:eastAsia="en-US" w:bidi="ar-SA"/>
      </w:rPr>
    </w:lvl>
    <w:lvl w:ilvl="3" w:tplc="E8603F68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4" w:tplc="0B1CB010">
      <w:numFmt w:val="bullet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5" w:tplc="CD2C8DC6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6" w:tplc="57282276"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  <w:lvl w:ilvl="7" w:tplc="515A4BAC">
      <w:numFmt w:val="bullet"/>
      <w:lvlText w:val="•"/>
      <w:lvlJc w:val="left"/>
      <w:pPr>
        <w:ind w:left="8610" w:hanging="360"/>
      </w:pPr>
      <w:rPr>
        <w:rFonts w:hint="default"/>
        <w:lang w:val="ru-RU" w:eastAsia="en-US" w:bidi="ar-SA"/>
      </w:rPr>
    </w:lvl>
    <w:lvl w:ilvl="8" w:tplc="7D78EC78">
      <w:numFmt w:val="bullet"/>
      <w:lvlText w:val="•"/>
      <w:lvlJc w:val="left"/>
      <w:pPr>
        <w:ind w:left="9662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0A952459"/>
    <w:multiLevelType w:val="hybridMultilevel"/>
    <w:tmpl w:val="483EDA2A"/>
    <w:lvl w:ilvl="0" w:tplc="3144767C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9423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14604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71625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6610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E0BD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B266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E2EA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9097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0B7A688F"/>
    <w:multiLevelType w:val="hybridMultilevel"/>
    <w:tmpl w:val="EEE0A966"/>
    <w:lvl w:ilvl="0" w:tplc="58784456">
      <w:start w:val="1"/>
      <w:numFmt w:val="decimal"/>
      <w:lvlText w:val="%1)"/>
      <w:lvlJc w:val="left"/>
      <w:pPr>
        <w:ind w:left="269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348E2C">
      <w:numFmt w:val="bullet"/>
      <w:lvlText w:val="•"/>
      <w:lvlJc w:val="left"/>
      <w:pPr>
        <w:ind w:left="3606" w:hanging="260"/>
      </w:pPr>
      <w:rPr>
        <w:rFonts w:hint="default"/>
        <w:lang w:val="ru-RU" w:eastAsia="en-US" w:bidi="ar-SA"/>
      </w:rPr>
    </w:lvl>
    <w:lvl w:ilvl="2" w:tplc="ABDA702A">
      <w:numFmt w:val="bullet"/>
      <w:lvlText w:val="•"/>
      <w:lvlJc w:val="left"/>
      <w:pPr>
        <w:ind w:left="4513" w:hanging="260"/>
      </w:pPr>
      <w:rPr>
        <w:rFonts w:hint="default"/>
        <w:lang w:val="ru-RU" w:eastAsia="en-US" w:bidi="ar-SA"/>
      </w:rPr>
    </w:lvl>
    <w:lvl w:ilvl="3" w:tplc="992EDFC8">
      <w:numFmt w:val="bullet"/>
      <w:lvlText w:val="•"/>
      <w:lvlJc w:val="left"/>
      <w:pPr>
        <w:ind w:left="5419" w:hanging="260"/>
      </w:pPr>
      <w:rPr>
        <w:rFonts w:hint="default"/>
        <w:lang w:val="ru-RU" w:eastAsia="en-US" w:bidi="ar-SA"/>
      </w:rPr>
    </w:lvl>
    <w:lvl w:ilvl="4" w:tplc="BA74A144">
      <w:numFmt w:val="bullet"/>
      <w:lvlText w:val="•"/>
      <w:lvlJc w:val="left"/>
      <w:pPr>
        <w:ind w:left="6326" w:hanging="260"/>
      </w:pPr>
      <w:rPr>
        <w:rFonts w:hint="default"/>
        <w:lang w:val="ru-RU" w:eastAsia="en-US" w:bidi="ar-SA"/>
      </w:rPr>
    </w:lvl>
    <w:lvl w:ilvl="5" w:tplc="2C58972E">
      <w:numFmt w:val="bullet"/>
      <w:lvlText w:val="•"/>
      <w:lvlJc w:val="left"/>
      <w:pPr>
        <w:ind w:left="7233" w:hanging="260"/>
      </w:pPr>
      <w:rPr>
        <w:rFonts w:hint="default"/>
        <w:lang w:val="ru-RU" w:eastAsia="en-US" w:bidi="ar-SA"/>
      </w:rPr>
    </w:lvl>
    <w:lvl w:ilvl="6" w:tplc="63400466">
      <w:numFmt w:val="bullet"/>
      <w:lvlText w:val="•"/>
      <w:lvlJc w:val="left"/>
      <w:pPr>
        <w:ind w:left="8139" w:hanging="260"/>
      </w:pPr>
      <w:rPr>
        <w:rFonts w:hint="default"/>
        <w:lang w:val="ru-RU" w:eastAsia="en-US" w:bidi="ar-SA"/>
      </w:rPr>
    </w:lvl>
    <w:lvl w:ilvl="7" w:tplc="F75898AA">
      <w:numFmt w:val="bullet"/>
      <w:lvlText w:val="•"/>
      <w:lvlJc w:val="left"/>
      <w:pPr>
        <w:ind w:left="9046" w:hanging="260"/>
      </w:pPr>
      <w:rPr>
        <w:rFonts w:hint="default"/>
        <w:lang w:val="ru-RU" w:eastAsia="en-US" w:bidi="ar-SA"/>
      </w:rPr>
    </w:lvl>
    <w:lvl w:ilvl="8" w:tplc="41280416">
      <w:numFmt w:val="bullet"/>
      <w:lvlText w:val="•"/>
      <w:lvlJc w:val="left"/>
      <w:pPr>
        <w:ind w:left="9953" w:hanging="260"/>
      </w:pPr>
      <w:rPr>
        <w:rFonts w:hint="default"/>
        <w:lang w:val="ru-RU" w:eastAsia="en-US" w:bidi="ar-SA"/>
      </w:rPr>
    </w:lvl>
  </w:abstractNum>
  <w:abstractNum w:abstractNumId="24" w15:restartNumberingAfterBreak="0">
    <w:nsid w:val="0CA4225C"/>
    <w:multiLevelType w:val="hybridMultilevel"/>
    <w:tmpl w:val="C3148826"/>
    <w:lvl w:ilvl="0" w:tplc="AB72E7D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8EBAA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D20C87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C68B38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00C5D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FA507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08914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7D4B3B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BC59E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0EFB5CED"/>
    <w:multiLevelType w:val="hybridMultilevel"/>
    <w:tmpl w:val="8D4E733A"/>
    <w:lvl w:ilvl="0" w:tplc="18E8C866">
      <w:start w:val="1"/>
      <w:numFmt w:val="bullet"/>
      <w:lvlText w:val="-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34459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B86C0DA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E7632A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8C61066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FBEE682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406DE4E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09E870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F8A0E4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0AB2635"/>
    <w:multiLevelType w:val="hybridMultilevel"/>
    <w:tmpl w:val="0A6E6C82"/>
    <w:lvl w:ilvl="0" w:tplc="30CA0E76">
      <w:numFmt w:val="bullet"/>
      <w:lvlText w:val="-"/>
      <w:lvlJc w:val="left"/>
      <w:pPr>
        <w:ind w:left="279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E850A0">
      <w:numFmt w:val="bullet"/>
      <w:lvlText w:val="•"/>
      <w:lvlJc w:val="left"/>
      <w:pPr>
        <w:ind w:left="718" w:hanging="176"/>
      </w:pPr>
      <w:rPr>
        <w:rFonts w:hint="default"/>
        <w:lang w:val="ru-RU" w:eastAsia="en-US" w:bidi="ar-SA"/>
      </w:rPr>
    </w:lvl>
    <w:lvl w:ilvl="2" w:tplc="90B4D9B4">
      <w:numFmt w:val="bullet"/>
      <w:lvlText w:val="•"/>
      <w:lvlJc w:val="left"/>
      <w:pPr>
        <w:ind w:left="1157" w:hanging="176"/>
      </w:pPr>
      <w:rPr>
        <w:rFonts w:hint="default"/>
        <w:lang w:val="ru-RU" w:eastAsia="en-US" w:bidi="ar-SA"/>
      </w:rPr>
    </w:lvl>
    <w:lvl w:ilvl="3" w:tplc="62E8C7DA">
      <w:numFmt w:val="bullet"/>
      <w:lvlText w:val="•"/>
      <w:lvlJc w:val="left"/>
      <w:pPr>
        <w:ind w:left="1595" w:hanging="176"/>
      </w:pPr>
      <w:rPr>
        <w:rFonts w:hint="default"/>
        <w:lang w:val="ru-RU" w:eastAsia="en-US" w:bidi="ar-SA"/>
      </w:rPr>
    </w:lvl>
    <w:lvl w:ilvl="4" w:tplc="ACEA0544">
      <w:numFmt w:val="bullet"/>
      <w:lvlText w:val="•"/>
      <w:lvlJc w:val="left"/>
      <w:pPr>
        <w:ind w:left="2034" w:hanging="176"/>
      </w:pPr>
      <w:rPr>
        <w:rFonts w:hint="default"/>
        <w:lang w:val="ru-RU" w:eastAsia="en-US" w:bidi="ar-SA"/>
      </w:rPr>
    </w:lvl>
    <w:lvl w:ilvl="5" w:tplc="6CA427E4">
      <w:numFmt w:val="bullet"/>
      <w:lvlText w:val="•"/>
      <w:lvlJc w:val="left"/>
      <w:pPr>
        <w:ind w:left="2473" w:hanging="176"/>
      </w:pPr>
      <w:rPr>
        <w:rFonts w:hint="default"/>
        <w:lang w:val="ru-RU" w:eastAsia="en-US" w:bidi="ar-SA"/>
      </w:rPr>
    </w:lvl>
    <w:lvl w:ilvl="6" w:tplc="A3DA8DC0">
      <w:numFmt w:val="bullet"/>
      <w:lvlText w:val="•"/>
      <w:lvlJc w:val="left"/>
      <w:pPr>
        <w:ind w:left="2911" w:hanging="176"/>
      </w:pPr>
      <w:rPr>
        <w:rFonts w:hint="default"/>
        <w:lang w:val="ru-RU" w:eastAsia="en-US" w:bidi="ar-SA"/>
      </w:rPr>
    </w:lvl>
    <w:lvl w:ilvl="7" w:tplc="6C50C596">
      <w:numFmt w:val="bullet"/>
      <w:lvlText w:val="•"/>
      <w:lvlJc w:val="left"/>
      <w:pPr>
        <w:ind w:left="3350" w:hanging="176"/>
      </w:pPr>
      <w:rPr>
        <w:rFonts w:hint="default"/>
        <w:lang w:val="ru-RU" w:eastAsia="en-US" w:bidi="ar-SA"/>
      </w:rPr>
    </w:lvl>
    <w:lvl w:ilvl="8" w:tplc="A77601FA">
      <w:numFmt w:val="bullet"/>
      <w:lvlText w:val="•"/>
      <w:lvlJc w:val="left"/>
      <w:pPr>
        <w:ind w:left="3788" w:hanging="176"/>
      </w:pPr>
      <w:rPr>
        <w:rFonts w:hint="default"/>
        <w:lang w:val="ru-RU" w:eastAsia="en-US" w:bidi="ar-SA"/>
      </w:rPr>
    </w:lvl>
  </w:abstractNum>
  <w:abstractNum w:abstractNumId="27" w15:restartNumberingAfterBreak="0">
    <w:nsid w:val="1102214E"/>
    <w:multiLevelType w:val="hybridMultilevel"/>
    <w:tmpl w:val="B3DA2FC6"/>
    <w:lvl w:ilvl="0" w:tplc="3154ACD0">
      <w:numFmt w:val="bullet"/>
      <w:lvlText w:val="-"/>
      <w:lvlJc w:val="left"/>
      <w:pPr>
        <w:ind w:left="1582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A849D6">
      <w:numFmt w:val="bullet"/>
      <w:lvlText w:val="•"/>
      <w:lvlJc w:val="left"/>
      <w:pPr>
        <w:ind w:left="2598" w:hanging="264"/>
      </w:pPr>
      <w:rPr>
        <w:rFonts w:hint="default"/>
        <w:lang w:val="ru-RU" w:eastAsia="en-US" w:bidi="ar-SA"/>
      </w:rPr>
    </w:lvl>
    <w:lvl w:ilvl="2" w:tplc="11E039BA">
      <w:numFmt w:val="bullet"/>
      <w:lvlText w:val="•"/>
      <w:lvlJc w:val="left"/>
      <w:pPr>
        <w:ind w:left="3617" w:hanging="264"/>
      </w:pPr>
      <w:rPr>
        <w:rFonts w:hint="default"/>
        <w:lang w:val="ru-RU" w:eastAsia="en-US" w:bidi="ar-SA"/>
      </w:rPr>
    </w:lvl>
    <w:lvl w:ilvl="3" w:tplc="1084DCF2">
      <w:numFmt w:val="bullet"/>
      <w:lvlText w:val="•"/>
      <w:lvlJc w:val="left"/>
      <w:pPr>
        <w:ind w:left="4635" w:hanging="264"/>
      </w:pPr>
      <w:rPr>
        <w:rFonts w:hint="default"/>
        <w:lang w:val="ru-RU" w:eastAsia="en-US" w:bidi="ar-SA"/>
      </w:rPr>
    </w:lvl>
    <w:lvl w:ilvl="4" w:tplc="CFDA8FCC">
      <w:numFmt w:val="bullet"/>
      <w:lvlText w:val="•"/>
      <w:lvlJc w:val="left"/>
      <w:pPr>
        <w:ind w:left="5654" w:hanging="264"/>
      </w:pPr>
      <w:rPr>
        <w:rFonts w:hint="default"/>
        <w:lang w:val="ru-RU" w:eastAsia="en-US" w:bidi="ar-SA"/>
      </w:rPr>
    </w:lvl>
    <w:lvl w:ilvl="5" w:tplc="09F41028">
      <w:numFmt w:val="bullet"/>
      <w:lvlText w:val="•"/>
      <w:lvlJc w:val="left"/>
      <w:pPr>
        <w:ind w:left="6673" w:hanging="264"/>
      </w:pPr>
      <w:rPr>
        <w:rFonts w:hint="default"/>
        <w:lang w:val="ru-RU" w:eastAsia="en-US" w:bidi="ar-SA"/>
      </w:rPr>
    </w:lvl>
    <w:lvl w:ilvl="6" w:tplc="31422DC8">
      <w:numFmt w:val="bullet"/>
      <w:lvlText w:val="•"/>
      <w:lvlJc w:val="left"/>
      <w:pPr>
        <w:ind w:left="7691" w:hanging="264"/>
      </w:pPr>
      <w:rPr>
        <w:rFonts w:hint="default"/>
        <w:lang w:val="ru-RU" w:eastAsia="en-US" w:bidi="ar-SA"/>
      </w:rPr>
    </w:lvl>
    <w:lvl w:ilvl="7" w:tplc="9BDCD578">
      <w:numFmt w:val="bullet"/>
      <w:lvlText w:val="•"/>
      <w:lvlJc w:val="left"/>
      <w:pPr>
        <w:ind w:left="8710" w:hanging="264"/>
      </w:pPr>
      <w:rPr>
        <w:rFonts w:hint="default"/>
        <w:lang w:val="ru-RU" w:eastAsia="en-US" w:bidi="ar-SA"/>
      </w:rPr>
    </w:lvl>
    <w:lvl w:ilvl="8" w:tplc="06B4AAFC">
      <w:numFmt w:val="bullet"/>
      <w:lvlText w:val="•"/>
      <w:lvlJc w:val="left"/>
      <w:pPr>
        <w:ind w:left="9729" w:hanging="264"/>
      </w:pPr>
      <w:rPr>
        <w:rFonts w:hint="default"/>
        <w:lang w:val="ru-RU" w:eastAsia="en-US" w:bidi="ar-SA"/>
      </w:rPr>
    </w:lvl>
  </w:abstractNum>
  <w:abstractNum w:abstractNumId="28" w15:restartNumberingAfterBreak="0">
    <w:nsid w:val="11DE1917"/>
    <w:multiLevelType w:val="hybridMultilevel"/>
    <w:tmpl w:val="74C899D6"/>
    <w:lvl w:ilvl="0" w:tplc="3EDCCB3A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EE8F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701D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ED4D6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94AD0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E0661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886E4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272DF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3EA9F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2DF2B2B"/>
    <w:multiLevelType w:val="hybridMultilevel"/>
    <w:tmpl w:val="7C8C6A90"/>
    <w:lvl w:ilvl="0" w:tplc="747A083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FC9C08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C6E16E8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94F0F0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1CE187C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04EF8E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962C75E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AA4424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B6C0CC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151277A8"/>
    <w:multiLevelType w:val="hybridMultilevel"/>
    <w:tmpl w:val="977017E8"/>
    <w:lvl w:ilvl="0" w:tplc="788650C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C0D39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8AC746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4081DC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DADDF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E28BEA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390AAC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F469A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3F0395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15980B7B"/>
    <w:multiLevelType w:val="hybridMultilevel"/>
    <w:tmpl w:val="29DE9AF4"/>
    <w:lvl w:ilvl="0" w:tplc="220C6814">
      <w:numFmt w:val="bullet"/>
      <w:lvlText w:val="-"/>
      <w:lvlJc w:val="left"/>
      <w:pPr>
        <w:ind w:left="279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A27AFE">
      <w:numFmt w:val="bullet"/>
      <w:lvlText w:val="•"/>
      <w:lvlJc w:val="left"/>
      <w:pPr>
        <w:ind w:left="718" w:hanging="176"/>
      </w:pPr>
      <w:rPr>
        <w:rFonts w:hint="default"/>
        <w:lang w:val="ru-RU" w:eastAsia="en-US" w:bidi="ar-SA"/>
      </w:rPr>
    </w:lvl>
    <w:lvl w:ilvl="2" w:tplc="C00646F8">
      <w:numFmt w:val="bullet"/>
      <w:lvlText w:val="•"/>
      <w:lvlJc w:val="left"/>
      <w:pPr>
        <w:ind w:left="1157" w:hanging="176"/>
      </w:pPr>
      <w:rPr>
        <w:rFonts w:hint="default"/>
        <w:lang w:val="ru-RU" w:eastAsia="en-US" w:bidi="ar-SA"/>
      </w:rPr>
    </w:lvl>
    <w:lvl w:ilvl="3" w:tplc="EDC41E5A">
      <w:numFmt w:val="bullet"/>
      <w:lvlText w:val="•"/>
      <w:lvlJc w:val="left"/>
      <w:pPr>
        <w:ind w:left="1595" w:hanging="176"/>
      </w:pPr>
      <w:rPr>
        <w:rFonts w:hint="default"/>
        <w:lang w:val="ru-RU" w:eastAsia="en-US" w:bidi="ar-SA"/>
      </w:rPr>
    </w:lvl>
    <w:lvl w:ilvl="4" w:tplc="D00AC3F8">
      <w:numFmt w:val="bullet"/>
      <w:lvlText w:val="•"/>
      <w:lvlJc w:val="left"/>
      <w:pPr>
        <w:ind w:left="2034" w:hanging="176"/>
      </w:pPr>
      <w:rPr>
        <w:rFonts w:hint="default"/>
        <w:lang w:val="ru-RU" w:eastAsia="en-US" w:bidi="ar-SA"/>
      </w:rPr>
    </w:lvl>
    <w:lvl w:ilvl="5" w:tplc="97DEC382">
      <w:numFmt w:val="bullet"/>
      <w:lvlText w:val="•"/>
      <w:lvlJc w:val="left"/>
      <w:pPr>
        <w:ind w:left="2473" w:hanging="176"/>
      </w:pPr>
      <w:rPr>
        <w:rFonts w:hint="default"/>
        <w:lang w:val="ru-RU" w:eastAsia="en-US" w:bidi="ar-SA"/>
      </w:rPr>
    </w:lvl>
    <w:lvl w:ilvl="6" w:tplc="F5DA303A">
      <w:numFmt w:val="bullet"/>
      <w:lvlText w:val="•"/>
      <w:lvlJc w:val="left"/>
      <w:pPr>
        <w:ind w:left="2911" w:hanging="176"/>
      </w:pPr>
      <w:rPr>
        <w:rFonts w:hint="default"/>
        <w:lang w:val="ru-RU" w:eastAsia="en-US" w:bidi="ar-SA"/>
      </w:rPr>
    </w:lvl>
    <w:lvl w:ilvl="7" w:tplc="879CE2A2">
      <w:numFmt w:val="bullet"/>
      <w:lvlText w:val="•"/>
      <w:lvlJc w:val="left"/>
      <w:pPr>
        <w:ind w:left="3350" w:hanging="176"/>
      </w:pPr>
      <w:rPr>
        <w:rFonts w:hint="default"/>
        <w:lang w:val="ru-RU" w:eastAsia="en-US" w:bidi="ar-SA"/>
      </w:rPr>
    </w:lvl>
    <w:lvl w:ilvl="8" w:tplc="E258E600">
      <w:numFmt w:val="bullet"/>
      <w:lvlText w:val="•"/>
      <w:lvlJc w:val="left"/>
      <w:pPr>
        <w:ind w:left="3788" w:hanging="176"/>
      </w:pPr>
      <w:rPr>
        <w:rFonts w:hint="default"/>
        <w:lang w:val="ru-RU" w:eastAsia="en-US" w:bidi="ar-SA"/>
      </w:rPr>
    </w:lvl>
  </w:abstractNum>
  <w:abstractNum w:abstractNumId="32" w15:restartNumberingAfterBreak="0">
    <w:nsid w:val="15F34C17"/>
    <w:multiLevelType w:val="hybridMultilevel"/>
    <w:tmpl w:val="8B6C28D0"/>
    <w:lvl w:ilvl="0" w:tplc="2D961BB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360B7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FDE1A3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E8C5D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5C2DD6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EFA492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62B66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74AF79E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5E4F9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81B00E0"/>
    <w:multiLevelType w:val="hybridMultilevel"/>
    <w:tmpl w:val="86B2EFD6"/>
    <w:lvl w:ilvl="0" w:tplc="6DFA6E3C">
      <w:start w:val="1"/>
      <w:numFmt w:val="decimal"/>
      <w:lvlText w:val="%1)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929D8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C09B4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0B6511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AAA9F7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B88BA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576D56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94207A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3D22F9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19CB2645"/>
    <w:multiLevelType w:val="hybridMultilevel"/>
    <w:tmpl w:val="D5EC6186"/>
    <w:lvl w:ilvl="0" w:tplc="BD921E92">
      <w:start w:val="1"/>
      <w:numFmt w:val="bullet"/>
      <w:lvlText w:val="-"/>
      <w:lvlJc w:val="left"/>
      <w:pPr>
        <w:ind w:left="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AB095C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9825E34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1CA30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4748C94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7BA7DA6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6224CC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2E2C5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06C3F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1C7D1CE5"/>
    <w:multiLevelType w:val="hybridMultilevel"/>
    <w:tmpl w:val="6016C094"/>
    <w:lvl w:ilvl="0" w:tplc="7A020D6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C480BD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E0E90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B3C3A5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B9CED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CC9DC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BC0EBD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C02D7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4CD54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1D614B14"/>
    <w:multiLevelType w:val="hybridMultilevel"/>
    <w:tmpl w:val="E18080F8"/>
    <w:lvl w:ilvl="0" w:tplc="51162698">
      <w:numFmt w:val="bullet"/>
      <w:lvlText w:val="-"/>
      <w:lvlJc w:val="left"/>
      <w:pPr>
        <w:ind w:left="2302" w:hanging="360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037ABC12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2" w:tplc="845ADC2C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3" w:tplc="3A564FFE">
      <w:numFmt w:val="bullet"/>
      <w:lvlText w:val="•"/>
      <w:lvlJc w:val="left"/>
      <w:pPr>
        <w:ind w:left="5139" w:hanging="360"/>
      </w:pPr>
      <w:rPr>
        <w:rFonts w:hint="default"/>
        <w:lang w:val="ru-RU" w:eastAsia="en-US" w:bidi="ar-SA"/>
      </w:rPr>
    </w:lvl>
    <w:lvl w:ilvl="4" w:tplc="574C5004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5" w:tplc="3C388706">
      <w:numFmt w:val="bullet"/>
      <w:lvlText w:val="•"/>
      <w:lvlJc w:val="left"/>
      <w:pPr>
        <w:ind w:left="7033" w:hanging="360"/>
      </w:pPr>
      <w:rPr>
        <w:rFonts w:hint="default"/>
        <w:lang w:val="ru-RU" w:eastAsia="en-US" w:bidi="ar-SA"/>
      </w:rPr>
    </w:lvl>
    <w:lvl w:ilvl="6" w:tplc="5EDC9DD4">
      <w:numFmt w:val="bullet"/>
      <w:lvlText w:val="•"/>
      <w:lvlJc w:val="left"/>
      <w:pPr>
        <w:ind w:left="7979" w:hanging="360"/>
      </w:pPr>
      <w:rPr>
        <w:rFonts w:hint="default"/>
        <w:lang w:val="ru-RU" w:eastAsia="en-US" w:bidi="ar-SA"/>
      </w:rPr>
    </w:lvl>
    <w:lvl w:ilvl="7" w:tplc="4516B396">
      <w:numFmt w:val="bullet"/>
      <w:lvlText w:val="•"/>
      <w:lvlJc w:val="left"/>
      <w:pPr>
        <w:ind w:left="8926" w:hanging="360"/>
      </w:pPr>
      <w:rPr>
        <w:rFonts w:hint="default"/>
        <w:lang w:val="ru-RU" w:eastAsia="en-US" w:bidi="ar-SA"/>
      </w:rPr>
    </w:lvl>
    <w:lvl w:ilvl="8" w:tplc="FB160B9E">
      <w:numFmt w:val="bullet"/>
      <w:lvlText w:val="•"/>
      <w:lvlJc w:val="left"/>
      <w:pPr>
        <w:ind w:left="9873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1E4A3F91"/>
    <w:multiLevelType w:val="multilevel"/>
    <w:tmpl w:val="9A843BBE"/>
    <w:lvl w:ilvl="0">
      <w:start w:val="1"/>
      <w:numFmt w:val="decimal"/>
      <w:lvlText w:val="%1."/>
      <w:lvlJc w:val="left"/>
      <w:pPr>
        <w:ind w:left="18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582" w:hanging="3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0" w:hanging="3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1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4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4" w:hanging="396"/>
      </w:pPr>
      <w:rPr>
        <w:rFonts w:hint="default"/>
        <w:lang w:val="ru-RU" w:eastAsia="en-US" w:bidi="ar-SA"/>
      </w:rPr>
    </w:lvl>
  </w:abstractNum>
  <w:abstractNum w:abstractNumId="38" w15:restartNumberingAfterBreak="0">
    <w:nsid w:val="1F7C7D60"/>
    <w:multiLevelType w:val="hybridMultilevel"/>
    <w:tmpl w:val="51E05E9C"/>
    <w:lvl w:ilvl="0" w:tplc="F224016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5A673D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A4ACE9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D9CB0B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E9E020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EAC75D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0EC45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24430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86ED6C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0742ECC"/>
    <w:multiLevelType w:val="hybridMultilevel"/>
    <w:tmpl w:val="F7BA1D9E"/>
    <w:lvl w:ilvl="0" w:tplc="9C7245B6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3D421A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9143D8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658D0B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9C15D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4543C5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38C24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2475D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9EA869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2217746D"/>
    <w:multiLevelType w:val="hybridMultilevel"/>
    <w:tmpl w:val="999C92DE"/>
    <w:lvl w:ilvl="0" w:tplc="D2465494">
      <w:numFmt w:val="bullet"/>
      <w:lvlText w:val="-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BA8420">
      <w:numFmt w:val="bullet"/>
      <w:lvlText w:val="•"/>
      <w:lvlJc w:val="left"/>
      <w:pPr>
        <w:ind w:left="548" w:hanging="243"/>
      </w:pPr>
      <w:rPr>
        <w:rFonts w:hint="default"/>
        <w:lang w:val="ru-RU" w:eastAsia="en-US" w:bidi="ar-SA"/>
      </w:rPr>
    </w:lvl>
    <w:lvl w:ilvl="2" w:tplc="271E0792">
      <w:numFmt w:val="bullet"/>
      <w:lvlText w:val="•"/>
      <w:lvlJc w:val="left"/>
      <w:pPr>
        <w:ind w:left="997" w:hanging="243"/>
      </w:pPr>
      <w:rPr>
        <w:rFonts w:hint="default"/>
        <w:lang w:val="ru-RU" w:eastAsia="en-US" w:bidi="ar-SA"/>
      </w:rPr>
    </w:lvl>
    <w:lvl w:ilvl="3" w:tplc="D092FF84">
      <w:numFmt w:val="bullet"/>
      <w:lvlText w:val="•"/>
      <w:lvlJc w:val="left"/>
      <w:pPr>
        <w:ind w:left="1446" w:hanging="243"/>
      </w:pPr>
      <w:rPr>
        <w:rFonts w:hint="default"/>
        <w:lang w:val="ru-RU" w:eastAsia="en-US" w:bidi="ar-SA"/>
      </w:rPr>
    </w:lvl>
    <w:lvl w:ilvl="4" w:tplc="0D327E3A">
      <w:numFmt w:val="bullet"/>
      <w:lvlText w:val="•"/>
      <w:lvlJc w:val="left"/>
      <w:pPr>
        <w:ind w:left="1894" w:hanging="243"/>
      </w:pPr>
      <w:rPr>
        <w:rFonts w:hint="default"/>
        <w:lang w:val="ru-RU" w:eastAsia="en-US" w:bidi="ar-SA"/>
      </w:rPr>
    </w:lvl>
    <w:lvl w:ilvl="5" w:tplc="03D6874E">
      <w:numFmt w:val="bullet"/>
      <w:lvlText w:val="•"/>
      <w:lvlJc w:val="left"/>
      <w:pPr>
        <w:ind w:left="2343" w:hanging="243"/>
      </w:pPr>
      <w:rPr>
        <w:rFonts w:hint="default"/>
        <w:lang w:val="ru-RU" w:eastAsia="en-US" w:bidi="ar-SA"/>
      </w:rPr>
    </w:lvl>
    <w:lvl w:ilvl="6" w:tplc="3388671A">
      <w:numFmt w:val="bullet"/>
      <w:lvlText w:val="•"/>
      <w:lvlJc w:val="left"/>
      <w:pPr>
        <w:ind w:left="2792" w:hanging="243"/>
      </w:pPr>
      <w:rPr>
        <w:rFonts w:hint="default"/>
        <w:lang w:val="ru-RU" w:eastAsia="en-US" w:bidi="ar-SA"/>
      </w:rPr>
    </w:lvl>
    <w:lvl w:ilvl="7" w:tplc="AEC40F2A">
      <w:numFmt w:val="bullet"/>
      <w:lvlText w:val="•"/>
      <w:lvlJc w:val="left"/>
      <w:pPr>
        <w:ind w:left="3240" w:hanging="243"/>
      </w:pPr>
      <w:rPr>
        <w:rFonts w:hint="default"/>
        <w:lang w:val="ru-RU" w:eastAsia="en-US" w:bidi="ar-SA"/>
      </w:rPr>
    </w:lvl>
    <w:lvl w:ilvl="8" w:tplc="3A5A0B38">
      <w:numFmt w:val="bullet"/>
      <w:lvlText w:val="•"/>
      <w:lvlJc w:val="left"/>
      <w:pPr>
        <w:ind w:left="3689" w:hanging="243"/>
      </w:pPr>
      <w:rPr>
        <w:rFonts w:hint="default"/>
        <w:lang w:val="ru-RU" w:eastAsia="en-US" w:bidi="ar-SA"/>
      </w:rPr>
    </w:lvl>
  </w:abstractNum>
  <w:abstractNum w:abstractNumId="41" w15:restartNumberingAfterBreak="0">
    <w:nsid w:val="26357308"/>
    <w:multiLevelType w:val="hybridMultilevel"/>
    <w:tmpl w:val="B2AE3EF2"/>
    <w:lvl w:ilvl="0" w:tplc="14320F2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928AD1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B2012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BE0B6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BB4A18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9887D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9A362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B417F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B24F7F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286C027A"/>
    <w:multiLevelType w:val="hybridMultilevel"/>
    <w:tmpl w:val="75B644B8"/>
    <w:lvl w:ilvl="0" w:tplc="CEC62F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EEAC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12EE9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58A4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BC4D4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1442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E25B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13CD2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D0ABD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299B479B"/>
    <w:multiLevelType w:val="hybridMultilevel"/>
    <w:tmpl w:val="9DA2E97C"/>
    <w:lvl w:ilvl="0" w:tplc="FEF23A64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D4ECC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0DC2E4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1CFAF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F30EBD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FA2EE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86E87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9C8029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A4574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2AAF40C9"/>
    <w:multiLevelType w:val="hybridMultilevel"/>
    <w:tmpl w:val="493AAB8E"/>
    <w:lvl w:ilvl="0" w:tplc="EDF2258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12B7B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0C475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07C25E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B27A5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FB6CBB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E8AC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D34542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8102E9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2D543944"/>
    <w:multiLevelType w:val="hybridMultilevel"/>
    <w:tmpl w:val="630C17BC"/>
    <w:lvl w:ilvl="0" w:tplc="F75627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9005A1E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5C5C52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A88EE2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8920066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B346D4E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C56AEEC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983854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CCA0C6E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11247D2"/>
    <w:multiLevelType w:val="hybridMultilevel"/>
    <w:tmpl w:val="EEE804B0"/>
    <w:lvl w:ilvl="0" w:tplc="1B84D8A0">
      <w:start w:val="4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0808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9BCE5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55A62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6A2B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0284D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E906D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DB6FB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3263C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1E850F6"/>
    <w:multiLevelType w:val="hybridMultilevel"/>
    <w:tmpl w:val="6AEEB358"/>
    <w:lvl w:ilvl="0" w:tplc="AFA01F36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D48C6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2E489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0AF1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6AA8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076A0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476E8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F303A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592ED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46C4E95"/>
    <w:multiLevelType w:val="hybridMultilevel"/>
    <w:tmpl w:val="D3FC0E24"/>
    <w:lvl w:ilvl="0" w:tplc="FD7E8CA0">
      <w:start w:val="1"/>
      <w:numFmt w:val="decimal"/>
      <w:lvlText w:val="%1)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A09B6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C0FE4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CE74C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019F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8A365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10464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FA803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FE939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3B266CDB"/>
    <w:multiLevelType w:val="hybridMultilevel"/>
    <w:tmpl w:val="D0A61866"/>
    <w:lvl w:ilvl="0" w:tplc="8AB6E9D2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9AF8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10E37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0062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0209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4064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CE451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34CED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7CF8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B475DD3"/>
    <w:multiLevelType w:val="hybridMultilevel"/>
    <w:tmpl w:val="5D782936"/>
    <w:lvl w:ilvl="0" w:tplc="645EF066">
      <w:start w:val="1"/>
      <w:numFmt w:val="decimal"/>
      <w:lvlText w:val="%1.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764BE6">
      <w:start w:val="1"/>
      <w:numFmt w:val="bullet"/>
      <w:lvlText w:val="-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4009D8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2C1D3E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A6E40C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BE9FC8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92A682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28914A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44AAEE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3C3E68C3"/>
    <w:multiLevelType w:val="hybridMultilevel"/>
    <w:tmpl w:val="86B661DE"/>
    <w:lvl w:ilvl="0" w:tplc="04E0442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CFEE558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D68F2C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71EBA74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DEC200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440C40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9044D10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3EAAE5C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49ED594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3EAB6F60"/>
    <w:multiLevelType w:val="hybridMultilevel"/>
    <w:tmpl w:val="0C7E884E"/>
    <w:lvl w:ilvl="0" w:tplc="79F89AAE">
      <w:numFmt w:val="bullet"/>
      <w:lvlText w:val="-"/>
      <w:lvlJc w:val="left"/>
      <w:pPr>
        <w:ind w:left="107" w:hanging="3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BE22B0">
      <w:numFmt w:val="bullet"/>
      <w:lvlText w:val="•"/>
      <w:lvlJc w:val="left"/>
      <w:pPr>
        <w:ind w:left="548" w:hanging="385"/>
      </w:pPr>
      <w:rPr>
        <w:rFonts w:hint="default"/>
        <w:lang w:val="ru-RU" w:eastAsia="en-US" w:bidi="ar-SA"/>
      </w:rPr>
    </w:lvl>
    <w:lvl w:ilvl="2" w:tplc="153ABE76">
      <w:numFmt w:val="bullet"/>
      <w:lvlText w:val="•"/>
      <w:lvlJc w:val="left"/>
      <w:pPr>
        <w:ind w:left="997" w:hanging="385"/>
      </w:pPr>
      <w:rPr>
        <w:rFonts w:hint="default"/>
        <w:lang w:val="ru-RU" w:eastAsia="en-US" w:bidi="ar-SA"/>
      </w:rPr>
    </w:lvl>
    <w:lvl w:ilvl="3" w:tplc="6040FC98">
      <w:numFmt w:val="bullet"/>
      <w:lvlText w:val="•"/>
      <w:lvlJc w:val="left"/>
      <w:pPr>
        <w:ind w:left="1446" w:hanging="385"/>
      </w:pPr>
      <w:rPr>
        <w:rFonts w:hint="default"/>
        <w:lang w:val="ru-RU" w:eastAsia="en-US" w:bidi="ar-SA"/>
      </w:rPr>
    </w:lvl>
    <w:lvl w:ilvl="4" w:tplc="1472B300">
      <w:numFmt w:val="bullet"/>
      <w:lvlText w:val="•"/>
      <w:lvlJc w:val="left"/>
      <w:pPr>
        <w:ind w:left="1894" w:hanging="385"/>
      </w:pPr>
      <w:rPr>
        <w:rFonts w:hint="default"/>
        <w:lang w:val="ru-RU" w:eastAsia="en-US" w:bidi="ar-SA"/>
      </w:rPr>
    </w:lvl>
    <w:lvl w:ilvl="5" w:tplc="BCD48218">
      <w:numFmt w:val="bullet"/>
      <w:lvlText w:val="•"/>
      <w:lvlJc w:val="left"/>
      <w:pPr>
        <w:ind w:left="2343" w:hanging="385"/>
      </w:pPr>
      <w:rPr>
        <w:rFonts w:hint="default"/>
        <w:lang w:val="ru-RU" w:eastAsia="en-US" w:bidi="ar-SA"/>
      </w:rPr>
    </w:lvl>
    <w:lvl w:ilvl="6" w:tplc="5E425EEE">
      <w:numFmt w:val="bullet"/>
      <w:lvlText w:val="•"/>
      <w:lvlJc w:val="left"/>
      <w:pPr>
        <w:ind w:left="2792" w:hanging="385"/>
      </w:pPr>
      <w:rPr>
        <w:rFonts w:hint="default"/>
        <w:lang w:val="ru-RU" w:eastAsia="en-US" w:bidi="ar-SA"/>
      </w:rPr>
    </w:lvl>
    <w:lvl w:ilvl="7" w:tplc="6AFA9A34">
      <w:numFmt w:val="bullet"/>
      <w:lvlText w:val="•"/>
      <w:lvlJc w:val="left"/>
      <w:pPr>
        <w:ind w:left="3240" w:hanging="385"/>
      </w:pPr>
      <w:rPr>
        <w:rFonts w:hint="default"/>
        <w:lang w:val="ru-RU" w:eastAsia="en-US" w:bidi="ar-SA"/>
      </w:rPr>
    </w:lvl>
    <w:lvl w:ilvl="8" w:tplc="2188DD3E">
      <w:numFmt w:val="bullet"/>
      <w:lvlText w:val="•"/>
      <w:lvlJc w:val="left"/>
      <w:pPr>
        <w:ind w:left="3689" w:hanging="385"/>
      </w:pPr>
      <w:rPr>
        <w:rFonts w:hint="default"/>
        <w:lang w:val="ru-RU" w:eastAsia="en-US" w:bidi="ar-SA"/>
      </w:rPr>
    </w:lvl>
  </w:abstractNum>
  <w:abstractNum w:abstractNumId="53" w15:restartNumberingAfterBreak="0">
    <w:nsid w:val="40D86803"/>
    <w:multiLevelType w:val="hybridMultilevel"/>
    <w:tmpl w:val="19507740"/>
    <w:lvl w:ilvl="0" w:tplc="76AAB8A0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F61D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AA2BB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5CF6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A3C5A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9EA77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F50AD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2BC49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E009A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2644B9A"/>
    <w:multiLevelType w:val="multilevel"/>
    <w:tmpl w:val="4B4CF7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56" w:hanging="1800"/>
      </w:pPr>
      <w:rPr>
        <w:rFonts w:hint="default"/>
      </w:rPr>
    </w:lvl>
  </w:abstractNum>
  <w:abstractNum w:abstractNumId="55" w15:restartNumberingAfterBreak="0">
    <w:nsid w:val="495F0920"/>
    <w:multiLevelType w:val="multilevel"/>
    <w:tmpl w:val="4BA8F9F2"/>
    <w:lvl w:ilvl="0">
      <w:start w:val="3"/>
      <w:numFmt w:val="decimal"/>
      <w:lvlText w:val="%1"/>
      <w:lvlJc w:val="left"/>
      <w:pPr>
        <w:ind w:left="299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99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98" w:hanging="8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734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92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6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0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8" w:hanging="300"/>
      </w:pPr>
      <w:rPr>
        <w:rFonts w:hint="default"/>
        <w:lang w:val="ru-RU" w:eastAsia="en-US" w:bidi="ar-SA"/>
      </w:rPr>
    </w:lvl>
  </w:abstractNum>
  <w:abstractNum w:abstractNumId="56" w15:restartNumberingAfterBreak="0">
    <w:nsid w:val="4A171B21"/>
    <w:multiLevelType w:val="hybridMultilevel"/>
    <w:tmpl w:val="F4DC2C8A"/>
    <w:lvl w:ilvl="0" w:tplc="29BC608E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9AED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F487A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B3CFF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53A82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3A41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0E56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124F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D129B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B2338AF"/>
    <w:multiLevelType w:val="hybridMultilevel"/>
    <w:tmpl w:val="B2F61C5E"/>
    <w:lvl w:ilvl="0" w:tplc="8B56E676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C5E99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0CD0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CE43E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5BA76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50C9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C54FD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628C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649D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DA14E88"/>
    <w:multiLevelType w:val="hybridMultilevel"/>
    <w:tmpl w:val="E50A51F0"/>
    <w:lvl w:ilvl="0" w:tplc="DC00AA6E">
      <w:start w:val="1"/>
      <w:numFmt w:val="decimal"/>
      <w:lvlText w:val="%1)"/>
      <w:lvlJc w:val="left"/>
      <w:pPr>
        <w:ind w:left="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40AD5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DE859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D2CD7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1EC7A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14465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42418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56DDC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588FD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08B1B6E"/>
    <w:multiLevelType w:val="hybridMultilevel"/>
    <w:tmpl w:val="24CC25F4"/>
    <w:lvl w:ilvl="0" w:tplc="65528A78">
      <w:start w:val="1"/>
      <w:numFmt w:val="decimal"/>
      <w:lvlText w:val="%1)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A2747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301C4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3A9FC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F860C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3A8E0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DCA852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365C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9883E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33F573C"/>
    <w:multiLevelType w:val="hybridMultilevel"/>
    <w:tmpl w:val="B7FA735C"/>
    <w:lvl w:ilvl="0" w:tplc="06CE82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EA023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FB6D9D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8A2877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44FFC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58473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382CC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7ACC2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6BAF32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43404E1"/>
    <w:multiLevelType w:val="hybridMultilevel"/>
    <w:tmpl w:val="AAB6940A"/>
    <w:lvl w:ilvl="0" w:tplc="D5768864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0B660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9A9E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E68CC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CAC8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6477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D9460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6465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DE12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5BF3543"/>
    <w:multiLevelType w:val="hybridMultilevel"/>
    <w:tmpl w:val="09A8ACFE"/>
    <w:lvl w:ilvl="0" w:tplc="12C687A8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CA6DD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D008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5C698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3C7B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FA3E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792DA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3C26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2E58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8201842"/>
    <w:multiLevelType w:val="hybridMultilevel"/>
    <w:tmpl w:val="8C065B5E"/>
    <w:lvl w:ilvl="0" w:tplc="C21A08A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B672E0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8D32A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8CC7BC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000D74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9A3D8A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566E68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084B26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A9B46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EB93657"/>
    <w:multiLevelType w:val="multilevel"/>
    <w:tmpl w:val="5A76D126"/>
    <w:lvl w:ilvl="0">
      <w:start w:val="3"/>
      <w:numFmt w:val="decimal"/>
      <w:lvlText w:val="%1"/>
      <w:lvlJc w:val="left"/>
      <w:pPr>
        <w:ind w:left="2182" w:hanging="6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82" w:hanging="600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218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58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375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0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5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0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6" w:hanging="144"/>
      </w:pPr>
      <w:rPr>
        <w:rFonts w:hint="default"/>
        <w:lang w:val="ru-RU" w:eastAsia="en-US" w:bidi="ar-SA"/>
      </w:rPr>
    </w:lvl>
  </w:abstractNum>
  <w:abstractNum w:abstractNumId="65" w15:restartNumberingAfterBreak="0">
    <w:nsid w:val="6011489D"/>
    <w:multiLevelType w:val="hybridMultilevel"/>
    <w:tmpl w:val="C9707ED6"/>
    <w:lvl w:ilvl="0" w:tplc="480C8A8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F7C7E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8AF9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42246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EEE47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F4A2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3BAAB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8563D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6B601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503037F"/>
    <w:multiLevelType w:val="hybridMultilevel"/>
    <w:tmpl w:val="7C64773C"/>
    <w:lvl w:ilvl="0" w:tplc="9C109EF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D241E08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6F496FE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35CA06A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BB2FC74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4C813FC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BE61C4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6E0AB2A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76FB3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74F0D1B"/>
    <w:multiLevelType w:val="multilevel"/>
    <w:tmpl w:val="F51CD7CC"/>
    <w:lvl w:ilvl="0">
      <w:start w:val="1"/>
      <w:numFmt w:val="decimal"/>
      <w:lvlText w:val="%1."/>
      <w:lvlJc w:val="left"/>
      <w:pPr>
        <w:ind w:left="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8D45F4E"/>
    <w:multiLevelType w:val="hybridMultilevel"/>
    <w:tmpl w:val="E3642DB8"/>
    <w:lvl w:ilvl="0" w:tplc="6DE8FCE8">
      <w:start w:val="2"/>
      <w:numFmt w:val="decimal"/>
      <w:lvlText w:val="%1."/>
      <w:lvlJc w:val="left"/>
      <w:pPr>
        <w:ind w:left="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EE2908">
      <w:start w:val="1"/>
      <w:numFmt w:val="lowerLetter"/>
      <w:lvlText w:val="%2"/>
      <w:lvlJc w:val="left"/>
      <w:pPr>
        <w:ind w:left="4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F8A912">
      <w:start w:val="1"/>
      <w:numFmt w:val="lowerRoman"/>
      <w:lvlText w:val="%3"/>
      <w:lvlJc w:val="left"/>
      <w:pPr>
        <w:ind w:left="5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90C8F8">
      <w:start w:val="1"/>
      <w:numFmt w:val="decimal"/>
      <w:lvlText w:val="%4"/>
      <w:lvlJc w:val="left"/>
      <w:pPr>
        <w:ind w:left="6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7C8504">
      <w:start w:val="1"/>
      <w:numFmt w:val="lowerLetter"/>
      <w:lvlText w:val="%5"/>
      <w:lvlJc w:val="left"/>
      <w:pPr>
        <w:ind w:left="6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4F082">
      <w:start w:val="1"/>
      <w:numFmt w:val="lowerRoman"/>
      <w:lvlText w:val="%6"/>
      <w:lvlJc w:val="left"/>
      <w:pPr>
        <w:ind w:left="7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222838">
      <w:start w:val="1"/>
      <w:numFmt w:val="decimal"/>
      <w:lvlText w:val="%7"/>
      <w:lvlJc w:val="left"/>
      <w:pPr>
        <w:ind w:left="8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066D9C">
      <w:start w:val="1"/>
      <w:numFmt w:val="lowerLetter"/>
      <w:lvlText w:val="%8"/>
      <w:lvlJc w:val="left"/>
      <w:pPr>
        <w:ind w:left="9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142BFA">
      <w:start w:val="1"/>
      <w:numFmt w:val="lowerRoman"/>
      <w:lvlText w:val="%9"/>
      <w:lvlJc w:val="left"/>
      <w:pPr>
        <w:ind w:left="9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B086A24"/>
    <w:multiLevelType w:val="hybridMultilevel"/>
    <w:tmpl w:val="4DC4B06E"/>
    <w:lvl w:ilvl="0" w:tplc="FE84A4C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D40A48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88C19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B88D39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560312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18C26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B88C91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28BC4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AA81F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CC33FAF"/>
    <w:multiLevelType w:val="hybridMultilevel"/>
    <w:tmpl w:val="B6429EB4"/>
    <w:lvl w:ilvl="0" w:tplc="CDB40C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5464F8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68EAA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3140E8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AAFCC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C2F8D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960EB5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66E992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E0F724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CCF1C66"/>
    <w:multiLevelType w:val="hybridMultilevel"/>
    <w:tmpl w:val="788618F4"/>
    <w:lvl w:ilvl="0" w:tplc="9164409C">
      <w:numFmt w:val="bullet"/>
      <w:lvlText w:val="-"/>
      <w:lvlJc w:val="left"/>
      <w:pPr>
        <w:ind w:left="107" w:hanging="3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76276A">
      <w:numFmt w:val="bullet"/>
      <w:lvlText w:val="•"/>
      <w:lvlJc w:val="left"/>
      <w:pPr>
        <w:ind w:left="548" w:hanging="323"/>
      </w:pPr>
      <w:rPr>
        <w:rFonts w:hint="default"/>
        <w:lang w:val="ru-RU" w:eastAsia="en-US" w:bidi="ar-SA"/>
      </w:rPr>
    </w:lvl>
    <w:lvl w:ilvl="2" w:tplc="7AB85924">
      <w:numFmt w:val="bullet"/>
      <w:lvlText w:val="•"/>
      <w:lvlJc w:val="left"/>
      <w:pPr>
        <w:ind w:left="997" w:hanging="323"/>
      </w:pPr>
      <w:rPr>
        <w:rFonts w:hint="default"/>
        <w:lang w:val="ru-RU" w:eastAsia="en-US" w:bidi="ar-SA"/>
      </w:rPr>
    </w:lvl>
    <w:lvl w:ilvl="3" w:tplc="2CFE8CDE">
      <w:numFmt w:val="bullet"/>
      <w:lvlText w:val="•"/>
      <w:lvlJc w:val="left"/>
      <w:pPr>
        <w:ind w:left="1446" w:hanging="323"/>
      </w:pPr>
      <w:rPr>
        <w:rFonts w:hint="default"/>
        <w:lang w:val="ru-RU" w:eastAsia="en-US" w:bidi="ar-SA"/>
      </w:rPr>
    </w:lvl>
    <w:lvl w:ilvl="4" w:tplc="B9AC8996">
      <w:numFmt w:val="bullet"/>
      <w:lvlText w:val="•"/>
      <w:lvlJc w:val="left"/>
      <w:pPr>
        <w:ind w:left="1894" w:hanging="323"/>
      </w:pPr>
      <w:rPr>
        <w:rFonts w:hint="default"/>
        <w:lang w:val="ru-RU" w:eastAsia="en-US" w:bidi="ar-SA"/>
      </w:rPr>
    </w:lvl>
    <w:lvl w:ilvl="5" w:tplc="DBA86B64">
      <w:numFmt w:val="bullet"/>
      <w:lvlText w:val="•"/>
      <w:lvlJc w:val="left"/>
      <w:pPr>
        <w:ind w:left="2343" w:hanging="323"/>
      </w:pPr>
      <w:rPr>
        <w:rFonts w:hint="default"/>
        <w:lang w:val="ru-RU" w:eastAsia="en-US" w:bidi="ar-SA"/>
      </w:rPr>
    </w:lvl>
    <w:lvl w:ilvl="6" w:tplc="366E61EC">
      <w:numFmt w:val="bullet"/>
      <w:lvlText w:val="•"/>
      <w:lvlJc w:val="left"/>
      <w:pPr>
        <w:ind w:left="2792" w:hanging="323"/>
      </w:pPr>
      <w:rPr>
        <w:rFonts w:hint="default"/>
        <w:lang w:val="ru-RU" w:eastAsia="en-US" w:bidi="ar-SA"/>
      </w:rPr>
    </w:lvl>
    <w:lvl w:ilvl="7" w:tplc="EF4E26EA">
      <w:numFmt w:val="bullet"/>
      <w:lvlText w:val="•"/>
      <w:lvlJc w:val="left"/>
      <w:pPr>
        <w:ind w:left="3240" w:hanging="323"/>
      </w:pPr>
      <w:rPr>
        <w:rFonts w:hint="default"/>
        <w:lang w:val="ru-RU" w:eastAsia="en-US" w:bidi="ar-SA"/>
      </w:rPr>
    </w:lvl>
    <w:lvl w:ilvl="8" w:tplc="633A465C">
      <w:numFmt w:val="bullet"/>
      <w:lvlText w:val="•"/>
      <w:lvlJc w:val="left"/>
      <w:pPr>
        <w:ind w:left="3689" w:hanging="323"/>
      </w:pPr>
      <w:rPr>
        <w:rFonts w:hint="default"/>
        <w:lang w:val="ru-RU" w:eastAsia="en-US" w:bidi="ar-SA"/>
      </w:rPr>
    </w:lvl>
  </w:abstractNum>
  <w:abstractNum w:abstractNumId="72" w15:restartNumberingAfterBreak="0">
    <w:nsid w:val="6CEF5346"/>
    <w:multiLevelType w:val="hybridMultilevel"/>
    <w:tmpl w:val="F556A1F0"/>
    <w:lvl w:ilvl="0" w:tplc="E63E5C7E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D63B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782E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4E0C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72EF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BD298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2AD8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F7A2D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C0048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DD55D24"/>
    <w:multiLevelType w:val="hybridMultilevel"/>
    <w:tmpl w:val="D33ADB1A"/>
    <w:lvl w:ilvl="0" w:tplc="1E04F030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2E83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23C7F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5CA42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D0AB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068F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35E33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DA7F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5A0EB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2602BDD"/>
    <w:multiLevelType w:val="hybridMultilevel"/>
    <w:tmpl w:val="CC74FF3C"/>
    <w:lvl w:ilvl="0" w:tplc="3996C0C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D02048">
      <w:start w:val="1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4E4C6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15E1E02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88EEC9C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EE0C6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D66F3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FF46F22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658CAE0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2D77B57"/>
    <w:multiLevelType w:val="hybridMultilevel"/>
    <w:tmpl w:val="3C76E1F2"/>
    <w:lvl w:ilvl="0" w:tplc="ACC0D3E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1AEE3E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CFCC6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1BC829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AE6092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302154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C1E7F8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45E290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68C16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4401F7B"/>
    <w:multiLevelType w:val="hybridMultilevel"/>
    <w:tmpl w:val="BA6090BE"/>
    <w:lvl w:ilvl="0" w:tplc="59BE5B2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0A6FD2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8E58B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F126FD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0C4C4C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00F4E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0723B6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C4CEB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EDCDCF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5A17BAB"/>
    <w:multiLevelType w:val="multilevel"/>
    <w:tmpl w:val="61D467AE"/>
    <w:lvl w:ilvl="0">
      <w:start w:val="1"/>
      <w:numFmt w:val="bullet"/>
      <w:lvlText w:val=""/>
      <w:lvlJc w:val="left"/>
      <w:pPr>
        <w:ind w:left="3706" w:hanging="1417"/>
      </w:pPr>
      <w:rPr>
        <w:rFonts w:ascii="Symbol" w:hAnsi="Symbol"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706" w:hanging="1417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3706" w:hanging="1417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706" w:hanging="141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582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7285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81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77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73" w:hanging="264"/>
      </w:pPr>
      <w:rPr>
        <w:rFonts w:hint="default"/>
        <w:lang w:val="ru-RU" w:eastAsia="en-US" w:bidi="ar-SA"/>
      </w:rPr>
    </w:lvl>
  </w:abstractNum>
  <w:abstractNum w:abstractNumId="78" w15:restartNumberingAfterBreak="0">
    <w:nsid w:val="79172753"/>
    <w:multiLevelType w:val="multilevel"/>
    <w:tmpl w:val="61D467AE"/>
    <w:lvl w:ilvl="0">
      <w:start w:val="1"/>
      <w:numFmt w:val="bullet"/>
      <w:lvlText w:val=""/>
      <w:lvlJc w:val="left"/>
      <w:pPr>
        <w:ind w:left="3706" w:hanging="1417"/>
      </w:pPr>
      <w:rPr>
        <w:rFonts w:ascii="Symbol" w:hAnsi="Symbol"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706" w:hanging="1417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3706" w:hanging="1417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706" w:hanging="141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582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7285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81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77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73" w:hanging="264"/>
      </w:pPr>
      <w:rPr>
        <w:rFonts w:hint="default"/>
        <w:lang w:val="ru-RU" w:eastAsia="en-US" w:bidi="ar-SA"/>
      </w:rPr>
    </w:lvl>
  </w:abstractNum>
  <w:abstractNum w:abstractNumId="79" w15:restartNumberingAfterBreak="0">
    <w:nsid w:val="79F9143B"/>
    <w:multiLevelType w:val="hybridMultilevel"/>
    <w:tmpl w:val="955A079C"/>
    <w:lvl w:ilvl="0" w:tplc="5D6A35A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F2A29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0AECAF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26B95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50B8B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BF8441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9C39F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9487B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6A820F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C3846D2"/>
    <w:multiLevelType w:val="hybridMultilevel"/>
    <w:tmpl w:val="5388FFEE"/>
    <w:lvl w:ilvl="0" w:tplc="E87C5E8A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82C12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5C05E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8E92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70E86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70BD8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32F77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2AA2F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3E449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D8A765D"/>
    <w:multiLevelType w:val="hybridMultilevel"/>
    <w:tmpl w:val="42E6E48C"/>
    <w:lvl w:ilvl="0" w:tplc="5CAA40DE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B386B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4E4AF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D9277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587A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A2E6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BA43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5AFB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5E077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EEF6516"/>
    <w:multiLevelType w:val="hybridMultilevel"/>
    <w:tmpl w:val="9ED03DB0"/>
    <w:lvl w:ilvl="0" w:tplc="1946E320">
      <w:numFmt w:val="bullet"/>
      <w:lvlText w:val="-"/>
      <w:lvlJc w:val="left"/>
      <w:pPr>
        <w:ind w:left="1582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0C9528">
      <w:numFmt w:val="bullet"/>
      <w:lvlText w:val="•"/>
      <w:lvlJc w:val="left"/>
      <w:pPr>
        <w:ind w:left="2598" w:hanging="147"/>
      </w:pPr>
      <w:rPr>
        <w:rFonts w:hint="default"/>
        <w:lang w:val="ru-RU" w:eastAsia="en-US" w:bidi="ar-SA"/>
      </w:rPr>
    </w:lvl>
    <w:lvl w:ilvl="2" w:tplc="9F9A5DFC">
      <w:numFmt w:val="bullet"/>
      <w:lvlText w:val="•"/>
      <w:lvlJc w:val="left"/>
      <w:pPr>
        <w:ind w:left="3617" w:hanging="147"/>
      </w:pPr>
      <w:rPr>
        <w:rFonts w:hint="default"/>
        <w:lang w:val="ru-RU" w:eastAsia="en-US" w:bidi="ar-SA"/>
      </w:rPr>
    </w:lvl>
    <w:lvl w:ilvl="3" w:tplc="27CAEB9C">
      <w:numFmt w:val="bullet"/>
      <w:lvlText w:val="•"/>
      <w:lvlJc w:val="left"/>
      <w:pPr>
        <w:ind w:left="4635" w:hanging="147"/>
      </w:pPr>
      <w:rPr>
        <w:rFonts w:hint="default"/>
        <w:lang w:val="ru-RU" w:eastAsia="en-US" w:bidi="ar-SA"/>
      </w:rPr>
    </w:lvl>
    <w:lvl w:ilvl="4" w:tplc="5B3810F2">
      <w:numFmt w:val="bullet"/>
      <w:lvlText w:val="•"/>
      <w:lvlJc w:val="left"/>
      <w:pPr>
        <w:ind w:left="5654" w:hanging="147"/>
      </w:pPr>
      <w:rPr>
        <w:rFonts w:hint="default"/>
        <w:lang w:val="ru-RU" w:eastAsia="en-US" w:bidi="ar-SA"/>
      </w:rPr>
    </w:lvl>
    <w:lvl w:ilvl="5" w:tplc="95A0AB70">
      <w:numFmt w:val="bullet"/>
      <w:lvlText w:val="•"/>
      <w:lvlJc w:val="left"/>
      <w:pPr>
        <w:ind w:left="6673" w:hanging="147"/>
      </w:pPr>
      <w:rPr>
        <w:rFonts w:hint="default"/>
        <w:lang w:val="ru-RU" w:eastAsia="en-US" w:bidi="ar-SA"/>
      </w:rPr>
    </w:lvl>
    <w:lvl w:ilvl="6" w:tplc="7FA8ED2E">
      <w:numFmt w:val="bullet"/>
      <w:lvlText w:val="•"/>
      <w:lvlJc w:val="left"/>
      <w:pPr>
        <w:ind w:left="7691" w:hanging="147"/>
      </w:pPr>
      <w:rPr>
        <w:rFonts w:hint="default"/>
        <w:lang w:val="ru-RU" w:eastAsia="en-US" w:bidi="ar-SA"/>
      </w:rPr>
    </w:lvl>
    <w:lvl w:ilvl="7" w:tplc="9D66DD42">
      <w:numFmt w:val="bullet"/>
      <w:lvlText w:val="•"/>
      <w:lvlJc w:val="left"/>
      <w:pPr>
        <w:ind w:left="8710" w:hanging="147"/>
      </w:pPr>
      <w:rPr>
        <w:rFonts w:hint="default"/>
        <w:lang w:val="ru-RU" w:eastAsia="en-US" w:bidi="ar-SA"/>
      </w:rPr>
    </w:lvl>
    <w:lvl w:ilvl="8" w:tplc="C2B67836">
      <w:numFmt w:val="bullet"/>
      <w:lvlText w:val="•"/>
      <w:lvlJc w:val="left"/>
      <w:pPr>
        <w:ind w:left="9729" w:hanging="14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9"/>
  </w:num>
  <w:num w:numId="3">
    <w:abstractNumId w:val="21"/>
  </w:num>
  <w:num w:numId="4">
    <w:abstractNumId w:val="52"/>
  </w:num>
  <w:num w:numId="5">
    <w:abstractNumId w:val="40"/>
  </w:num>
  <w:num w:numId="6">
    <w:abstractNumId w:val="71"/>
  </w:num>
  <w:num w:numId="7">
    <w:abstractNumId w:val="64"/>
  </w:num>
  <w:num w:numId="8">
    <w:abstractNumId w:val="20"/>
  </w:num>
  <w:num w:numId="9">
    <w:abstractNumId w:val="36"/>
  </w:num>
  <w:num w:numId="10">
    <w:abstractNumId w:val="27"/>
  </w:num>
  <w:num w:numId="11">
    <w:abstractNumId w:val="23"/>
  </w:num>
  <w:num w:numId="12">
    <w:abstractNumId w:val="82"/>
  </w:num>
  <w:num w:numId="13">
    <w:abstractNumId w:val="31"/>
  </w:num>
  <w:num w:numId="14">
    <w:abstractNumId w:val="26"/>
  </w:num>
  <w:num w:numId="15">
    <w:abstractNumId w:val="18"/>
  </w:num>
  <w:num w:numId="16">
    <w:abstractNumId w:val="55"/>
  </w:num>
  <w:num w:numId="17">
    <w:abstractNumId w:val="37"/>
  </w:num>
  <w:num w:numId="18">
    <w:abstractNumId w:val="77"/>
  </w:num>
  <w:num w:numId="19">
    <w:abstractNumId w:val="78"/>
  </w:num>
  <w:num w:numId="20">
    <w:abstractNumId w:val="17"/>
  </w:num>
  <w:num w:numId="21">
    <w:abstractNumId w:val="50"/>
  </w:num>
  <w:num w:numId="22">
    <w:abstractNumId w:val="54"/>
  </w:num>
  <w:num w:numId="23">
    <w:abstractNumId w:val="63"/>
  </w:num>
  <w:num w:numId="24">
    <w:abstractNumId w:val="34"/>
  </w:num>
  <w:num w:numId="25">
    <w:abstractNumId w:val="67"/>
  </w:num>
  <w:num w:numId="26">
    <w:abstractNumId w:val="30"/>
  </w:num>
  <w:num w:numId="27">
    <w:abstractNumId w:val="51"/>
  </w:num>
  <w:num w:numId="28">
    <w:abstractNumId w:val="32"/>
  </w:num>
  <w:num w:numId="29">
    <w:abstractNumId w:val="74"/>
  </w:num>
  <w:num w:numId="30">
    <w:abstractNumId w:val="49"/>
  </w:num>
  <w:num w:numId="31">
    <w:abstractNumId w:val="41"/>
  </w:num>
  <w:num w:numId="32">
    <w:abstractNumId w:val="24"/>
  </w:num>
  <w:num w:numId="33">
    <w:abstractNumId w:val="60"/>
  </w:num>
  <w:num w:numId="34">
    <w:abstractNumId w:val="75"/>
  </w:num>
  <w:num w:numId="35">
    <w:abstractNumId w:val="79"/>
  </w:num>
  <w:num w:numId="36">
    <w:abstractNumId w:val="69"/>
  </w:num>
  <w:num w:numId="37">
    <w:abstractNumId w:val="59"/>
  </w:num>
  <w:num w:numId="38">
    <w:abstractNumId w:val="33"/>
  </w:num>
  <w:num w:numId="39">
    <w:abstractNumId w:val="76"/>
  </w:num>
  <w:num w:numId="40">
    <w:abstractNumId w:val="38"/>
  </w:num>
  <w:num w:numId="41">
    <w:abstractNumId w:val="45"/>
  </w:num>
  <w:num w:numId="42">
    <w:abstractNumId w:val="25"/>
  </w:num>
  <w:num w:numId="43">
    <w:abstractNumId w:val="70"/>
  </w:num>
  <w:num w:numId="44">
    <w:abstractNumId w:val="66"/>
  </w:num>
  <w:num w:numId="45">
    <w:abstractNumId w:val="29"/>
  </w:num>
  <w:num w:numId="46">
    <w:abstractNumId w:val="68"/>
  </w:num>
  <w:num w:numId="47">
    <w:abstractNumId w:val="58"/>
  </w:num>
  <w:num w:numId="48">
    <w:abstractNumId w:val="48"/>
  </w:num>
  <w:num w:numId="49">
    <w:abstractNumId w:val="35"/>
  </w:num>
  <w:num w:numId="50">
    <w:abstractNumId w:val="62"/>
  </w:num>
  <w:num w:numId="51">
    <w:abstractNumId w:val="47"/>
  </w:num>
  <w:num w:numId="52">
    <w:abstractNumId w:val="46"/>
  </w:num>
  <w:num w:numId="53">
    <w:abstractNumId w:val="28"/>
  </w:num>
  <w:num w:numId="54">
    <w:abstractNumId w:val="22"/>
  </w:num>
  <w:num w:numId="55">
    <w:abstractNumId w:val="57"/>
  </w:num>
  <w:num w:numId="56">
    <w:abstractNumId w:val="81"/>
  </w:num>
  <w:num w:numId="57">
    <w:abstractNumId w:val="42"/>
  </w:num>
  <w:num w:numId="58">
    <w:abstractNumId w:val="72"/>
  </w:num>
  <w:num w:numId="59">
    <w:abstractNumId w:val="56"/>
  </w:num>
  <w:num w:numId="60">
    <w:abstractNumId w:val="73"/>
  </w:num>
  <w:num w:numId="61">
    <w:abstractNumId w:val="53"/>
  </w:num>
  <w:num w:numId="62">
    <w:abstractNumId w:val="61"/>
  </w:num>
  <w:num w:numId="63">
    <w:abstractNumId w:val="65"/>
  </w:num>
  <w:num w:numId="64">
    <w:abstractNumId w:val="44"/>
  </w:num>
  <w:num w:numId="65">
    <w:abstractNumId w:val="43"/>
  </w:num>
  <w:num w:numId="66">
    <w:abstractNumId w:val="39"/>
  </w:num>
  <w:num w:numId="67">
    <w:abstractNumId w:val="8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DA"/>
    <w:rsid w:val="00001CF1"/>
    <w:rsid w:val="00002DC6"/>
    <w:rsid w:val="00007F7D"/>
    <w:rsid w:val="00011C04"/>
    <w:rsid w:val="00013050"/>
    <w:rsid w:val="00013257"/>
    <w:rsid w:val="00015AF9"/>
    <w:rsid w:val="00016653"/>
    <w:rsid w:val="00024BC4"/>
    <w:rsid w:val="0002502F"/>
    <w:rsid w:val="00026E97"/>
    <w:rsid w:val="0003076F"/>
    <w:rsid w:val="00031D78"/>
    <w:rsid w:val="00034664"/>
    <w:rsid w:val="000353A1"/>
    <w:rsid w:val="00037878"/>
    <w:rsid w:val="00040FF2"/>
    <w:rsid w:val="00041ACA"/>
    <w:rsid w:val="00041F7F"/>
    <w:rsid w:val="000448D0"/>
    <w:rsid w:val="00044E0B"/>
    <w:rsid w:val="000451F5"/>
    <w:rsid w:val="00046AC8"/>
    <w:rsid w:val="0005004D"/>
    <w:rsid w:val="00052478"/>
    <w:rsid w:val="00057EEB"/>
    <w:rsid w:val="00060A7D"/>
    <w:rsid w:val="00060C29"/>
    <w:rsid w:val="00067DCA"/>
    <w:rsid w:val="000707D7"/>
    <w:rsid w:val="0007330C"/>
    <w:rsid w:val="00082165"/>
    <w:rsid w:val="00084E0D"/>
    <w:rsid w:val="00085B99"/>
    <w:rsid w:val="00087F7D"/>
    <w:rsid w:val="00090C0D"/>
    <w:rsid w:val="00092B04"/>
    <w:rsid w:val="00093E8F"/>
    <w:rsid w:val="00095F67"/>
    <w:rsid w:val="00096252"/>
    <w:rsid w:val="000A1FF5"/>
    <w:rsid w:val="000A62A8"/>
    <w:rsid w:val="000A7B75"/>
    <w:rsid w:val="000B57D3"/>
    <w:rsid w:val="000B5B8B"/>
    <w:rsid w:val="000B6727"/>
    <w:rsid w:val="000B678B"/>
    <w:rsid w:val="000B77A8"/>
    <w:rsid w:val="000C14A5"/>
    <w:rsid w:val="000C3B6B"/>
    <w:rsid w:val="000C529D"/>
    <w:rsid w:val="000C5B51"/>
    <w:rsid w:val="000C6718"/>
    <w:rsid w:val="000D485E"/>
    <w:rsid w:val="000D7807"/>
    <w:rsid w:val="000E018D"/>
    <w:rsid w:val="000E1797"/>
    <w:rsid w:val="000E3BB9"/>
    <w:rsid w:val="000E44F6"/>
    <w:rsid w:val="000E61BB"/>
    <w:rsid w:val="000E7BA5"/>
    <w:rsid w:val="000F0651"/>
    <w:rsid w:val="000F1B1A"/>
    <w:rsid w:val="000F1FC5"/>
    <w:rsid w:val="000F41F3"/>
    <w:rsid w:val="000F4BCE"/>
    <w:rsid w:val="000F5DC2"/>
    <w:rsid w:val="000F6383"/>
    <w:rsid w:val="000F6F27"/>
    <w:rsid w:val="00101512"/>
    <w:rsid w:val="00103CE7"/>
    <w:rsid w:val="00104EF9"/>
    <w:rsid w:val="0010540F"/>
    <w:rsid w:val="001057F5"/>
    <w:rsid w:val="0010621C"/>
    <w:rsid w:val="00113533"/>
    <w:rsid w:val="00114A9A"/>
    <w:rsid w:val="00114E7B"/>
    <w:rsid w:val="00115B28"/>
    <w:rsid w:val="0012077D"/>
    <w:rsid w:val="00121C74"/>
    <w:rsid w:val="00121C7C"/>
    <w:rsid w:val="00122036"/>
    <w:rsid w:val="00122DAB"/>
    <w:rsid w:val="001248A7"/>
    <w:rsid w:val="0012597C"/>
    <w:rsid w:val="00130D12"/>
    <w:rsid w:val="00134E17"/>
    <w:rsid w:val="00135F51"/>
    <w:rsid w:val="001417F4"/>
    <w:rsid w:val="00143BA9"/>
    <w:rsid w:val="001457C2"/>
    <w:rsid w:val="00147ADC"/>
    <w:rsid w:val="00150A9D"/>
    <w:rsid w:val="00154D5F"/>
    <w:rsid w:val="00156A1A"/>
    <w:rsid w:val="00156C15"/>
    <w:rsid w:val="001575D1"/>
    <w:rsid w:val="001621FB"/>
    <w:rsid w:val="001630BF"/>
    <w:rsid w:val="00165621"/>
    <w:rsid w:val="0016576C"/>
    <w:rsid w:val="00166196"/>
    <w:rsid w:val="001669FA"/>
    <w:rsid w:val="00167977"/>
    <w:rsid w:val="00170406"/>
    <w:rsid w:val="00170CED"/>
    <w:rsid w:val="0017172E"/>
    <w:rsid w:val="00172F75"/>
    <w:rsid w:val="001732F7"/>
    <w:rsid w:val="00174A21"/>
    <w:rsid w:val="001822F8"/>
    <w:rsid w:val="00183B95"/>
    <w:rsid w:val="00186327"/>
    <w:rsid w:val="001866C5"/>
    <w:rsid w:val="00191211"/>
    <w:rsid w:val="001913D0"/>
    <w:rsid w:val="00194FFC"/>
    <w:rsid w:val="0019558A"/>
    <w:rsid w:val="001955E4"/>
    <w:rsid w:val="001961DA"/>
    <w:rsid w:val="00197E5E"/>
    <w:rsid w:val="001A011A"/>
    <w:rsid w:val="001A0886"/>
    <w:rsid w:val="001A24CC"/>
    <w:rsid w:val="001A2F46"/>
    <w:rsid w:val="001A4F22"/>
    <w:rsid w:val="001A61D5"/>
    <w:rsid w:val="001A6FA8"/>
    <w:rsid w:val="001A78F7"/>
    <w:rsid w:val="001B2EB2"/>
    <w:rsid w:val="001B4518"/>
    <w:rsid w:val="001B4685"/>
    <w:rsid w:val="001B5FFB"/>
    <w:rsid w:val="001B706F"/>
    <w:rsid w:val="001B7632"/>
    <w:rsid w:val="001C504F"/>
    <w:rsid w:val="001C5C71"/>
    <w:rsid w:val="001C5CDE"/>
    <w:rsid w:val="001C6CF3"/>
    <w:rsid w:val="001D18A7"/>
    <w:rsid w:val="001D3F97"/>
    <w:rsid w:val="001D578E"/>
    <w:rsid w:val="001D6574"/>
    <w:rsid w:val="001D7BA2"/>
    <w:rsid w:val="001E4D53"/>
    <w:rsid w:val="001E57E3"/>
    <w:rsid w:val="001E7439"/>
    <w:rsid w:val="001F4FFE"/>
    <w:rsid w:val="00215425"/>
    <w:rsid w:val="00217D03"/>
    <w:rsid w:val="00220A62"/>
    <w:rsid w:val="002222BC"/>
    <w:rsid w:val="00222782"/>
    <w:rsid w:val="0022482F"/>
    <w:rsid w:val="0022505A"/>
    <w:rsid w:val="00225C84"/>
    <w:rsid w:val="00226F87"/>
    <w:rsid w:val="00230B8E"/>
    <w:rsid w:val="00235E7C"/>
    <w:rsid w:val="0023742A"/>
    <w:rsid w:val="002375F7"/>
    <w:rsid w:val="00237FF6"/>
    <w:rsid w:val="002402C4"/>
    <w:rsid w:val="00242919"/>
    <w:rsid w:val="00242A5E"/>
    <w:rsid w:val="00242C7C"/>
    <w:rsid w:val="002432CF"/>
    <w:rsid w:val="00243836"/>
    <w:rsid w:val="00245304"/>
    <w:rsid w:val="0024725E"/>
    <w:rsid w:val="0025046A"/>
    <w:rsid w:val="00252B0F"/>
    <w:rsid w:val="00254300"/>
    <w:rsid w:val="00254E4F"/>
    <w:rsid w:val="00260EB7"/>
    <w:rsid w:val="00261238"/>
    <w:rsid w:val="002618EA"/>
    <w:rsid w:val="002624AB"/>
    <w:rsid w:val="00264BA7"/>
    <w:rsid w:val="00264CD1"/>
    <w:rsid w:val="00264E13"/>
    <w:rsid w:val="00266290"/>
    <w:rsid w:val="00266BCC"/>
    <w:rsid w:val="00266C0F"/>
    <w:rsid w:val="00274CF0"/>
    <w:rsid w:val="00276B18"/>
    <w:rsid w:val="00276D3A"/>
    <w:rsid w:val="00280526"/>
    <w:rsid w:val="00280587"/>
    <w:rsid w:val="00280862"/>
    <w:rsid w:val="00281A9F"/>
    <w:rsid w:val="00284CBB"/>
    <w:rsid w:val="00285B21"/>
    <w:rsid w:val="002866DF"/>
    <w:rsid w:val="00286F07"/>
    <w:rsid w:val="002872E3"/>
    <w:rsid w:val="00291AB0"/>
    <w:rsid w:val="00294047"/>
    <w:rsid w:val="00295033"/>
    <w:rsid w:val="002952C0"/>
    <w:rsid w:val="0029556E"/>
    <w:rsid w:val="00295F98"/>
    <w:rsid w:val="0029733E"/>
    <w:rsid w:val="002A0CC3"/>
    <w:rsid w:val="002A22BB"/>
    <w:rsid w:val="002A3B09"/>
    <w:rsid w:val="002A46FF"/>
    <w:rsid w:val="002A50CA"/>
    <w:rsid w:val="002A577F"/>
    <w:rsid w:val="002B1F1E"/>
    <w:rsid w:val="002B378B"/>
    <w:rsid w:val="002B4040"/>
    <w:rsid w:val="002B6104"/>
    <w:rsid w:val="002C08D2"/>
    <w:rsid w:val="002C168F"/>
    <w:rsid w:val="002C3460"/>
    <w:rsid w:val="002C7BE4"/>
    <w:rsid w:val="002D0390"/>
    <w:rsid w:val="002D0D3D"/>
    <w:rsid w:val="002D26D1"/>
    <w:rsid w:val="002D4305"/>
    <w:rsid w:val="002E6491"/>
    <w:rsid w:val="002F1155"/>
    <w:rsid w:val="002F2192"/>
    <w:rsid w:val="002F2DBF"/>
    <w:rsid w:val="002F2EF4"/>
    <w:rsid w:val="002F3C76"/>
    <w:rsid w:val="002F43DC"/>
    <w:rsid w:val="002F52B4"/>
    <w:rsid w:val="002F5636"/>
    <w:rsid w:val="002F5712"/>
    <w:rsid w:val="002F5E5D"/>
    <w:rsid w:val="002F701B"/>
    <w:rsid w:val="002F7A33"/>
    <w:rsid w:val="00302086"/>
    <w:rsid w:val="00307329"/>
    <w:rsid w:val="003125A0"/>
    <w:rsid w:val="00312931"/>
    <w:rsid w:val="00315529"/>
    <w:rsid w:val="00317F7E"/>
    <w:rsid w:val="00321E90"/>
    <w:rsid w:val="00325127"/>
    <w:rsid w:val="00325C4D"/>
    <w:rsid w:val="00330547"/>
    <w:rsid w:val="0033234A"/>
    <w:rsid w:val="00336D34"/>
    <w:rsid w:val="00343202"/>
    <w:rsid w:val="003455B6"/>
    <w:rsid w:val="003554E4"/>
    <w:rsid w:val="00356B48"/>
    <w:rsid w:val="003626F3"/>
    <w:rsid w:val="00364F33"/>
    <w:rsid w:val="00366859"/>
    <w:rsid w:val="00367A91"/>
    <w:rsid w:val="003713FB"/>
    <w:rsid w:val="00371FBD"/>
    <w:rsid w:val="00373CFB"/>
    <w:rsid w:val="0037414B"/>
    <w:rsid w:val="00374E86"/>
    <w:rsid w:val="00376189"/>
    <w:rsid w:val="003764AB"/>
    <w:rsid w:val="0037671A"/>
    <w:rsid w:val="0037704A"/>
    <w:rsid w:val="003777FF"/>
    <w:rsid w:val="003813CE"/>
    <w:rsid w:val="00383F01"/>
    <w:rsid w:val="00386AF8"/>
    <w:rsid w:val="00387921"/>
    <w:rsid w:val="0039516F"/>
    <w:rsid w:val="0039550B"/>
    <w:rsid w:val="00395821"/>
    <w:rsid w:val="00396984"/>
    <w:rsid w:val="0039787C"/>
    <w:rsid w:val="003A07A7"/>
    <w:rsid w:val="003A07C5"/>
    <w:rsid w:val="003B068E"/>
    <w:rsid w:val="003B2332"/>
    <w:rsid w:val="003B4209"/>
    <w:rsid w:val="003B6609"/>
    <w:rsid w:val="003B6B5B"/>
    <w:rsid w:val="003B6BBF"/>
    <w:rsid w:val="003C037F"/>
    <w:rsid w:val="003C18FB"/>
    <w:rsid w:val="003C1D2C"/>
    <w:rsid w:val="003C234C"/>
    <w:rsid w:val="003C3233"/>
    <w:rsid w:val="003C4B1E"/>
    <w:rsid w:val="003C534D"/>
    <w:rsid w:val="003D0603"/>
    <w:rsid w:val="003D1E7A"/>
    <w:rsid w:val="003D3AF1"/>
    <w:rsid w:val="003D5E99"/>
    <w:rsid w:val="003E19CC"/>
    <w:rsid w:val="003E1DF5"/>
    <w:rsid w:val="003E4A04"/>
    <w:rsid w:val="003E4EBC"/>
    <w:rsid w:val="003E5C21"/>
    <w:rsid w:val="003E7B6A"/>
    <w:rsid w:val="003F0D3C"/>
    <w:rsid w:val="003F11B6"/>
    <w:rsid w:val="003F4B10"/>
    <w:rsid w:val="0040090F"/>
    <w:rsid w:val="00403972"/>
    <w:rsid w:val="00404A47"/>
    <w:rsid w:val="00404C94"/>
    <w:rsid w:val="0040543E"/>
    <w:rsid w:val="00406020"/>
    <w:rsid w:val="00412EA5"/>
    <w:rsid w:val="00420221"/>
    <w:rsid w:val="004202E7"/>
    <w:rsid w:val="00420CD4"/>
    <w:rsid w:val="004273BB"/>
    <w:rsid w:val="00430098"/>
    <w:rsid w:val="00434F38"/>
    <w:rsid w:val="0043530E"/>
    <w:rsid w:val="0044064E"/>
    <w:rsid w:val="0044075D"/>
    <w:rsid w:val="004447A7"/>
    <w:rsid w:val="00446E48"/>
    <w:rsid w:val="00446E50"/>
    <w:rsid w:val="004476B5"/>
    <w:rsid w:val="00450219"/>
    <w:rsid w:val="004552C0"/>
    <w:rsid w:val="0045590A"/>
    <w:rsid w:val="00460248"/>
    <w:rsid w:val="00460CB8"/>
    <w:rsid w:val="00461D3B"/>
    <w:rsid w:val="00461E4E"/>
    <w:rsid w:val="00465B49"/>
    <w:rsid w:val="00465CE2"/>
    <w:rsid w:val="00470B90"/>
    <w:rsid w:val="00472B3C"/>
    <w:rsid w:val="004733C8"/>
    <w:rsid w:val="0047456A"/>
    <w:rsid w:val="00474F3A"/>
    <w:rsid w:val="004756FB"/>
    <w:rsid w:val="00476273"/>
    <w:rsid w:val="00477707"/>
    <w:rsid w:val="00480115"/>
    <w:rsid w:val="0048022D"/>
    <w:rsid w:val="004803FE"/>
    <w:rsid w:val="00482774"/>
    <w:rsid w:val="00483094"/>
    <w:rsid w:val="004830AC"/>
    <w:rsid w:val="0048320C"/>
    <w:rsid w:val="00484C70"/>
    <w:rsid w:val="00484F8D"/>
    <w:rsid w:val="004859A7"/>
    <w:rsid w:val="00487BF1"/>
    <w:rsid w:val="0049027E"/>
    <w:rsid w:val="0049077E"/>
    <w:rsid w:val="00490E1B"/>
    <w:rsid w:val="0049256B"/>
    <w:rsid w:val="00492E29"/>
    <w:rsid w:val="00492F52"/>
    <w:rsid w:val="0049466A"/>
    <w:rsid w:val="00495118"/>
    <w:rsid w:val="0049732B"/>
    <w:rsid w:val="0049745F"/>
    <w:rsid w:val="004A1BA8"/>
    <w:rsid w:val="004A3D44"/>
    <w:rsid w:val="004A487F"/>
    <w:rsid w:val="004B1E36"/>
    <w:rsid w:val="004B51A6"/>
    <w:rsid w:val="004B5D5C"/>
    <w:rsid w:val="004B7DBF"/>
    <w:rsid w:val="004C4C58"/>
    <w:rsid w:val="004C5075"/>
    <w:rsid w:val="004C51B6"/>
    <w:rsid w:val="004C6D85"/>
    <w:rsid w:val="004C6DD9"/>
    <w:rsid w:val="004C7D95"/>
    <w:rsid w:val="004C7EA9"/>
    <w:rsid w:val="004D2297"/>
    <w:rsid w:val="004D3EA9"/>
    <w:rsid w:val="004D6C16"/>
    <w:rsid w:val="004E0836"/>
    <w:rsid w:val="004E327F"/>
    <w:rsid w:val="004E6F3F"/>
    <w:rsid w:val="004F107E"/>
    <w:rsid w:val="004F3FE0"/>
    <w:rsid w:val="004F5435"/>
    <w:rsid w:val="004F6E21"/>
    <w:rsid w:val="004F71B8"/>
    <w:rsid w:val="0050019D"/>
    <w:rsid w:val="00500E68"/>
    <w:rsid w:val="0050120F"/>
    <w:rsid w:val="00502D13"/>
    <w:rsid w:val="00503D56"/>
    <w:rsid w:val="00504F84"/>
    <w:rsid w:val="00506542"/>
    <w:rsid w:val="005069C2"/>
    <w:rsid w:val="00506C07"/>
    <w:rsid w:val="00507B34"/>
    <w:rsid w:val="00512262"/>
    <w:rsid w:val="005138C2"/>
    <w:rsid w:val="00514695"/>
    <w:rsid w:val="0051618E"/>
    <w:rsid w:val="00516219"/>
    <w:rsid w:val="00516231"/>
    <w:rsid w:val="00516BD8"/>
    <w:rsid w:val="005208E1"/>
    <w:rsid w:val="00520ED7"/>
    <w:rsid w:val="00523201"/>
    <w:rsid w:val="00524E06"/>
    <w:rsid w:val="005305FF"/>
    <w:rsid w:val="005309E3"/>
    <w:rsid w:val="0053596E"/>
    <w:rsid w:val="00535E82"/>
    <w:rsid w:val="00541468"/>
    <w:rsid w:val="00542CD2"/>
    <w:rsid w:val="00544C15"/>
    <w:rsid w:val="005456C9"/>
    <w:rsid w:val="00545BD3"/>
    <w:rsid w:val="00546593"/>
    <w:rsid w:val="0054703F"/>
    <w:rsid w:val="00547A61"/>
    <w:rsid w:val="005509DA"/>
    <w:rsid w:val="00550BAE"/>
    <w:rsid w:val="00552B86"/>
    <w:rsid w:val="00553077"/>
    <w:rsid w:val="00555E5E"/>
    <w:rsid w:val="00560652"/>
    <w:rsid w:val="005615C6"/>
    <w:rsid w:val="005618E0"/>
    <w:rsid w:val="005648D7"/>
    <w:rsid w:val="005666A3"/>
    <w:rsid w:val="00567985"/>
    <w:rsid w:val="00572DF7"/>
    <w:rsid w:val="00574ADA"/>
    <w:rsid w:val="00576699"/>
    <w:rsid w:val="0057686F"/>
    <w:rsid w:val="0058020C"/>
    <w:rsid w:val="00580A58"/>
    <w:rsid w:val="00580A85"/>
    <w:rsid w:val="00581FE2"/>
    <w:rsid w:val="005821DA"/>
    <w:rsid w:val="005832B9"/>
    <w:rsid w:val="00587BB5"/>
    <w:rsid w:val="00587D0F"/>
    <w:rsid w:val="00592CA6"/>
    <w:rsid w:val="0059518C"/>
    <w:rsid w:val="005955F5"/>
    <w:rsid w:val="00595ED1"/>
    <w:rsid w:val="005968CC"/>
    <w:rsid w:val="005A2B33"/>
    <w:rsid w:val="005A2FBC"/>
    <w:rsid w:val="005A303A"/>
    <w:rsid w:val="005B0863"/>
    <w:rsid w:val="005B7418"/>
    <w:rsid w:val="005B7765"/>
    <w:rsid w:val="005C089A"/>
    <w:rsid w:val="005C15D3"/>
    <w:rsid w:val="005C2BF7"/>
    <w:rsid w:val="005C37A1"/>
    <w:rsid w:val="005C3D85"/>
    <w:rsid w:val="005C5F14"/>
    <w:rsid w:val="005C6760"/>
    <w:rsid w:val="005C6810"/>
    <w:rsid w:val="005C69E7"/>
    <w:rsid w:val="005C71CB"/>
    <w:rsid w:val="005D049F"/>
    <w:rsid w:val="005D129F"/>
    <w:rsid w:val="005D1802"/>
    <w:rsid w:val="005D2989"/>
    <w:rsid w:val="005D2BBA"/>
    <w:rsid w:val="005D5310"/>
    <w:rsid w:val="005D7E58"/>
    <w:rsid w:val="005D7F11"/>
    <w:rsid w:val="005E19F7"/>
    <w:rsid w:val="005E2831"/>
    <w:rsid w:val="005E4030"/>
    <w:rsid w:val="005E78D0"/>
    <w:rsid w:val="005E7E23"/>
    <w:rsid w:val="005E7ED8"/>
    <w:rsid w:val="005F3553"/>
    <w:rsid w:val="005F7449"/>
    <w:rsid w:val="00600254"/>
    <w:rsid w:val="0060576C"/>
    <w:rsid w:val="00606BA7"/>
    <w:rsid w:val="00607261"/>
    <w:rsid w:val="006232C9"/>
    <w:rsid w:val="00623788"/>
    <w:rsid w:val="006247C1"/>
    <w:rsid w:val="0062490B"/>
    <w:rsid w:val="00624FFA"/>
    <w:rsid w:val="0062773D"/>
    <w:rsid w:val="00632D91"/>
    <w:rsid w:val="00634055"/>
    <w:rsid w:val="00634A01"/>
    <w:rsid w:val="00635BB4"/>
    <w:rsid w:val="00637BEE"/>
    <w:rsid w:val="0064186B"/>
    <w:rsid w:val="00641E93"/>
    <w:rsid w:val="006439EB"/>
    <w:rsid w:val="00646E31"/>
    <w:rsid w:val="00647BA5"/>
    <w:rsid w:val="0065147D"/>
    <w:rsid w:val="00652073"/>
    <w:rsid w:val="006535CC"/>
    <w:rsid w:val="00654126"/>
    <w:rsid w:val="0066370A"/>
    <w:rsid w:val="00663A2A"/>
    <w:rsid w:val="00666C08"/>
    <w:rsid w:val="00673466"/>
    <w:rsid w:val="006755D6"/>
    <w:rsid w:val="00676CF1"/>
    <w:rsid w:val="00681508"/>
    <w:rsid w:val="006840D0"/>
    <w:rsid w:val="006848B1"/>
    <w:rsid w:val="00690EB2"/>
    <w:rsid w:val="00691D9A"/>
    <w:rsid w:val="00694DFA"/>
    <w:rsid w:val="00694FD3"/>
    <w:rsid w:val="006955A2"/>
    <w:rsid w:val="006A0239"/>
    <w:rsid w:val="006A0A43"/>
    <w:rsid w:val="006A1E0A"/>
    <w:rsid w:val="006A37D8"/>
    <w:rsid w:val="006A44F6"/>
    <w:rsid w:val="006A6BAD"/>
    <w:rsid w:val="006B02C9"/>
    <w:rsid w:val="006B2477"/>
    <w:rsid w:val="006B2A15"/>
    <w:rsid w:val="006B2E5F"/>
    <w:rsid w:val="006B33DE"/>
    <w:rsid w:val="006B52A5"/>
    <w:rsid w:val="006B6820"/>
    <w:rsid w:val="006C0091"/>
    <w:rsid w:val="006C12B5"/>
    <w:rsid w:val="006C345A"/>
    <w:rsid w:val="006C3FD5"/>
    <w:rsid w:val="006C5023"/>
    <w:rsid w:val="006C7DDF"/>
    <w:rsid w:val="006D2EE1"/>
    <w:rsid w:val="006D315D"/>
    <w:rsid w:val="006D3DD6"/>
    <w:rsid w:val="006D4844"/>
    <w:rsid w:val="006D4FF2"/>
    <w:rsid w:val="006D5EC9"/>
    <w:rsid w:val="006D6033"/>
    <w:rsid w:val="006D652E"/>
    <w:rsid w:val="006E20A4"/>
    <w:rsid w:val="006E31EC"/>
    <w:rsid w:val="006E3941"/>
    <w:rsid w:val="006E56D3"/>
    <w:rsid w:val="006E6107"/>
    <w:rsid w:val="006E68BA"/>
    <w:rsid w:val="006E769E"/>
    <w:rsid w:val="006F2CF6"/>
    <w:rsid w:val="006F5522"/>
    <w:rsid w:val="006F70F7"/>
    <w:rsid w:val="007012F1"/>
    <w:rsid w:val="007012F4"/>
    <w:rsid w:val="00701F4D"/>
    <w:rsid w:val="00702604"/>
    <w:rsid w:val="00703B18"/>
    <w:rsid w:val="00703BE3"/>
    <w:rsid w:val="007045EF"/>
    <w:rsid w:val="00704BEF"/>
    <w:rsid w:val="00704F4D"/>
    <w:rsid w:val="00706CC0"/>
    <w:rsid w:val="00707D43"/>
    <w:rsid w:val="0071048E"/>
    <w:rsid w:val="00713017"/>
    <w:rsid w:val="00716F8B"/>
    <w:rsid w:val="00721CF5"/>
    <w:rsid w:val="00723274"/>
    <w:rsid w:val="00724350"/>
    <w:rsid w:val="00725BC3"/>
    <w:rsid w:val="00726E1B"/>
    <w:rsid w:val="007272BC"/>
    <w:rsid w:val="00730934"/>
    <w:rsid w:val="00733638"/>
    <w:rsid w:val="00735DFD"/>
    <w:rsid w:val="00736D04"/>
    <w:rsid w:val="0073745C"/>
    <w:rsid w:val="00742D78"/>
    <w:rsid w:val="007452B6"/>
    <w:rsid w:val="00747CAE"/>
    <w:rsid w:val="0075560B"/>
    <w:rsid w:val="0075593A"/>
    <w:rsid w:val="00755ED5"/>
    <w:rsid w:val="00760440"/>
    <w:rsid w:val="00764573"/>
    <w:rsid w:val="00765C16"/>
    <w:rsid w:val="00771F80"/>
    <w:rsid w:val="00772E03"/>
    <w:rsid w:val="007742E3"/>
    <w:rsid w:val="00774D1C"/>
    <w:rsid w:val="007751FA"/>
    <w:rsid w:val="00776757"/>
    <w:rsid w:val="0077702F"/>
    <w:rsid w:val="00777E88"/>
    <w:rsid w:val="00781E5F"/>
    <w:rsid w:val="007934B9"/>
    <w:rsid w:val="00795725"/>
    <w:rsid w:val="0079624A"/>
    <w:rsid w:val="00796435"/>
    <w:rsid w:val="007A26B2"/>
    <w:rsid w:val="007A4BCE"/>
    <w:rsid w:val="007A4C54"/>
    <w:rsid w:val="007A592C"/>
    <w:rsid w:val="007A7A93"/>
    <w:rsid w:val="007A7D90"/>
    <w:rsid w:val="007B1256"/>
    <w:rsid w:val="007B13C9"/>
    <w:rsid w:val="007B2784"/>
    <w:rsid w:val="007B6378"/>
    <w:rsid w:val="007B687A"/>
    <w:rsid w:val="007B6F4F"/>
    <w:rsid w:val="007B7BC4"/>
    <w:rsid w:val="007C2D0E"/>
    <w:rsid w:val="007C37ED"/>
    <w:rsid w:val="007D051E"/>
    <w:rsid w:val="007D3F96"/>
    <w:rsid w:val="007D5E0E"/>
    <w:rsid w:val="007D62CD"/>
    <w:rsid w:val="007D6EB8"/>
    <w:rsid w:val="007E3A27"/>
    <w:rsid w:val="007E3A7C"/>
    <w:rsid w:val="007E43EA"/>
    <w:rsid w:val="007F07C2"/>
    <w:rsid w:val="007F29F1"/>
    <w:rsid w:val="007F4396"/>
    <w:rsid w:val="007F7DEC"/>
    <w:rsid w:val="00800194"/>
    <w:rsid w:val="008029B2"/>
    <w:rsid w:val="00805D8C"/>
    <w:rsid w:val="00806ECB"/>
    <w:rsid w:val="008073A4"/>
    <w:rsid w:val="0081098E"/>
    <w:rsid w:val="0081252D"/>
    <w:rsid w:val="0081310B"/>
    <w:rsid w:val="00813787"/>
    <w:rsid w:val="00816899"/>
    <w:rsid w:val="00817B32"/>
    <w:rsid w:val="008260BE"/>
    <w:rsid w:val="008331EF"/>
    <w:rsid w:val="00834E89"/>
    <w:rsid w:val="00836265"/>
    <w:rsid w:val="00841431"/>
    <w:rsid w:val="00843391"/>
    <w:rsid w:val="0084569F"/>
    <w:rsid w:val="00845B1C"/>
    <w:rsid w:val="008465D7"/>
    <w:rsid w:val="00846F31"/>
    <w:rsid w:val="00847F74"/>
    <w:rsid w:val="00852313"/>
    <w:rsid w:val="00855368"/>
    <w:rsid w:val="008556B3"/>
    <w:rsid w:val="0085641D"/>
    <w:rsid w:val="00857042"/>
    <w:rsid w:val="00862B26"/>
    <w:rsid w:val="00863666"/>
    <w:rsid w:val="00864176"/>
    <w:rsid w:val="00865EAE"/>
    <w:rsid w:val="008672A8"/>
    <w:rsid w:val="00870675"/>
    <w:rsid w:val="008708E9"/>
    <w:rsid w:val="00870B72"/>
    <w:rsid w:val="00870D1F"/>
    <w:rsid w:val="0087200A"/>
    <w:rsid w:val="008722F2"/>
    <w:rsid w:val="00873197"/>
    <w:rsid w:val="008741A0"/>
    <w:rsid w:val="00877B19"/>
    <w:rsid w:val="00880D30"/>
    <w:rsid w:val="0088451F"/>
    <w:rsid w:val="00884937"/>
    <w:rsid w:val="00884C13"/>
    <w:rsid w:val="008851B8"/>
    <w:rsid w:val="008907B9"/>
    <w:rsid w:val="0089692E"/>
    <w:rsid w:val="0089706E"/>
    <w:rsid w:val="008A0C6C"/>
    <w:rsid w:val="008A1399"/>
    <w:rsid w:val="008A2F8C"/>
    <w:rsid w:val="008A427F"/>
    <w:rsid w:val="008A697D"/>
    <w:rsid w:val="008A6D81"/>
    <w:rsid w:val="008B14D7"/>
    <w:rsid w:val="008B40E9"/>
    <w:rsid w:val="008B4925"/>
    <w:rsid w:val="008B570D"/>
    <w:rsid w:val="008B7607"/>
    <w:rsid w:val="008C05EE"/>
    <w:rsid w:val="008C0B1E"/>
    <w:rsid w:val="008C4F46"/>
    <w:rsid w:val="008C55F8"/>
    <w:rsid w:val="008C6725"/>
    <w:rsid w:val="008D363F"/>
    <w:rsid w:val="008D5422"/>
    <w:rsid w:val="008E1CA1"/>
    <w:rsid w:val="008E2A2F"/>
    <w:rsid w:val="008E2A79"/>
    <w:rsid w:val="008E7DF0"/>
    <w:rsid w:val="008F1A7F"/>
    <w:rsid w:val="008F4695"/>
    <w:rsid w:val="008F4D12"/>
    <w:rsid w:val="008F5455"/>
    <w:rsid w:val="008F5FAF"/>
    <w:rsid w:val="008F6853"/>
    <w:rsid w:val="0090303D"/>
    <w:rsid w:val="00903697"/>
    <w:rsid w:val="0090464E"/>
    <w:rsid w:val="00907936"/>
    <w:rsid w:val="00910C07"/>
    <w:rsid w:val="00913847"/>
    <w:rsid w:val="00913A16"/>
    <w:rsid w:val="009148CA"/>
    <w:rsid w:val="00914E0C"/>
    <w:rsid w:val="00915FA1"/>
    <w:rsid w:val="009205B2"/>
    <w:rsid w:val="009212CD"/>
    <w:rsid w:val="00921B3B"/>
    <w:rsid w:val="00921D0A"/>
    <w:rsid w:val="00922514"/>
    <w:rsid w:val="00923D18"/>
    <w:rsid w:val="00927005"/>
    <w:rsid w:val="00930B6E"/>
    <w:rsid w:val="009316F9"/>
    <w:rsid w:val="00931861"/>
    <w:rsid w:val="00933DCA"/>
    <w:rsid w:val="00934C1F"/>
    <w:rsid w:val="0093630A"/>
    <w:rsid w:val="00936AA3"/>
    <w:rsid w:val="0094134E"/>
    <w:rsid w:val="00942770"/>
    <w:rsid w:val="009439FD"/>
    <w:rsid w:val="00950EDE"/>
    <w:rsid w:val="009516E7"/>
    <w:rsid w:val="00952BB8"/>
    <w:rsid w:val="00954DCB"/>
    <w:rsid w:val="009558AC"/>
    <w:rsid w:val="0095692E"/>
    <w:rsid w:val="00956950"/>
    <w:rsid w:val="0096035B"/>
    <w:rsid w:val="00963240"/>
    <w:rsid w:val="009644EA"/>
    <w:rsid w:val="0097137E"/>
    <w:rsid w:val="00971733"/>
    <w:rsid w:val="009734C2"/>
    <w:rsid w:val="009757F7"/>
    <w:rsid w:val="009801DF"/>
    <w:rsid w:val="0098058C"/>
    <w:rsid w:val="009849D8"/>
    <w:rsid w:val="009868C4"/>
    <w:rsid w:val="00986E14"/>
    <w:rsid w:val="00990366"/>
    <w:rsid w:val="00992044"/>
    <w:rsid w:val="00992485"/>
    <w:rsid w:val="00994E4A"/>
    <w:rsid w:val="009962FD"/>
    <w:rsid w:val="009965F3"/>
    <w:rsid w:val="009A0A71"/>
    <w:rsid w:val="009A0FE3"/>
    <w:rsid w:val="009A2E88"/>
    <w:rsid w:val="009A32D2"/>
    <w:rsid w:val="009B1106"/>
    <w:rsid w:val="009B1819"/>
    <w:rsid w:val="009B60F9"/>
    <w:rsid w:val="009B6285"/>
    <w:rsid w:val="009B62F9"/>
    <w:rsid w:val="009B6490"/>
    <w:rsid w:val="009B6B2F"/>
    <w:rsid w:val="009B70DF"/>
    <w:rsid w:val="009C155C"/>
    <w:rsid w:val="009C352D"/>
    <w:rsid w:val="009C6577"/>
    <w:rsid w:val="009D14C4"/>
    <w:rsid w:val="009D3593"/>
    <w:rsid w:val="009D4E5F"/>
    <w:rsid w:val="009D6575"/>
    <w:rsid w:val="009E047E"/>
    <w:rsid w:val="009E0ABE"/>
    <w:rsid w:val="009E7D3D"/>
    <w:rsid w:val="009F01BF"/>
    <w:rsid w:val="009F1CBF"/>
    <w:rsid w:val="009F1D86"/>
    <w:rsid w:val="009F4BB3"/>
    <w:rsid w:val="009F5C78"/>
    <w:rsid w:val="009F6631"/>
    <w:rsid w:val="00A04024"/>
    <w:rsid w:val="00A052F3"/>
    <w:rsid w:val="00A05566"/>
    <w:rsid w:val="00A073DA"/>
    <w:rsid w:val="00A079E2"/>
    <w:rsid w:val="00A1028E"/>
    <w:rsid w:val="00A14D1C"/>
    <w:rsid w:val="00A14EA6"/>
    <w:rsid w:val="00A158B5"/>
    <w:rsid w:val="00A21711"/>
    <w:rsid w:val="00A23F6E"/>
    <w:rsid w:val="00A25188"/>
    <w:rsid w:val="00A25660"/>
    <w:rsid w:val="00A26321"/>
    <w:rsid w:val="00A26F05"/>
    <w:rsid w:val="00A307B8"/>
    <w:rsid w:val="00A3264B"/>
    <w:rsid w:val="00A33F4F"/>
    <w:rsid w:val="00A4089D"/>
    <w:rsid w:val="00A409F0"/>
    <w:rsid w:val="00A4281E"/>
    <w:rsid w:val="00A428EA"/>
    <w:rsid w:val="00A435F5"/>
    <w:rsid w:val="00A43AD8"/>
    <w:rsid w:val="00A449A6"/>
    <w:rsid w:val="00A44E23"/>
    <w:rsid w:val="00A450A3"/>
    <w:rsid w:val="00A46318"/>
    <w:rsid w:val="00A46804"/>
    <w:rsid w:val="00A477C5"/>
    <w:rsid w:val="00A47F79"/>
    <w:rsid w:val="00A5341E"/>
    <w:rsid w:val="00A54350"/>
    <w:rsid w:val="00A55AB3"/>
    <w:rsid w:val="00A56DF0"/>
    <w:rsid w:val="00A606E3"/>
    <w:rsid w:val="00A60D31"/>
    <w:rsid w:val="00A649FD"/>
    <w:rsid w:val="00A65540"/>
    <w:rsid w:val="00A67100"/>
    <w:rsid w:val="00A70174"/>
    <w:rsid w:val="00A7074E"/>
    <w:rsid w:val="00A71B81"/>
    <w:rsid w:val="00A74E7E"/>
    <w:rsid w:val="00A77891"/>
    <w:rsid w:val="00A800BC"/>
    <w:rsid w:val="00A81470"/>
    <w:rsid w:val="00A83321"/>
    <w:rsid w:val="00A846F3"/>
    <w:rsid w:val="00A85BD5"/>
    <w:rsid w:val="00A901B7"/>
    <w:rsid w:val="00A91541"/>
    <w:rsid w:val="00A92775"/>
    <w:rsid w:val="00A931A9"/>
    <w:rsid w:val="00A97DEE"/>
    <w:rsid w:val="00AA11F7"/>
    <w:rsid w:val="00AA2311"/>
    <w:rsid w:val="00AA2B36"/>
    <w:rsid w:val="00AA2F84"/>
    <w:rsid w:val="00AA356A"/>
    <w:rsid w:val="00AA4735"/>
    <w:rsid w:val="00AA6A44"/>
    <w:rsid w:val="00AA6DBB"/>
    <w:rsid w:val="00AA7697"/>
    <w:rsid w:val="00AB13E7"/>
    <w:rsid w:val="00AB1669"/>
    <w:rsid w:val="00AB1EAC"/>
    <w:rsid w:val="00AB354A"/>
    <w:rsid w:val="00AB3DF1"/>
    <w:rsid w:val="00AB45B3"/>
    <w:rsid w:val="00AB4CC7"/>
    <w:rsid w:val="00AB65AE"/>
    <w:rsid w:val="00AC0961"/>
    <w:rsid w:val="00AC0D87"/>
    <w:rsid w:val="00AC1222"/>
    <w:rsid w:val="00AC123B"/>
    <w:rsid w:val="00AC1C62"/>
    <w:rsid w:val="00AC1DC6"/>
    <w:rsid w:val="00AC60A0"/>
    <w:rsid w:val="00AC7190"/>
    <w:rsid w:val="00AD00DF"/>
    <w:rsid w:val="00AD2C41"/>
    <w:rsid w:val="00AD31C1"/>
    <w:rsid w:val="00AD3F0A"/>
    <w:rsid w:val="00AD45D6"/>
    <w:rsid w:val="00AD4CB0"/>
    <w:rsid w:val="00AD5175"/>
    <w:rsid w:val="00AD574A"/>
    <w:rsid w:val="00AE0598"/>
    <w:rsid w:val="00AE1A1B"/>
    <w:rsid w:val="00AE27CD"/>
    <w:rsid w:val="00AE6C03"/>
    <w:rsid w:val="00AE7331"/>
    <w:rsid w:val="00AF428A"/>
    <w:rsid w:val="00AF6BEE"/>
    <w:rsid w:val="00B007EE"/>
    <w:rsid w:val="00B00ECE"/>
    <w:rsid w:val="00B00F5A"/>
    <w:rsid w:val="00B04124"/>
    <w:rsid w:val="00B04F2B"/>
    <w:rsid w:val="00B05912"/>
    <w:rsid w:val="00B06190"/>
    <w:rsid w:val="00B06D66"/>
    <w:rsid w:val="00B07151"/>
    <w:rsid w:val="00B12CAF"/>
    <w:rsid w:val="00B155DD"/>
    <w:rsid w:val="00B157AA"/>
    <w:rsid w:val="00B165FD"/>
    <w:rsid w:val="00B176B5"/>
    <w:rsid w:val="00B2127F"/>
    <w:rsid w:val="00B21413"/>
    <w:rsid w:val="00B21431"/>
    <w:rsid w:val="00B26F55"/>
    <w:rsid w:val="00B30967"/>
    <w:rsid w:val="00B314EE"/>
    <w:rsid w:val="00B3181A"/>
    <w:rsid w:val="00B32AF7"/>
    <w:rsid w:val="00B33D8C"/>
    <w:rsid w:val="00B35638"/>
    <w:rsid w:val="00B3695F"/>
    <w:rsid w:val="00B37552"/>
    <w:rsid w:val="00B37BE2"/>
    <w:rsid w:val="00B421B8"/>
    <w:rsid w:val="00B422A1"/>
    <w:rsid w:val="00B42DE5"/>
    <w:rsid w:val="00B42EA2"/>
    <w:rsid w:val="00B4728A"/>
    <w:rsid w:val="00B5044A"/>
    <w:rsid w:val="00B53F06"/>
    <w:rsid w:val="00B563ED"/>
    <w:rsid w:val="00B62EE9"/>
    <w:rsid w:val="00B65C3D"/>
    <w:rsid w:val="00B70761"/>
    <w:rsid w:val="00B732A3"/>
    <w:rsid w:val="00B73D34"/>
    <w:rsid w:val="00B75D58"/>
    <w:rsid w:val="00B768C3"/>
    <w:rsid w:val="00B7730D"/>
    <w:rsid w:val="00B80013"/>
    <w:rsid w:val="00B852CE"/>
    <w:rsid w:val="00B85D4D"/>
    <w:rsid w:val="00B904FD"/>
    <w:rsid w:val="00B936B0"/>
    <w:rsid w:val="00B944D3"/>
    <w:rsid w:val="00B97504"/>
    <w:rsid w:val="00B97C86"/>
    <w:rsid w:val="00BA002F"/>
    <w:rsid w:val="00BA02AD"/>
    <w:rsid w:val="00BA0472"/>
    <w:rsid w:val="00BA0F55"/>
    <w:rsid w:val="00BA444E"/>
    <w:rsid w:val="00BA5FD8"/>
    <w:rsid w:val="00BA733B"/>
    <w:rsid w:val="00BA7ABB"/>
    <w:rsid w:val="00BB17F2"/>
    <w:rsid w:val="00BB1EE3"/>
    <w:rsid w:val="00BB279E"/>
    <w:rsid w:val="00BB34B9"/>
    <w:rsid w:val="00BB35F0"/>
    <w:rsid w:val="00BB6663"/>
    <w:rsid w:val="00BB722A"/>
    <w:rsid w:val="00BB7E7C"/>
    <w:rsid w:val="00BC2097"/>
    <w:rsid w:val="00BC2443"/>
    <w:rsid w:val="00BC3A5B"/>
    <w:rsid w:val="00BC56AC"/>
    <w:rsid w:val="00BC5DF1"/>
    <w:rsid w:val="00BD2EF0"/>
    <w:rsid w:val="00BD4ED9"/>
    <w:rsid w:val="00BD7028"/>
    <w:rsid w:val="00BD7ADE"/>
    <w:rsid w:val="00BE0FDA"/>
    <w:rsid w:val="00BE2B8D"/>
    <w:rsid w:val="00BE392F"/>
    <w:rsid w:val="00BE74D7"/>
    <w:rsid w:val="00BE7A74"/>
    <w:rsid w:val="00BF0BEE"/>
    <w:rsid w:val="00BF0D5C"/>
    <w:rsid w:val="00BF2B5B"/>
    <w:rsid w:val="00BF4AFD"/>
    <w:rsid w:val="00BF5BE5"/>
    <w:rsid w:val="00C00C2F"/>
    <w:rsid w:val="00C0211D"/>
    <w:rsid w:val="00C03316"/>
    <w:rsid w:val="00C051F6"/>
    <w:rsid w:val="00C05BE4"/>
    <w:rsid w:val="00C10450"/>
    <w:rsid w:val="00C10BE8"/>
    <w:rsid w:val="00C122FD"/>
    <w:rsid w:val="00C12AEC"/>
    <w:rsid w:val="00C204A4"/>
    <w:rsid w:val="00C2233C"/>
    <w:rsid w:val="00C227A4"/>
    <w:rsid w:val="00C23AE2"/>
    <w:rsid w:val="00C23D2A"/>
    <w:rsid w:val="00C24B75"/>
    <w:rsid w:val="00C252AF"/>
    <w:rsid w:val="00C27506"/>
    <w:rsid w:val="00C27CCA"/>
    <w:rsid w:val="00C302B1"/>
    <w:rsid w:val="00C31583"/>
    <w:rsid w:val="00C31B07"/>
    <w:rsid w:val="00C3224E"/>
    <w:rsid w:val="00C32634"/>
    <w:rsid w:val="00C32975"/>
    <w:rsid w:val="00C3474D"/>
    <w:rsid w:val="00C3518D"/>
    <w:rsid w:val="00C354DE"/>
    <w:rsid w:val="00C35CC7"/>
    <w:rsid w:val="00C371C5"/>
    <w:rsid w:val="00C374AB"/>
    <w:rsid w:val="00C37FEB"/>
    <w:rsid w:val="00C401B6"/>
    <w:rsid w:val="00C431E8"/>
    <w:rsid w:val="00C43A35"/>
    <w:rsid w:val="00C44C47"/>
    <w:rsid w:val="00C4558E"/>
    <w:rsid w:val="00C4603C"/>
    <w:rsid w:val="00C46993"/>
    <w:rsid w:val="00C50710"/>
    <w:rsid w:val="00C50CF2"/>
    <w:rsid w:val="00C5214D"/>
    <w:rsid w:val="00C57902"/>
    <w:rsid w:val="00C6265C"/>
    <w:rsid w:val="00C62DC1"/>
    <w:rsid w:val="00C644A3"/>
    <w:rsid w:val="00C65AD1"/>
    <w:rsid w:val="00C71EC7"/>
    <w:rsid w:val="00C72177"/>
    <w:rsid w:val="00C7718F"/>
    <w:rsid w:val="00C81D3E"/>
    <w:rsid w:val="00C862DD"/>
    <w:rsid w:val="00C86BB0"/>
    <w:rsid w:val="00C8790B"/>
    <w:rsid w:val="00C87AA0"/>
    <w:rsid w:val="00C909C3"/>
    <w:rsid w:val="00C92B94"/>
    <w:rsid w:val="00C93118"/>
    <w:rsid w:val="00C935B3"/>
    <w:rsid w:val="00C97849"/>
    <w:rsid w:val="00CA06CA"/>
    <w:rsid w:val="00CA1B89"/>
    <w:rsid w:val="00CA2429"/>
    <w:rsid w:val="00CA2E26"/>
    <w:rsid w:val="00CA46F3"/>
    <w:rsid w:val="00CA495C"/>
    <w:rsid w:val="00CA5077"/>
    <w:rsid w:val="00CA5FCB"/>
    <w:rsid w:val="00CA6AF2"/>
    <w:rsid w:val="00CA73AD"/>
    <w:rsid w:val="00CB0C53"/>
    <w:rsid w:val="00CB1817"/>
    <w:rsid w:val="00CB3F6D"/>
    <w:rsid w:val="00CB484B"/>
    <w:rsid w:val="00CB5917"/>
    <w:rsid w:val="00CB7078"/>
    <w:rsid w:val="00CB74BE"/>
    <w:rsid w:val="00CB7648"/>
    <w:rsid w:val="00CC093D"/>
    <w:rsid w:val="00CC29A1"/>
    <w:rsid w:val="00CC445A"/>
    <w:rsid w:val="00CC7C37"/>
    <w:rsid w:val="00CD0BFF"/>
    <w:rsid w:val="00CD1922"/>
    <w:rsid w:val="00CD26DC"/>
    <w:rsid w:val="00CD2E31"/>
    <w:rsid w:val="00CD3163"/>
    <w:rsid w:val="00CD3BD9"/>
    <w:rsid w:val="00CD3D54"/>
    <w:rsid w:val="00CE0325"/>
    <w:rsid w:val="00CE06BB"/>
    <w:rsid w:val="00CE06CB"/>
    <w:rsid w:val="00CE0F4B"/>
    <w:rsid w:val="00CE243E"/>
    <w:rsid w:val="00CF07BF"/>
    <w:rsid w:val="00CF0FA1"/>
    <w:rsid w:val="00CF11F3"/>
    <w:rsid w:val="00CF1A20"/>
    <w:rsid w:val="00CF4EAD"/>
    <w:rsid w:val="00CF5ED0"/>
    <w:rsid w:val="00CF6F4C"/>
    <w:rsid w:val="00CF70B0"/>
    <w:rsid w:val="00D0004F"/>
    <w:rsid w:val="00D00A02"/>
    <w:rsid w:val="00D02F63"/>
    <w:rsid w:val="00D05DF1"/>
    <w:rsid w:val="00D062B3"/>
    <w:rsid w:val="00D10D52"/>
    <w:rsid w:val="00D11313"/>
    <w:rsid w:val="00D11E83"/>
    <w:rsid w:val="00D1627C"/>
    <w:rsid w:val="00D16696"/>
    <w:rsid w:val="00D17C2D"/>
    <w:rsid w:val="00D20BAC"/>
    <w:rsid w:val="00D23170"/>
    <w:rsid w:val="00D2433C"/>
    <w:rsid w:val="00D24399"/>
    <w:rsid w:val="00D24FE0"/>
    <w:rsid w:val="00D25715"/>
    <w:rsid w:val="00D25881"/>
    <w:rsid w:val="00D2613F"/>
    <w:rsid w:val="00D270B3"/>
    <w:rsid w:val="00D32190"/>
    <w:rsid w:val="00D344C4"/>
    <w:rsid w:val="00D34918"/>
    <w:rsid w:val="00D355B0"/>
    <w:rsid w:val="00D474D2"/>
    <w:rsid w:val="00D5039C"/>
    <w:rsid w:val="00D512A3"/>
    <w:rsid w:val="00D53C29"/>
    <w:rsid w:val="00D547DE"/>
    <w:rsid w:val="00D54EC5"/>
    <w:rsid w:val="00D550B9"/>
    <w:rsid w:val="00D564CA"/>
    <w:rsid w:val="00D6021B"/>
    <w:rsid w:val="00D60DE3"/>
    <w:rsid w:val="00D62D11"/>
    <w:rsid w:val="00D63D71"/>
    <w:rsid w:val="00D64E39"/>
    <w:rsid w:val="00D64E6A"/>
    <w:rsid w:val="00D6704B"/>
    <w:rsid w:val="00D675D5"/>
    <w:rsid w:val="00D70A68"/>
    <w:rsid w:val="00D715DE"/>
    <w:rsid w:val="00D73F32"/>
    <w:rsid w:val="00D7673C"/>
    <w:rsid w:val="00D77FC6"/>
    <w:rsid w:val="00D80D81"/>
    <w:rsid w:val="00D81DEE"/>
    <w:rsid w:val="00D93BE6"/>
    <w:rsid w:val="00D94970"/>
    <w:rsid w:val="00D95224"/>
    <w:rsid w:val="00D96DC7"/>
    <w:rsid w:val="00D974A2"/>
    <w:rsid w:val="00DA4621"/>
    <w:rsid w:val="00DA4D5F"/>
    <w:rsid w:val="00DA4DCC"/>
    <w:rsid w:val="00DA562F"/>
    <w:rsid w:val="00DB04DE"/>
    <w:rsid w:val="00DB0A8E"/>
    <w:rsid w:val="00DB0D64"/>
    <w:rsid w:val="00DB13CE"/>
    <w:rsid w:val="00DB16F4"/>
    <w:rsid w:val="00DB574C"/>
    <w:rsid w:val="00DB60CF"/>
    <w:rsid w:val="00DB60F9"/>
    <w:rsid w:val="00DC1B3E"/>
    <w:rsid w:val="00DC2441"/>
    <w:rsid w:val="00DC2A82"/>
    <w:rsid w:val="00DC3176"/>
    <w:rsid w:val="00DC3FC5"/>
    <w:rsid w:val="00DC5653"/>
    <w:rsid w:val="00DC6977"/>
    <w:rsid w:val="00DC705F"/>
    <w:rsid w:val="00DC78A5"/>
    <w:rsid w:val="00DD04FB"/>
    <w:rsid w:val="00DD58A0"/>
    <w:rsid w:val="00DD5FE2"/>
    <w:rsid w:val="00DE00A2"/>
    <w:rsid w:val="00DE0AA6"/>
    <w:rsid w:val="00DE1634"/>
    <w:rsid w:val="00DE1682"/>
    <w:rsid w:val="00DE3DB0"/>
    <w:rsid w:val="00DE470D"/>
    <w:rsid w:val="00DE4AFB"/>
    <w:rsid w:val="00DE5143"/>
    <w:rsid w:val="00DE5B0C"/>
    <w:rsid w:val="00DE5B74"/>
    <w:rsid w:val="00DE751D"/>
    <w:rsid w:val="00DE7B1C"/>
    <w:rsid w:val="00DF0635"/>
    <w:rsid w:val="00DF3B24"/>
    <w:rsid w:val="00E015AE"/>
    <w:rsid w:val="00E01690"/>
    <w:rsid w:val="00E05F34"/>
    <w:rsid w:val="00E05F39"/>
    <w:rsid w:val="00E06A42"/>
    <w:rsid w:val="00E07C45"/>
    <w:rsid w:val="00E10BA8"/>
    <w:rsid w:val="00E13FB7"/>
    <w:rsid w:val="00E14260"/>
    <w:rsid w:val="00E14A55"/>
    <w:rsid w:val="00E15C36"/>
    <w:rsid w:val="00E20EFD"/>
    <w:rsid w:val="00E21E0B"/>
    <w:rsid w:val="00E22C88"/>
    <w:rsid w:val="00E254E8"/>
    <w:rsid w:val="00E25FC1"/>
    <w:rsid w:val="00E26948"/>
    <w:rsid w:val="00E26D44"/>
    <w:rsid w:val="00E27D64"/>
    <w:rsid w:val="00E3377C"/>
    <w:rsid w:val="00E35F1F"/>
    <w:rsid w:val="00E363C7"/>
    <w:rsid w:val="00E37168"/>
    <w:rsid w:val="00E4055F"/>
    <w:rsid w:val="00E4178F"/>
    <w:rsid w:val="00E41A97"/>
    <w:rsid w:val="00E42979"/>
    <w:rsid w:val="00E42F98"/>
    <w:rsid w:val="00E43D40"/>
    <w:rsid w:val="00E469BE"/>
    <w:rsid w:val="00E46A22"/>
    <w:rsid w:val="00E50B33"/>
    <w:rsid w:val="00E51E5A"/>
    <w:rsid w:val="00E52F99"/>
    <w:rsid w:val="00E5392F"/>
    <w:rsid w:val="00E53BC2"/>
    <w:rsid w:val="00E55D78"/>
    <w:rsid w:val="00E616F8"/>
    <w:rsid w:val="00E64F29"/>
    <w:rsid w:val="00E66200"/>
    <w:rsid w:val="00E76010"/>
    <w:rsid w:val="00E764A1"/>
    <w:rsid w:val="00E80F4B"/>
    <w:rsid w:val="00E83528"/>
    <w:rsid w:val="00E846AA"/>
    <w:rsid w:val="00E874C3"/>
    <w:rsid w:val="00E90479"/>
    <w:rsid w:val="00E9133C"/>
    <w:rsid w:val="00E94330"/>
    <w:rsid w:val="00E94D5C"/>
    <w:rsid w:val="00E959AB"/>
    <w:rsid w:val="00E972B2"/>
    <w:rsid w:val="00E97C6A"/>
    <w:rsid w:val="00EA1B6E"/>
    <w:rsid w:val="00EA1E47"/>
    <w:rsid w:val="00EA295E"/>
    <w:rsid w:val="00EA4BCF"/>
    <w:rsid w:val="00EA7A7D"/>
    <w:rsid w:val="00EA7F15"/>
    <w:rsid w:val="00EB4B2C"/>
    <w:rsid w:val="00EB4EDA"/>
    <w:rsid w:val="00EB7805"/>
    <w:rsid w:val="00EB7913"/>
    <w:rsid w:val="00EC229F"/>
    <w:rsid w:val="00EC3A56"/>
    <w:rsid w:val="00EC5F87"/>
    <w:rsid w:val="00EC7163"/>
    <w:rsid w:val="00ED01D4"/>
    <w:rsid w:val="00ED42FA"/>
    <w:rsid w:val="00EE1264"/>
    <w:rsid w:val="00EE434B"/>
    <w:rsid w:val="00EE5FC3"/>
    <w:rsid w:val="00EF32D1"/>
    <w:rsid w:val="00EF487F"/>
    <w:rsid w:val="00EF4BB7"/>
    <w:rsid w:val="00EF6D2C"/>
    <w:rsid w:val="00F044B2"/>
    <w:rsid w:val="00F06C43"/>
    <w:rsid w:val="00F07C97"/>
    <w:rsid w:val="00F10FB8"/>
    <w:rsid w:val="00F1167D"/>
    <w:rsid w:val="00F11C1D"/>
    <w:rsid w:val="00F16293"/>
    <w:rsid w:val="00F178E2"/>
    <w:rsid w:val="00F20ABC"/>
    <w:rsid w:val="00F21E9A"/>
    <w:rsid w:val="00F21F4E"/>
    <w:rsid w:val="00F23DAF"/>
    <w:rsid w:val="00F2495C"/>
    <w:rsid w:val="00F26190"/>
    <w:rsid w:val="00F277C1"/>
    <w:rsid w:val="00F27F29"/>
    <w:rsid w:val="00F30AE3"/>
    <w:rsid w:val="00F32B5C"/>
    <w:rsid w:val="00F333B4"/>
    <w:rsid w:val="00F3718F"/>
    <w:rsid w:val="00F3720C"/>
    <w:rsid w:val="00F375B2"/>
    <w:rsid w:val="00F4153E"/>
    <w:rsid w:val="00F42FAD"/>
    <w:rsid w:val="00F431DD"/>
    <w:rsid w:val="00F44C94"/>
    <w:rsid w:val="00F45898"/>
    <w:rsid w:val="00F46185"/>
    <w:rsid w:val="00F46D62"/>
    <w:rsid w:val="00F513C5"/>
    <w:rsid w:val="00F51E06"/>
    <w:rsid w:val="00F51E90"/>
    <w:rsid w:val="00F5424A"/>
    <w:rsid w:val="00F5718E"/>
    <w:rsid w:val="00F63E3E"/>
    <w:rsid w:val="00F673DF"/>
    <w:rsid w:val="00F715F1"/>
    <w:rsid w:val="00F7161C"/>
    <w:rsid w:val="00F7393F"/>
    <w:rsid w:val="00F74DCA"/>
    <w:rsid w:val="00F802F4"/>
    <w:rsid w:val="00F816AF"/>
    <w:rsid w:val="00F826B9"/>
    <w:rsid w:val="00F839D5"/>
    <w:rsid w:val="00F86965"/>
    <w:rsid w:val="00F90107"/>
    <w:rsid w:val="00F90F3D"/>
    <w:rsid w:val="00F912FB"/>
    <w:rsid w:val="00F95C9C"/>
    <w:rsid w:val="00F96EAC"/>
    <w:rsid w:val="00FA0B33"/>
    <w:rsid w:val="00FA1473"/>
    <w:rsid w:val="00FA35A8"/>
    <w:rsid w:val="00FA3F47"/>
    <w:rsid w:val="00FA5E34"/>
    <w:rsid w:val="00FA69C9"/>
    <w:rsid w:val="00FA765B"/>
    <w:rsid w:val="00FB06B1"/>
    <w:rsid w:val="00FB2D9F"/>
    <w:rsid w:val="00FB3D5E"/>
    <w:rsid w:val="00FB4FEE"/>
    <w:rsid w:val="00FB5049"/>
    <w:rsid w:val="00FB5197"/>
    <w:rsid w:val="00FB5665"/>
    <w:rsid w:val="00FB69D5"/>
    <w:rsid w:val="00FC147A"/>
    <w:rsid w:val="00FC1852"/>
    <w:rsid w:val="00FC1F28"/>
    <w:rsid w:val="00FC2220"/>
    <w:rsid w:val="00FC5CFE"/>
    <w:rsid w:val="00FD1AA0"/>
    <w:rsid w:val="00FD26D8"/>
    <w:rsid w:val="00FD30AA"/>
    <w:rsid w:val="00FD59B4"/>
    <w:rsid w:val="00FD629E"/>
    <w:rsid w:val="00FE1340"/>
    <w:rsid w:val="00FE1571"/>
    <w:rsid w:val="00FE1CF7"/>
    <w:rsid w:val="00FE20D3"/>
    <w:rsid w:val="00FF0CD4"/>
    <w:rsid w:val="00FF146E"/>
    <w:rsid w:val="00FF18D3"/>
    <w:rsid w:val="00FF1BBD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3FEB3E-C98D-4817-8418-2E00FF53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6F4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10">
    <w:name w:val="heading 1"/>
    <w:basedOn w:val="a"/>
    <w:next w:val="a"/>
    <w:link w:val="11"/>
    <w:uiPriority w:val="1"/>
    <w:qFormat/>
    <w:rsid w:val="00C3518D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  <w:lang w:val="x-none" w:eastAsia="x-none"/>
    </w:rPr>
  </w:style>
  <w:style w:type="paragraph" w:styleId="2">
    <w:name w:val="heading 2"/>
    <w:basedOn w:val="a"/>
    <w:next w:val="a"/>
    <w:link w:val="20"/>
    <w:autoRedefine/>
    <w:uiPriority w:val="1"/>
    <w:unhideWhenUsed/>
    <w:qFormat/>
    <w:rsid w:val="00383F01"/>
    <w:pPr>
      <w:keepNext/>
      <w:keepLines/>
      <w:pBdr>
        <w:bottom w:val="single" w:sz="4" w:space="1" w:color="auto"/>
      </w:pBdr>
      <w:spacing w:before="40" w:after="0"/>
      <w:jc w:val="both"/>
      <w:outlineLvl w:val="1"/>
    </w:pPr>
    <w:rPr>
      <w:rFonts w:ascii="Times New Roman" w:eastAsia="Times New Roman" w:hAnsi="Times New Roman"/>
      <w:b/>
      <w:caps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972B2"/>
    <w:pPr>
      <w:keepNext/>
      <w:keepLines/>
      <w:widowControl/>
      <w:spacing w:after="0" w:line="355" w:lineRule="auto"/>
      <w:ind w:firstLine="709"/>
      <w:outlineLvl w:val="2"/>
    </w:pPr>
    <w:rPr>
      <w:rFonts w:ascii="Times New Roman" w:eastAsia="OfficinaSansBoldITC" w:hAnsi="Times New Roman"/>
      <w:b/>
      <w:bCs/>
      <w:sz w:val="24"/>
      <w:szCs w:val="24"/>
      <w:lang w:val="ru-RU"/>
    </w:rPr>
  </w:style>
  <w:style w:type="paragraph" w:styleId="4">
    <w:name w:val="heading 4"/>
    <w:basedOn w:val="12"/>
    <w:next w:val="12"/>
    <w:link w:val="40"/>
    <w:uiPriority w:val="9"/>
    <w:qFormat/>
    <w:rsid w:val="00910C07"/>
    <w:pPr>
      <w:keepNext/>
      <w:keepLines/>
      <w:spacing w:before="240" w:after="40"/>
      <w:outlineLvl w:val="3"/>
    </w:pPr>
    <w:rPr>
      <w:rFonts w:cs="Times New Roman"/>
      <w:b/>
      <w:sz w:val="24"/>
      <w:szCs w:val="24"/>
      <w:lang w:val="x-none"/>
    </w:rPr>
  </w:style>
  <w:style w:type="paragraph" w:styleId="5">
    <w:name w:val="heading 5"/>
    <w:basedOn w:val="12"/>
    <w:next w:val="12"/>
    <w:link w:val="50"/>
    <w:uiPriority w:val="9"/>
    <w:qFormat/>
    <w:rsid w:val="00910C07"/>
    <w:pPr>
      <w:keepNext/>
      <w:keepLines/>
      <w:spacing w:before="220" w:after="40"/>
      <w:outlineLvl w:val="4"/>
    </w:pPr>
    <w:rPr>
      <w:rFonts w:cs="Times New Roman"/>
      <w:b/>
      <w:sz w:val="20"/>
      <w:szCs w:val="20"/>
      <w:lang w:val="x-none"/>
    </w:rPr>
  </w:style>
  <w:style w:type="paragraph" w:styleId="6">
    <w:name w:val="heading 6"/>
    <w:basedOn w:val="12"/>
    <w:next w:val="12"/>
    <w:link w:val="60"/>
    <w:uiPriority w:val="9"/>
    <w:qFormat/>
    <w:rsid w:val="00910C07"/>
    <w:pPr>
      <w:keepNext/>
      <w:keepLines/>
      <w:spacing w:before="200" w:after="40"/>
      <w:outlineLvl w:val="5"/>
    </w:pPr>
    <w:rPr>
      <w:rFonts w:cs="Times New Roman"/>
      <w:b/>
      <w:sz w:val="20"/>
      <w:szCs w:val="20"/>
      <w:lang w:val="x-none"/>
    </w:rPr>
  </w:style>
  <w:style w:type="paragraph" w:styleId="7">
    <w:name w:val="heading 7"/>
    <w:basedOn w:val="a"/>
    <w:next w:val="a"/>
    <w:link w:val="70"/>
    <w:unhideWhenUsed/>
    <w:qFormat/>
    <w:rsid w:val="00DB16F4"/>
    <w:pPr>
      <w:keepNext/>
      <w:keepLines/>
      <w:spacing w:before="240" w:after="240" w:line="240" w:lineRule="auto"/>
      <w:outlineLvl w:val="6"/>
    </w:pPr>
    <w:rPr>
      <w:rFonts w:ascii="Times New Roman" w:eastAsia="Times New Roman" w:hAnsi="Times New Roman"/>
      <w:b/>
      <w:iCs/>
      <w:sz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F95C9C"/>
    <w:pPr>
      <w:keepNext/>
      <w:keepLines/>
      <w:widowControl/>
      <w:spacing w:before="320"/>
      <w:jc w:val="both"/>
      <w:outlineLvl w:val="7"/>
    </w:pPr>
    <w:rPr>
      <w:rFonts w:ascii="Arial" w:eastAsia="Arial" w:hAnsi="Arial"/>
      <w:i/>
      <w:iCs/>
      <w:lang w:val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F95C9C"/>
    <w:pPr>
      <w:keepNext/>
      <w:keepLines/>
      <w:widowControl/>
      <w:spacing w:before="320"/>
      <w:jc w:val="both"/>
      <w:outlineLvl w:val="8"/>
    </w:pPr>
    <w:rPr>
      <w:rFonts w:ascii="Arial" w:eastAsia="Arial" w:hAnsi="Arial"/>
      <w:i/>
      <w:iCs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1"/>
    <w:rsid w:val="00C3518D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20">
    <w:name w:val="Заголовок 2 Знак"/>
    <w:link w:val="2"/>
    <w:uiPriority w:val="1"/>
    <w:rsid w:val="00383F01"/>
    <w:rPr>
      <w:rFonts w:ascii="Times New Roman" w:eastAsia="Times New Roman" w:hAnsi="Times New Roman" w:cs="Times New Roman"/>
      <w:b/>
      <w:caps/>
      <w:sz w:val="26"/>
      <w:szCs w:val="26"/>
    </w:rPr>
  </w:style>
  <w:style w:type="character" w:customStyle="1" w:styleId="30">
    <w:name w:val="Заголовок 3 Знак"/>
    <w:link w:val="3"/>
    <w:uiPriority w:val="9"/>
    <w:rsid w:val="00E972B2"/>
    <w:rPr>
      <w:rFonts w:ascii="Times New Roman" w:eastAsia="OfficinaSansBoldITC" w:hAnsi="Times New Roman"/>
      <w:b/>
      <w:bCs/>
      <w:sz w:val="24"/>
      <w:szCs w:val="24"/>
      <w:lang w:eastAsia="en-US"/>
    </w:rPr>
  </w:style>
  <w:style w:type="paragraph" w:customStyle="1" w:styleId="12">
    <w:name w:val="Обычный1"/>
    <w:rsid w:val="00910C07"/>
    <w:pPr>
      <w:widowControl w:val="0"/>
      <w:spacing w:after="200" w:line="276" w:lineRule="auto"/>
    </w:pPr>
    <w:rPr>
      <w:rFonts w:cs="Calibri"/>
      <w:sz w:val="22"/>
      <w:szCs w:val="22"/>
    </w:rPr>
  </w:style>
  <w:style w:type="character" w:customStyle="1" w:styleId="40">
    <w:name w:val="Заголовок 4 Знак"/>
    <w:link w:val="4"/>
    <w:uiPriority w:val="9"/>
    <w:rsid w:val="00910C07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910C07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link w:val="6"/>
    <w:uiPriority w:val="9"/>
    <w:rsid w:val="00910C07"/>
    <w:rPr>
      <w:rFonts w:ascii="Calibri" w:eastAsia="Calibri" w:hAnsi="Calibri" w:cs="Calibri"/>
      <w:b/>
      <w:sz w:val="20"/>
      <w:szCs w:val="20"/>
      <w:lang w:eastAsia="ru-RU"/>
    </w:rPr>
  </w:style>
  <w:style w:type="character" w:customStyle="1" w:styleId="70">
    <w:name w:val="Заголовок 7 Знак"/>
    <w:link w:val="7"/>
    <w:rsid w:val="00DB16F4"/>
    <w:rPr>
      <w:rFonts w:ascii="Times New Roman" w:eastAsia="Times New Roman" w:hAnsi="Times New Roman"/>
      <w:b/>
      <w:iCs/>
      <w:sz w:val="24"/>
      <w:szCs w:val="22"/>
      <w:lang w:val="en-US" w:eastAsia="en-US"/>
    </w:rPr>
  </w:style>
  <w:style w:type="character" w:styleId="a3">
    <w:name w:val="Hyperlink"/>
    <w:uiPriority w:val="99"/>
    <w:unhideWhenUsed/>
    <w:rsid w:val="005509DA"/>
    <w:rPr>
      <w:color w:val="0563C1"/>
      <w:u w:val="single"/>
    </w:rPr>
  </w:style>
  <w:style w:type="paragraph" w:styleId="a4">
    <w:name w:val="List Paragraph"/>
    <w:aliases w:val="ITL List Paragraph,Цветной список - Акцент 13"/>
    <w:basedOn w:val="a"/>
    <w:link w:val="a5"/>
    <w:uiPriority w:val="1"/>
    <w:qFormat/>
    <w:rsid w:val="005509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509D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7">
    <w:name w:val="Верхний колонтитул Знак"/>
    <w:link w:val="a6"/>
    <w:uiPriority w:val="99"/>
    <w:rsid w:val="005509DA"/>
    <w:rPr>
      <w:lang w:val="en-US"/>
    </w:rPr>
  </w:style>
  <w:style w:type="paragraph" w:styleId="a8">
    <w:name w:val="footer"/>
    <w:basedOn w:val="a"/>
    <w:link w:val="a9"/>
    <w:uiPriority w:val="99"/>
    <w:unhideWhenUsed/>
    <w:rsid w:val="005509D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9">
    <w:name w:val="Нижний колонтитул Знак"/>
    <w:link w:val="a8"/>
    <w:uiPriority w:val="99"/>
    <w:rsid w:val="005509DA"/>
    <w:rPr>
      <w:lang w:val="en-US"/>
    </w:rPr>
  </w:style>
  <w:style w:type="paragraph" w:styleId="aa">
    <w:name w:val="Title"/>
    <w:aliases w:val="Название,Подзаголовок!"/>
    <w:basedOn w:val="12"/>
    <w:next w:val="12"/>
    <w:link w:val="22"/>
    <w:uiPriority w:val="1"/>
    <w:qFormat/>
    <w:rsid w:val="00910C07"/>
    <w:pPr>
      <w:keepNext/>
      <w:keepLines/>
      <w:spacing w:before="480" w:after="120"/>
    </w:pPr>
    <w:rPr>
      <w:rFonts w:cs="Times New Roman"/>
      <w:b/>
      <w:sz w:val="72"/>
      <w:szCs w:val="72"/>
      <w:lang w:val="x-none"/>
    </w:rPr>
  </w:style>
  <w:style w:type="character" w:customStyle="1" w:styleId="22">
    <w:name w:val="Заголовок Знак2"/>
    <w:aliases w:val="Название Знак,Подзаголовок! Знак"/>
    <w:link w:val="aa"/>
    <w:uiPriority w:val="1"/>
    <w:rsid w:val="00910C07"/>
    <w:rPr>
      <w:rFonts w:ascii="Calibri" w:eastAsia="Calibri" w:hAnsi="Calibri" w:cs="Calibri"/>
      <w:b/>
      <w:sz w:val="72"/>
      <w:szCs w:val="72"/>
      <w:lang w:eastAsia="ru-RU"/>
    </w:rPr>
  </w:style>
  <w:style w:type="paragraph" w:styleId="ab">
    <w:name w:val="Subtitle"/>
    <w:basedOn w:val="12"/>
    <w:next w:val="12"/>
    <w:link w:val="ac"/>
    <w:uiPriority w:val="11"/>
    <w:qFormat/>
    <w:rsid w:val="00910C07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character" w:customStyle="1" w:styleId="ac">
    <w:name w:val="Подзаголовок Знак"/>
    <w:link w:val="ab"/>
    <w:uiPriority w:val="11"/>
    <w:rsid w:val="00910C07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d">
    <w:name w:val="Balloon Text"/>
    <w:basedOn w:val="a"/>
    <w:link w:val="ae"/>
    <w:uiPriority w:val="99"/>
    <w:unhideWhenUsed/>
    <w:rsid w:val="00910C07"/>
    <w:pPr>
      <w:spacing w:after="0" w:line="240" w:lineRule="auto"/>
    </w:pPr>
    <w:rPr>
      <w:rFonts w:ascii="Tahoma" w:hAnsi="Tahoma"/>
      <w:sz w:val="16"/>
      <w:szCs w:val="16"/>
      <w:lang w:val="x-none" w:eastAsia="ru-RU"/>
    </w:rPr>
  </w:style>
  <w:style w:type="character" w:customStyle="1" w:styleId="ae">
    <w:name w:val="Текст выноски Знак"/>
    <w:link w:val="ad"/>
    <w:uiPriority w:val="99"/>
    <w:rsid w:val="00910C07"/>
    <w:rPr>
      <w:rFonts w:ascii="Tahoma" w:eastAsia="Calibri" w:hAnsi="Tahoma" w:cs="Tahoma"/>
      <w:sz w:val="16"/>
      <w:szCs w:val="16"/>
      <w:lang w:eastAsia="ru-RU"/>
    </w:rPr>
  </w:style>
  <w:style w:type="character" w:styleId="af">
    <w:name w:val="annotation reference"/>
    <w:uiPriority w:val="99"/>
    <w:unhideWhenUsed/>
    <w:rsid w:val="00EB4B2C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EB4B2C"/>
    <w:pPr>
      <w:spacing w:line="240" w:lineRule="auto"/>
    </w:pPr>
    <w:rPr>
      <w:sz w:val="20"/>
      <w:szCs w:val="20"/>
      <w:lang w:eastAsia="x-none"/>
    </w:rPr>
  </w:style>
  <w:style w:type="character" w:customStyle="1" w:styleId="af1">
    <w:name w:val="Текст примечания Знак"/>
    <w:link w:val="af0"/>
    <w:uiPriority w:val="99"/>
    <w:rsid w:val="00EB4B2C"/>
    <w:rPr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unhideWhenUsed/>
    <w:rsid w:val="00EB4B2C"/>
    <w:rPr>
      <w:b/>
      <w:bCs/>
    </w:rPr>
  </w:style>
  <w:style w:type="character" w:customStyle="1" w:styleId="af3">
    <w:name w:val="Тема примечания Знак"/>
    <w:link w:val="af2"/>
    <w:uiPriority w:val="99"/>
    <w:rsid w:val="00EB4B2C"/>
    <w:rPr>
      <w:b/>
      <w:bCs/>
      <w:sz w:val="20"/>
      <w:szCs w:val="20"/>
      <w:lang w:val="en-US"/>
    </w:rPr>
  </w:style>
  <w:style w:type="paragraph" w:styleId="af4">
    <w:name w:val="footnote text"/>
    <w:basedOn w:val="a"/>
    <w:link w:val="af5"/>
    <w:uiPriority w:val="99"/>
    <w:unhideWhenUsed/>
    <w:rsid w:val="00EB4B2C"/>
    <w:pPr>
      <w:spacing w:after="0" w:line="240" w:lineRule="auto"/>
    </w:pPr>
    <w:rPr>
      <w:sz w:val="20"/>
      <w:szCs w:val="20"/>
      <w:lang w:val="x-none" w:eastAsia="ru-RU"/>
    </w:rPr>
  </w:style>
  <w:style w:type="character" w:customStyle="1" w:styleId="af5">
    <w:name w:val="Текст сноски Знак"/>
    <w:link w:val="af4"/>
    <w:uiPriority w:val="99"/>
    <w:rsid w:val="00EB4B2C"/>
    <w:rPr>
      <w:rFonts w:ascii="Calibri" w:eastAsia="Calibri" w:hAnsi="Calibri" w:cs="Calibri"/>
      <w:sz w:val="20"/>
      <w:szCs w:val="20"/>
      <w:lang w:eastAsia="ru-RU"/>
    </w:rPr>
  </w:style>
  <w:style w:type="character" w:styleId="af6">
    <w:name w:val="footnote reference"/>
    <w:uiPriority w:val="99"/>
    <w:unhideWhenUsed/>
    <w:rsid w:val="00EB4B2C"/>
    <w:rPr>
      <w:vertAlign w:val="superscript"/>
    </w:rPr>
  </w:style>
  <w:style w:type="paragraph" w:customStyle="1" w:styleId="msonormal0">
    <w:name w:val="msonormal"/>
    <w:basedOn w:val="a"/>
    <w:uiPriority w:val="99"/>
    <w:rsid w:val="00914E0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7">
    <w:name w:val="Normal (Web)"/>
    <w:basedOn w:val="a"/>
    <w:link w:val="af8"/>
    <w:uiPriority w:val="99"/>
    <w:unhideWhenUsed/>
    <w:qFormat/>
    <w:rsid w:val="00914E0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pple-tab-span">
    <w:name w:val="apple-tab-span"/>
    <w:basedOn w:val="a0"/>
    <w:rsid w:val="00704F4D"/>
  </w:style>
  <w:style w:type="character" w:customStyle="1" w:styleId="af9">
    <w:name w:val="Текст концевой сноски Знак"/>
    <w:link w:val="afa"/>
    <w:uiPriority w:val="99"/>
    <w:rsid w:val="00BD7ADE"/>
    <w:rPr>
      <w:rFonts w:ascii="Calibri" w:eastAsia="Calibri" w:hAnsi="Calibri" w:cs="Calibri"/>
      <w:sz w:val="20"/>
      <w:szCs w:val="20"/>
      <w:lang w:eastAsia="ru-RU"/>
    </w:rPr>
  </w:style>
  <w:style w:type="paragraph" w:styleId="afa">
    <w:name w:val="endnote text"/>
    <w:basedOn w:val="a"/>
    <w:link w:val="af9"/>
    <w:uiPriority w:val="99"/>
    <w:semiHidden/>
    <w:unhideWhenUsed/>
    <w:rsid w:val="00BD7ADE"/>
    <w:pPr>
      <w:spacing w:after="0" w:line="240" w:lineRule="auto"/>
    </w:pPr>
    <w:rPr>
      <w:sz w:val="20"/>
      <w:szCs w:val="20"/>
      <w:lang w:val="x-none" w:eastAsia="ru-RU"/>
    </w:rPr>
  </w:style>
  <w:style w:type="paragraph" w:styleId="afb">
    <w:name w:val="TOC Heading"/>
    <w:basedOn w:val="10"/>
    <w:next w:val="a"/>
    <w:uiPriority w:val="39"/>
    <w:unhideWhenUsed/>
    <w:qFormat/>
    <w:rsid w:val="00CD1922"/>
    <w:pPr>
      <w:widowControl/>
      <w:pBdr>
        <w:bottom w:val="none" w:sz="0" w:space="0" w:color="auto"/>
      </w:pBdr>
      <w:spacing w:before="480"/>
      <w:outlineLvl w:val="9"/>
    </w:pPr>
    <w:rPr>
      <w:rFonts w:ascii="Calibri Light" w:hAnsi="Calibri Light"/>
      <w:bCs/>
      <w:color w:val="2F5496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qFormat/>
    <w:rsid w:val="00CD1922"/>
    <w:pPr>
      <w:spacing w:before="120" w:after="0"/>
    </w:pPr>
    <w:rPr>
      <w:rFonts w:cs="Calibri"/>
      <w:b/>
      <w:bCs/>
      <w:i/>
      <w:iCs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qFormat/>
    <w:rsid w:val="00CD1922"/>
    <w:pPr>
      <w:spacing w:before="120" w:after="0"/>
      <w:ind w:left="220"/>
    </w:pPr>
    <w:rPr>
      <w:rFonts w:cs="Calibri"/>
      <w:b/>
      <w:bCs/>
    </w:rPr>
  </w:style>
  <w:style w:type="paragraph" w:styleId="31">
    <w:name w:val="toc 3"/>
    <w:basedOn w:val="a"/>
    <w:next w:val="a"/>
    <w:autoRedefine/>
    <w:uiPriority w:val="39"/>
    <w:unhideWhenUsed/>
    <w:qFormat/>
    <w:rsid w:val="00E52F99"/>
    <w:pPr>
      <w:tabs>
        <w:tab w:val="left" w:pos="0"/>
        <w:tab w:val="right" w:leader="dot" w:pos="9912"/>
      </w:tabs>
      <w:spacing w:after="0" w:line="240" w:lineRule="auto"/>
      <w:ind w:firstLine="567"/>
      <w:jc w:val="both"/>
    </w:pPr>
    <w:rPr>
      <w:rFonts w:cs="Calibr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CD1922"/>
    <w:pPr>
      <w:spacing w:after="0"/>
      <w:ind w:left="660"/>
    </w:pPr>
    <w:rPr>
      <w:rFonts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CD1922"/>
    <w:pPr>
      <w:spacing w:after="0"/>
      <w:ind w:left="880"/>
    </w:pPr>
    <w:rPr>
      <w:rFonts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CD1922"/>
    <w:pPr>
      <w:spacing w:after="0"/>
      <w:ind w:left="1100"/>
    </w:pPr>
    <w:rPr>
      <w:rFonts w:cs="Calibr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CD1922"/>
    <w:pPr>
      <w:spacing w:after="0"/>
      <w:ind w:left="1320"/>
    </w:pPr>
    <w:rPr>
      <w:rFonts w:cs="Calibr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CD1922"/>
    <w:pPr>
      <w:spacing w:after="0"/>
      <w:ind w:left="1540"/>
    </w:pPr>
    <w:rPr>
      <w:rFonts w:cs="Calibr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CD1922"/>
    <w:pPr>
      <w:spacing w:after="0"/>
      <w:ind w:left="1760"/>
    </w:pPr>
    <w:rPr>
      <w:rFonts w:cs="Calibri"/>
      <w:sz w:val="20"/>
      <w:szCs w:val="20"/>
    </w:rPr>
  </w:style>
  <w:style w:type="table" w:styleId="afc">
    <w:name w:val="Table Grid"/>
    <w:basedOn w:val="a1"/>
    <w:uiPriority w:val="39"/>
    <w:rsid w:val="0088451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rsid w:val="006D5E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d">
    <w:name w:val="Основной Знак"/>
    <w:link w:val="afe"/>
    <w:locked/>
    <w:rsid w:val="006D5EC9"/>
    <w:rPr>
      <w:rFonts w:ascii="NewtonCSanPin" w:hAnsi="NewtonCSanPin"/>
      <w:color w:val="000000"/>
      <w:sz w:val="21"/>
      <w:szCs w:val="21"/>
    </w:rPr>
  </w:style>
  <w:style w:type="paragraph" w:customStyle="1" w:styleId="afe">
    <w:name w:val="Основной"/>
    <w:basedOn w:val="a"/>
    <w:link w:val="afd"/>
    <w:qFormat/>
    <w:rsid w:val="006D5EC9"/>
    <w:pPr>
      <w:widowControl/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ff">
    <w:name w:val="Сноска"/>
    <w:basedOn w:val="afe"/>
    <w:qFormat/>
    <w:rsid w:val="006D5EC9"/>
    <w:pPr>
      <w:spacing w:line="174" w:lineRule="atLeast"/>
      <w:textAlignment w:val="center"/>
    </w:pPr>
    <w:rPr>
      <w:rFonts w:eastAsia="Times New Roman"/>
      <w:sz w:val="17"/>
      <w:szCs w:val="17"/>
      <w:lang w:eastAsia="ru-RU"/>
    </w:rPr>
  </w:style>
  <w:style w:type="character" w:customStyle="1" w:styleId="14">
    <w:name w:val="Сноска1"/>
    <w:rsid w:val="006D5EC9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"/>
    <w:uiPriority w:val="1"/>
    <w:qFormat/>
    <w:rsid w:val="006D5EC9"/>
    <w:pPr>
      <w:widowControl/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qFormat/>
    <w:rsid w:val="006D5EC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/>
      <w:color w:val="000000"/>
      <w:sz w:val="28"/>
      <w:szCs w:val="28"/>
      <w:u w:color="000000"/>
      <w:bdr w:val="nil"/>
    </w:rPr>
  </w:style>
  <w:style w:type="character" w:customStyle="1" w:styleId="15">
    <w:name w:val="Основной текст1"/>
    <w:rsid w:val="006D5EC9"/>
    <w:rPr>
      <w:shd w:val="clear" w:color="auto" w:fill="FFFFFF"/>
    </w:rPr>
  </w:style>
  <w:style w:type="paragraph" w:styleId="aff0">
    <w:name w:val="Revision"/>
    <w:hidden/>
    <w:uiPriority w:val="99"/>
    <w:semiHidden/>
    <w:rsid w:val="006D5EC9"/>
    <w:rPr>
      <w:sz w:val="22"/>
      <w:szCs w:val="22"/>
      <w:lang w:eastAsia="en-US"/>
    </w:rPr>
  </w:style>
  <w:style w:type="character" w:customStyle="1" w:styleId="a5">
    <w:name w:val="Абзац списка Знак"/>
    <w:aliases w:val="ITL List Paragraph Знак,Цветной список - Акцент 13 Знак"/>
    <w:link w:val="a4"/>
    <w:uiPriority w:val="34"/>
    <w:qFormat/>
    <w:locked/>
    <w:rsid w:val="006D5EC9"/>
    <w:rPr>
      <w:sz w:val="22"/>
      <w:szCs w:val="22"/>
      <w:lang w:val="en-US" w:eastAsia="en-US"/>
    </w:rPr>
  </w:style>
  <w:style w:type="paragraph" w:styleId="aff1">
    <w:name w:val="Body Text"/>
    <w:basedOn w:val="a"/>
    <w:link w:val="aff2"/>
    <w:uiPriority w:val="1"/>
    <w:qFormat/>
    <w:rsid w:val="006D5EC9"/>
    <w:pPr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/>
      <w:sz w:val="20"/>
      <w:szCs w:val="20"/>
      <w:lang w:val="x-none"/>
    </w:rPr>
  </w:style>
  <w:style w:type="character" w:customStyle="1" w:styleId="aff2">
    <w:name w:val="Основной текст Знак"/>
    <w:link w:val="aff1"/>
    <w:uiPriority w:val="1"/>
    <w:qFormat/>
    <w:rsid w:val="006D5EC9"/>
    <w:rPr>
      <w:rFonts w:ascii="Bookman Old Style" w:eastAsia="Bookman Old Style" w:hAnsi="Bookman Old Style" w:cs="Bookman Old Style"/>
      <w:lang w:eastAsia="en-US"/>
    </w:rPr>
  </w:style>
  <w:style w:type="paragraph" w:customStyle="1" w:styleId="aff3">
    <w:name w:val="Прижатый влево"/>
    <w:basedOn w:val="a"/>
    <w:next w:val="a"/>
    <w:uiPriority w:val="99"/>
    <w:rsid w:val="006D5EC9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ru-RU"/>
    </w:rPr>
  </w:style>
  <w:style w:type="paragraph" w:customStyle="1" w:styleId="p4">
    <w:name w:val="p4"/>
    <w:basedOn w:val="a"/>
    <w:rsid w:val="006D5EC9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s1">
    <w:name w:val="s1"/>
    <w:rsid w:val="006D5EC9"/>
  </w:style>
  <w:style w:type="paragraph" w:customStyle="1" w:styleId="14TexstOSNOVA1012">
    <w:name w:val="14TexstOSNOVA_10/12"/>
    <w:basedOn w:val="a"/>
    <w:uiPriority w:val="99"/>
    <w:rsid w:val="006D5EC9"/>
    <w:pPr>
      <w:widowControl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val="ru-RU" w:eastAsia="ru-RU"/>
    </w:rPr>
  </w:style>
  <w:style w:type="paragraph" w:customStyle="1" w:styleId="s16">
    <w:name w:val="s_16"/>
    <w:basedOn w:val="a"/>
    <w:rsid w:val="006D5EC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28bf8a64b8551e1msonormal">
    <w:name w:val="228bf8a64b8551e1msonormal"/>
    <w:basedOn w:val="a"/>
    <w:rsid w:val="006D5EC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893cbe1921f927cgmail-msofootnotereference">
    <w:name w:val="f893cbe1921f927cgmail-msofootnotereference"/>
    <w:basedOn w:val="a0"/>
    <w:rsid w:val="006D5EC9"/>
  </w:style>
  <w:style w:type="character" w:customStyle="1" w:styleId="aff4">
    <w:name w:val="Неразрешенное упоминание"/>
    <w:uiPriority w:val="99"/>
    <w:semiHidden/>
    <w:unhideWhenUsed/>
    <w:rsid w:val="00446E48"/>
    <w:rPr>
      <w:color w:val="605E5C"/>
      <w:shd w:val="clear" w:color="auto" w:fill="E1DFDD"/>
    </w:rPr>
  </w:style>
  <w:style w:type="character" w:customStyle="1" w:styleId="fontstyle01">
    <w:name w:val="fontstyle01"/>
    <w:rsid w:val="00704BEF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aff5">
    <w:name w:val="endnote reference"/>
    <w:uiPriority w:val="99"/>
    <w:semiHidden/>
    <w:unhideWhenUsed/>
    <w:rsid w:val="00013050"/>
    <w:rPr>
      <w:vertAlign w:val="superscript"/>
    </w:rPr>
  </w:style>
  <w:style w:type="paragraph" w:customStyle="1" w:styleId="body">
    <w:name w:val="body"/>
    <w:basedOn w:val="a"/>
    <w:uiPriority w:val="99"/>
    <w:rsid w:val="00C62DC1"/>
    <w:pPr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val="ru-RU" w:eastAsia="ru-RU"/>
    </w:rPr>
  </w:style>
  <w:style w:type="paragraph" w:customStyle="1" w:styleId="list-bullet">
    <w:name w:val="list-bullet"/>
    <w:basedOn w:val="body"/>
    <w:uiPriority w:val="99"/>
    <w:rsid w:val="00C62DC1"/>
    <w:pPr>
      <w:ind w:left="227" w:hanging="142"/>
    </w:pPr>
  </w:style>
  <w:style w:type="character" w:customStyle="1" w:styleId="BoldItalic">
    <w:name w:val="Bold_Italic"/>
    <w:uiPriority w:val="99"/>
    <w:rsid w:val="00C62DC1"/>
    <w:rPr>
      <w:b/>
      <w:bCs/>
      <w:i/>
      <w:iCs/>
    </w:rPr>
  </w:style>
  <w:style w:type="character" w:customStyle="1" w:styleId="Italic">
    <w:name w:val="Italic"/>
    <w:uiPriority w:val="99"/>
    <w:rsid w:val="00C62DC1"/>
    <w:rPr>
      <w:i/>
      <w:iCs/>
    </w:rPr>
  </w:style>
  <w:style w:type="character" w:customStyle="1" w:styleId="Bold">
    <w:name w:val="Bold"/>
    <w:uiPriority w:val="99"/>
    <w:rsid w:val="00C62DC1"/>
    <w:rPr>
      <w:b/>
      <w:bCs/>
    </w:rPr>
  </w:style>
  <w:style w:type="paragraph" w:customStyle="1" w:styleId="list-dash">
    <w:name w:val="list-dash"/>
    <w:basedOn w:val="list-bullet"/>
    <w:uiPriority w:val="99"/>
    <w:rsid w:val="00C62DC1"/>
    <w:pPr>
      <w:ind w:hanging="227"/>
    </w:pPr>
  </w:style>
  <w:style w:type="paragraph" w:customStyle="1" w:styleId="32">
    <w:name w:val="3"/>
    <w:basedOn w:val="12"/>
    <w:next w:val="12"/>
    <w:qFormat/>
    <w:rsid w:val="008C4F46"/>
    <w:pPr>
      <w:keepNext/>
      <w:keepLines/>
      <w:spacing w:before="480" w:after="120"/>
    </w:pPr>
    <w:rPr>
      <w:rFonts w:cs="Times New Roman"/>
      <w:b/>
      <w:sz w:val="72"/>
      <w:szCs w:val="72"/>
      <w:lang w:val="x-none"/>
    </w:rPr>
  </w:style>
  <w:style w:type="character" w:customStyle="1" w:styleId="aff6">
    <w:name w:val="Другое_"/>
    <w:link w:val="aff7"/>
    <w:uiPriority w:val="99"/>
    <w:locked/>
    <w:rsid w:val="00465CE2"/>
    <w:rPr>
      <w:rFonts w:ascii="Georgia" w:hAnsi="Georgia"/>
      <w:sz w:val="19"/>
    </w:rPr>
  </w:style>
  <w:style w:type="character" w:customStyle="1" w:styleId="33">
    <w:name w:val="Заголовок №3_"/>
    <w:link w:val="34"/>
    <w:uiPriority w:val="99"/>
    <w:locked/>
    <w:rsid w:val="00465CE2"/>
    <w:rPr>
      <w:rFonts w:ascii="Times New Roman" w:hAnsi="Times New Roman"/>
      <w:color w:val="808285"/>
      <w:sz w:val="26"/>
    </w:rPr>
  </w:style>
  <w:style w:type="character" w:customStyle="1" w:styleId="42">
    <w:name w:val="Основной текст (4)_"/>
    <w:link w:val="43"/>
    <w:locked/>
    <w:rsid w:val="00465CE2"/>
    <w:rPr>
      <w:rFonts w:ascii="Arial" w:hAnsi="Arial"/>
      <w:sz w:val="17"/>
    </w:rPr>
  </w:style>
  <w:style w:type="character" w:customStyle="1" w:styleId="16">
    <w:name w:val="Заголовок №1_"/>
    <w:link w:val="17"/>
    <w:locked/>
    <w:rsid w:val="00465CE2"/>
    <w:rPr>
      <w:rFonts w:ascii="Arial" w:hAnsi="Arial"/>
      <w:b/>
      <w:color w:val="808285"/>
      <w:sz w:val="66"/>
    </w:rPr>
  </w:style>
  <w:style w:type="character" w:customStyle="1" w:styleId="35">
    <w:name w:val="Основной текст (3)_"/>
    <w:link w:val="36"/>
    <w:locked/>
    <w:rsid w:val="00465CE2"/>
    <w:rPr>
      <w:b/>
      <w:sz w:val="22"/>
    </w:rPr>
  </w:style>
  <w:style w:type="character" w:customStyle="1" w:styleId="24">
    <w:name w:val="Колонтитул (2)_"/>
    <w:link w:val="25"/>
    <w:uiPriority w:val="99"/>
    <w:locked/>
    <w:rsid w:val="00465CE2"/>
    <w:rPr>
      <w:rFonts w:ascii="Times New Roman" w:hAnsi="Times New Roman"/>
    </w:rPr>
  </w:style>
  <w:style w:type="character" w:customStyle="1" w:styleId="aff8">
    <w:name w:val="Оглавление_"/>
    <w:link w:val="aff9"/>
    <w:locked/>
    <w:rsid w:val="00465CE2"/>
    <w:rPr>
      <w:rFonts w:ascii="Georgia" w:hAnsi="Georgia"/>
      <w:sz w:val="19"/>
    </w:rPr>
  </w:style>
  <w:style w:type="character" w:customStyle="1" w:styleId="18">
    <w:name w:val="Основной текст Знак1"/>
    <w:uiPriority w:val="99"/>
    <w:locked/>
    <w:rsid w:val="00465CE2"/>
    <w:rPr>
      <w:rFonts w:ascii="Georgia" w:hAnsi="Georgia"/>
      <w:sz w:val="19"/>
      <w:u w:val="none"/>
    </w:rPr>
  </w:style>
  <w:style w:type="character" w:customStyle="1" w:styleId="44">
    <w:name w:val="Заголовок №4_"/>
    <w:link w:val="45"/>
    <w:locked/>
    <w:rsid w:val="00465CE2"/>
    <w:rPr>
      <w:rFonts w:ascii="Tahoma" w:hAnsi="Tahoma"/>
      <w:b/>
      <w:sz w:val="18"/>
    </w:rPr>
  </w:style>
  <w:style w:type="character" w:customStyle="1" w:styleId="26">
    <w:name w:val="Основной текст (2)_"/>
    <w:link w:val="27"/>
    <w:locked/>
    <w:rsid w:val="00465CE2"/>
    <w:rPr>
      <w:rFonts w:ascii="Tahoma" w:hAnsi="Tahoma"/>
      <w:b/>
      <w:sz w:val="18"/>
    </w:rPr>
  </w:style>
  <w:style w:type="character" w:customStyle="1" w:styleId="28">
    <w:name w:val="Заголовок №2_"/>
    <w:link w:val="29"/>
    <w:locked/>
    <w:rsid w:val="00465CE2"/>
    <w:rPr>
      <w:b/>
      <w:smallCaps/>
      <w:sz w:val="28"/>
    </w:rPr>
  </w:style>
  <w:style w:type="character" w:customStyle="1" w:styleId="72">
    <w:name w:val="Основной текст (7)_"/>
    <w:link w:val="73"/>
    <w:uiPriority w:val="99"/>
    <w:locked/>
    <w:rsid w:val="00465CE2"/>
    <w:rPr>
      <w:rFonts w:ascii="Arial" w:hAnsi="Arial"/>
      <w:sz w:val="15"/>
    </w:rPr>
  </w:style>
  <w:style w:type="character" w:customStyle="1" w:styleId="affa">
    <w:name w:val="Подпись к таблице_"/>
    <w:link w:val="affb"/>
    <w:uiPriority w:val="99"/>
    <w:locked/>
    <w:rsid w:val="00465CE2"/>
    <w:rPr>
      <w:rFonts w:ascii="Arial" w:hAnsi="Arial"/>
      <w:sz w:val="15"/>
    </w:rPr>
  </w:style>
  <w:style w:type="character" w:customStyle="1" w:styleId="affc">
    <w:name w:val="Колонтитул_"/>
    <w:link w:val="affd"/>
    <w:locked/>
    <w:rsid w:val="00465CE2"/>
    <w:rPr>
      <w:rFonts w:ascii="Arial" w:hAnsi="Arial"/>
      <w:sz w:val="15"/>
    </w:rPr>
  </w:style>
  <w:style w:type="character" w:customStyle="1" w:styleId="82">
    <w:name w:val="Основной текст (8)_"/>
    <w:link w:val="83"/>
    <w:locked/>
    <w:rsid w:val="00465CE2"/>
    <w:rPr>
      <w:b/>
      <w:sz w:val="11"/>
    </w:rPr>
  </w:style>
  <w:style w:type="paragraph" w:customStyle="1" w:styleId="aff7">
    <w:name w:val="Другое"/>
    <w:basedOn w:val="a"/>
    <w:link w:val="aff6"/>
    <w:uiPriority w:val="99"/>
    <w:rsid w:val="00465CE2"/>
    <w:pPr>
      <w:spacing w:after="0" w:line="269" w:lineRule="auto"/>
      <w:ind w:firstLine="240"/>
    </w:pPr>
    <w:rPr>
      <w:rFonts w:ascii="Georgia" w:hAnsi="Georgia"/>
      <w:sz w:val="19"/>
      <w:szCs w:val="20"/>
      <w:lang w:val="x-none" w:eastAsia="x-none"/>
    </w:rPr>
  </w:style>
  <w:style w:type="paragraph" w:customStyle="1" w:styleId="34">
    <w:name w:val="Заголовок №3"/>
    <w:basedOn w:val="a"/>
    <w:link w:val="33"/>
    <w:uiPriority w:val="99"/>
    <w:rsid w:val="00465CE2"/>
    <w:pPr>
      <w:spacing w:after="820" w:line="223" w:lineRule="auto"/>
      <w:jc w:val="center"/>
      <w:outlineLvl w:val="2"/>
    </w:pPr>
    <w:rPr>
      <w:rFonts w:ascii="Times New Roman" w:hAnsi="Times New Roman"/>
      <w:color w:val="808285"/>
      <w:sz w:val="26"/>
      <w:szCs w:val="20"/>
      <w:lang w:val="x-none" w:eastAsia="x-none"/>
    </w:rPr>
  </w:style>
  <w:style w:type="paragraph" w:customStyle="1" w:styleId="43">
    <w:name w:val="Основной текст (4)"/>
    <w:basedOn w:val="a"/>
    <w:link w:val="42"/>
    <w:rsid w:val="00465CE2"/>
    <w:pPr>
      <w:spacing w:after="120" w:line="298" w:lineRule="auto"/>
    </w:pPr>
    <w:rPr>
      <w:rFonts w:ascii="Arial" w:hAnsi="Arial"/>
      <w:sz w:val="17"/>
      <w:szCs w:val="20"/>
      <w:lang w:val="x-none" w:eastAsia="x-none"/>
    </w:rPr>
  </w:style>
  <w:style w:type="paragraph" w:customStyle="1" w:styleId="17">
    <w:name w:val="Заголовок №1"/>
    <w:basedOn w:val="a"/>
    <w:link w:val="16"/>
    <w:rsid w:val="00465CE2"/>
    <w:pPr>
      <w:spacing w:after="380" w:line="262" w:lineRule="auto"/>
      <w:jc w:val="center"/>
      <w:outlineLvl w:val="0"/>
    </w:pPr>
    <w:rPr>
      <w:rFonts w:ascii="Arial" w:hAnsi="Arial"/>
      <w:b/>
      <w:color w:val="808285"/>
      <w:sz w:val="66"/>
      <w:szCs w:val="20"/>
      <w:lang w:val="x-none" w:eastAsia="x-none"/>
    </w:rPr>
  </w:style>
  <w:style w:type="paragraph" w:customStyle="1" w:styleId="36">
    <w:name w:val="Основной текст (3)"/>
    <w:basedOn w:val="a"/>
    <w:link w:val="35"/>
    <w:rsid w:val="00465CE2"/>
    <w:pPr>
      <w:spacing w:after="250" w:line="226" w:lineRule="auto"/>
    </w:pPr>
    <w:rPr>
      <w:b/>
      <w:szCs w:val="20"/>
      <w:lang w:val="x-none" w:eastAsia="x-none"/>
    </w:rPr>
  </w:style>
  <w:style w:type="paragraph" w:customStyle="1" w:styleId="25">
    <w:name w:val="Колонтитул (2)"/>
    <w:basedOn w:val="a"/>
    <w:link w:val="24"/>
    <w:uiPriority w:val="99"/>
    <w:rsid w:val="00465CE2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paragraph" w:customStyle="1" w:styleId="aff9">
    <w:name w:val="Оглавление"/>
    <w:basedOn w:val="a"/>
    <w:link w:val="aff8"/>
    <w:rsid w:val="00465CE2"/>
    <w:pPr>
      <w:spacing w:after="0" w:line="240" w:lineRule="auto"/>
      <w:ind w:firstLine="350"/>
    </w:pPr>
    <w:rPr>
      <w:rFonts w:ascii="Georgia" w:hAnsi="Georgia"/>
      <w:sz w:val="19"/>
      <w:szCs w:val="20"/>
      <w:lang w:val="x-none" w:eastAsia="x-none"/>
    </w:rPr>
  </w:style>
  <w:style w:type="character" w:customStyle="1" w:styleId="2a">
    <w:name w:val="Основной текст Знак2"/>
    <w:uiPriority w:val="99"/>
    <w:semiHidden/>
    <w:rsid w:val="00465CE2"/>
    <w:rPr>
      <w:color w:val="000000"/>
    </w:rPr>
  </w:style>
  <w:style w:type="paragraph" w:customStyle="1" w:styleId="45">
    <w:name w:val="Заголовок №4"/>
    <w:basedOn w:val="a"/>
    <w:link w:val="44"/>
    <w:rsid w:val="00465CE2"/>
    <w:pPr>
      <w:spacing w:after="60" w:line="266" w:lineRule="auto"/>
      <w:outlineLvl w:val="3"/>
    </w:pPr>
    <w:rPr>
      <w:rFonts w:ascii="Tahoma" w:hAnsi="Tahoma"/>
      <w:b/>
      <w:sz w:val="18"/>
      <w:szCs w:val="20"/>
      <w:lang w:val="x-none" w:eastAsia="x-none"/>
    </w:rPr>
  </w:style>
  <w:style w:type="paragraph" w:customStyle="1" w:styleId="27">
    <w:name w:val="Основной текст (2)"/>
    <w:basedOn w:val="a"/>
    <w:link w:val="26"/>
    <w:rsid w:val="00465CE2"/>
    <w:pPr>
      <w:spacing w:after="40" w:line="269" w:lineRule="auto"/>
    </w:pPr>
    <w:rPr>
      <w:rFonts w:ascii="Tahoma" w:hAnsi="Tahoma"/>
      <w:b/>
      <w:sz w:val="18"/>
      <w:szCs w:val="20"/>
      <w:lang w:val="x-none" w:eastAsia="x-none"/>
    </w:rPr>
  </w:style>
  <w:style w:type="paragraph" w:customStyle="1" w:styleId="29">
    <w:name w:val="Заголовок №2"/>
    <w:basedOn w:val="a"/>
    <w:link w:val="28"/>
    <w:rsid w:val="00465CE2"/>
    <w:pPr>
      <w:spacing w:after="0" w:line="180" w:lineRule="auto"/>
      <w:outlineLvl w:val="1"/>
    </w:pPr>
    <w:rPr>
      <w:b/>
      <w:smallCaps/>
      <w:sz w:val="28"/>
      <w:szCs w:val="20"/>
      <w:lang w:val="x-none" w:eastAsia="x-none"/>
    </w:rPr>
  </w:style>
  <w:style w:type="paragraph" w:customStyle="1" w:styleId="73">
    <w:name w:val="Основной текст (7)"/>
    <w:basedOn w:val="a"/>
    <w:link w:val="72"/>
    <w:uiPriority w:val="99"/>
    <w:rsid w:val="00465CE2"/>
    <w:pPr>
      <w:spacing w:after="0" w:line="240" w:lineRule="auto"/>
    </w:pPr>
    <w:rPr>
      <w:rFonts w:ascii="Arial" w:hAnsi="Arial"/>
      <w:sz w:val="15"/>
      <w:szCs w:val="20"/>
      <w:lang w:val="x-none" w:eastAsia="x-none"/>
    </w:rPr>
  </w:style>
  <w:style w:type="paragraph" w:customStyle="1" w:styleId="affb">
    <w:name w:val="Подпись к таблице"/>
    <w:basedOn w:val="a"/>
    <w:link w:val="affa"/>
    <w:uiPriority w:val="99"/>
    <w:rsid w:val="00465CE2"/>
    <w:pPr>
      <w:spacing w:after="0" w:line="240" w:lineRule="auto"/>
    </w:pPr>
    <w:rPr>
      <w:rFonts w:ascii="Arial" w:hAnsi="Arial"/>
      <w:sz w:val="15"/>
      <w:szCs w:val="20"/>
      <w:lang w:val="x-none" w:eastAsia="x-none"/>
    </w:rPr>
  </w:style>
  <w:style w:type="paragraph" w:customStyle="1" w:styleId="affd">
    <w:name w:val="Колонтитул"/>
    <w:basedOn w:val="a"/>
    <w:link w:val="affc"/>
    <w:rsid w:val="00465CE2"/>
    <w:pPr>
      <w:spacing w:after="0" w:line="240" w:lineRule="auto"/>
    </w:pPr>
    <w:rPr>
      <w:rFonts w:ascii="Arial" w:hAnsi="Arial"/>
      <w:sz w:val="15"/>
      <w:szCs w:val="20"/>
      <w:lang w:val="x-none" w:eastAsia="x-none"/>
    </w:rPr>
  </w:style>
  <w:style w:type="paragraph" w:customStyle="1" w:styleId="83">
    <w:name w:val="Основной текст (8)"/>
    <w:basedOn w:val="a"/>
    <w:link w:val="82"/>
    <w:rsid w:val="00465CE2"/>
    <w:pPr>
      <w:spacing w:after="0" w:line="240" w:lineRule="auto"/>
    </w:pPr>
    <w:rPr>
      <w:b/>
      <w:sz w:val="11"/>
      <w:szCs w:val="20"/>
      <w:lang w:val="x-none" w:eastAsia="x-none"/>
    </w:rPr>
  </w:style>
  <w:style w:type="paragraph" w:styleId="affe">
    <w:name w:val="No Spacing"/>
    <w:link w:val="afff"/>
    <w:uiPriority w:val="1"/>
    <w:qFormat/>
    <w:rsid w:val="00465CE2"/>
    <w:pPr>
      <w:widowControl w:val="0"/>
    </w:pPr>
    <w:rPr>
      <w:rFonts w:ascii="Courier New" w:eastAsia="Times New Roman" w:hAnsi="Courier New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65CE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5CE2"/>
    <w:pPr>
      <w:autoSpaceDE w:val="0"/>
      <w:autoSpaceDN w:val="0"/>
      <w:spacing w:after="0" w:line="240" w:lineRule="auto"/>
    </w:pPr>
    <w:rPr>
      <w:rFonts w:ascii="Cambria" w:eastAsia="Cambria" w:hAnsi="Cambria" w:cs="Cambria"/>
      <w:lang w:val="ru-RU"/>
    </w:rPr>
  </w:style>
  <w:style w:type="paragraph" w:customStyle="1" w:styleId="afff0">
    <w:name w:val="об"/>
    <w:basedOn w:val="a"/>
    <w:link w:val="afff1"/>
    <w:uiPriority w:val="1"/>
    <w:qFormat/>
    <w:rsid w:val="00465CE2"/>
    <w:pPr>
      <w:autoSpaceDE w:val="0"/>
      <w:autoSpaceDN w:val="0"/>
      <w:spacing w:before="120" w:after="120" w:line="360" w:lineRule="auto"/>
    </w:pPr>
    <w:rPr>
      <w:rFonts w:ascii="Times New Roman" w:eastAsia="Cambria" w:hAnsi="Times New Roman"/>
      <w:b/>
      <w:i/>
      <w:w w:val="90"/>
      <w:sz w:val="24"/>
      <w:szCs w:val="24"/>
      <w:lang w:val="x-none"/>
    </w:rPr>
  </w:style>
  <w:style w:type="character" w:customStyle="1" w:styleId="afff1">
    <w:name w:val="об Знак"/>
    <w:link w:val="afff0"/>
    <w:uiPriority w:val="1"/>
    <w:rsid w:val="00465CE2"/>
    <w:rPr>
      <w:rFonts w:ascii="Times New Roman" w:eastAsia="Cambria" w:hAnsi="Times New Roman"/>
      <w:b/>
      <w:i/>
      <w:w w:val="90"/>
      <w:sz w:val="24"/>
      <w:szCs w:val="24"/>
      <w:lang w:eastAsia="en-US"/>
    </w:rPr>
  </w:style>
  <w:style w:type="character" w:customStyle="1" w:styleId="19">
    <w:name w:val="Текст концевой сноски Знак1"/>
    <w:uiPriority w:val="99"/>
    <w:semiHidden/>
    <w:rsid w:val="00465CE2"/>
    <w:rPr>
      <w:lang w:val="en-US" w:eastAsia="en-US"/>
    </w:rPr>
  </w:style>
  <w:style w:type="character" w:customStyle="1" w:styleId="afff2">
    <w:name w:val="Заголовок Знак"/>
    <w:uiPriority w:val="10"/>
    <w:rsid w:val="00465CE2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numbering" w:customStyle="1" w:styleId="1a">
    <w:name w:val="Нет списка1"/>
    <w:next w:val="a2"/>
    <w:uiPriority w:val="99"/>
    <w:semiHidden/>
    <w:unhideWhenUsed/>
    <w:rsid w:val="005C69E7"/>
  </w:style>
  <w:style w:type="character" w:customStyle="1" w:styleId="WW8Num1z0">
    <w:name w:val="WW8Num1z0"/>
    <w:rsid w:val="005C69E7"/>
  </w:style>
  <w:style w:type="character" w:customStyle="1" w:styleId="WW8Num1z1">
    <w:name w:val="WW8Num1z1"/>
    <w:rsid w:val="005C69E7"/>
  </w:style>
  <w:style w:type="character" w:customStyle="1" w:styleId="WW8Num1z2">
    <w:name w:val="WW8Num1z2"/>
    <w:rsid w:val="005C69E7"/>
  </w:style>
  <w:style w:type="character" w:customStyle="1" w:styleId="WW8Num1z3">
    <w:name w:val="WW8Num1z3"/>
    <w:rsid w:val="005C69E7"/>
  </w:style>
  <w:style w:type="character" w:customStyle="1" w:styleId="WW8Num1z4">
    <w:name w:val="WW8Num1z4"/>
    <w:rsid w:val="005C69E7"/>
  </w:style>
  <w:style w:type="character" w:customStyle="1" w:styleId="WW8Num1z5">
    <w:name w:val="WW8Num1z5"/>
    <w:rsid w:val="005C69E7"/>
  </w:style>
  <w:style w:type="character" w:customStyle="1" w:styleId="WW8Num1z6">
    <w:name w:val="WW8Num1z6"/>
    <w:rsid w:val="005C69E7"/>
  </w:style>
  <w:style w:type="character" w:customStyle="1" w:styleId="WW8Num1z7">
    <w:name w:val="WW8Num1z7"/>
    <w:rsid w:val="005C69E7"/>
  </w:style>
  <w:style w:type="character" w:customStyle="1" w:styleId="WW8Num1z8">
    <w:name w:val="WW8Num1z8"/>
    <w:rsid w:val="005C69E7"/>
  </w:style>
  <w:style w:type="character" w:customStyle="1" w:styleId="WW8Num2z0">
    <w:name w:val="WW8Num2z0"/>
    <w:rsid w:val="005C69E7"/>
  </w:style>
  <w:style w:type="character" w:customStyle="1" w:styleId="WW8Num3z0">
    <w:name w:val="WW8Num3z0"/>
    <w:rsid w:val="005C69E7"/>
    <w:rPr>
      <w:rFonts w:ascii="Symbol" w:hAnsi="Symbol" w:cs="Symbol" w:hint="default"/>
      <w:spacing w:val="1"/>
      <w:sz w:val="28"/>
      <w:szCs w:val="28"/>
    </w:rPr>
  </w:style>
  <w:style w:type="character" w:customStyle="1" w:styleId="WW8Num4z0">
    <w:name w:val="WW8Num4z0"/>
    <w:rsid w:val="005C69E7"/>
  </w:style>
  <w:style w:type="character" w:customStyle="1" w:styleId="WW8Num5z0">
    <w:name w:val="WW8Num5z0"/>
    <w:rsid w:val="005C69E7"/>
    <w:rPr>
      <w:rFonts w:ascii="Symbol" w:hAnsi="Symbol" w:cs="Symbol" w:hint="default"/>
    </w:rPr>
  </w:style>
  <w:style w:type="character" w:customStyle="1" w:styleId="WW8Num6z0">
    <w:name w:val="WW8Num6z0"/>
    <w:rsid w:val="005C69E7"/>
    <w:rPr>
      <w:rFonts w:eastAsia="Times New Roman" w:cs="Times New Roman" w:hint="default"/>
    </w:rPr>
  </w:style>
  <w:style w:type="character" w:customStyle="1" w:styleId="WW8Num7z0">
    <w:name w:val="WW8Num7z0"/>
    <w:rsid w:val="005C69E7"/>
    <w:rPr>
      <w:rFonts w:ascii="Symbol" w:hAnsi="Symbol" w:cs="Symbol" w:hint="default"/>
    </w:rPr>
  </w:style>
  <w:style w:type="character" w:customStyle="1" w:styleId="WW8Num8z0">
    <w:name w:val="WW8Num8z0"/>
    <w:rsid w:val="005C69E7"/>
  </w:style>
  <w:style w:type="character" w:customStyle="1" w:styleId="WW8Num8z1">
    <w:name w:val="WW8Num8z1"/>
    <w:rsid w:val="005C69E7"/>
  </w:style>
  <w:style w:type="character" w:customStyle="1" w:styleId="WW8Num8z2">
    <w:name w:val="WW8Num8z2"/>
    <w:rsid w:val="005C69E7"/>
  </w:style>
  <w:style w:type="character" w:customStyle="1" w:styleId="WW8Num8z3">
    <w:name w:val="WW8Num8z3"/>
    <w:rsid w:val="005C69E7"/>
  </w:style>
  <w:style w:type="character" w:customStyle="1" w:styleId="WW8Num8z4">
    <w:name w:val="WW8Num8z4"/>
    <w:rsid w:val="005C69E7"/>
  </w:style>
  <w:style w:type="character" w:customStyle="1" w:styleId="WW8Num8z5">
    <w:name w:val="WW8Num8z5"/>
    <w:rsid w:val="005C69E7"/>
  </w:style>
  <w:style w:type="character" w:customStyle="1" w:styleId="WW8Num8z6">
    <w:name w:val="WW8Num8z6"/>
    <w:rsid w:val="005C69E7"/>
  </w:style>
  <w:style w:type="character" w:customStyle="1" w:styleId="WW8Num8z7">
    <w:name w:val="WW8Num8z7"/>
    <w:rsid w:val="005C69E7"/>
  </w:style>
  <w:style w:type="character" w:customStyle="1" w:styleId="WW8Num8z8">
    <w:name w:val="WW8Num8z8"/>
    <w:rsid w:val="005C69E7"/>
  </w:style>
  <w:style w:type="character" w:customStyle="1" w:styleId="WW8Num9z0">
    <w:name w:val="WW8Num9z0"/>
    <w:rsid w:val="005C69E7"/>
  </w:style>
  <w:style w:type="character" w:customStyle="1" w:styleId="WW8Num9z1">
    <w:name w:val="WW8Num9z1"/>
    <w:rsid w:val="005C69E7"/>
  </w:style>
  <w:style w:type="character" w:customStyle="1" w:styleId="WW8Num9z2">
    <w:name w:val="WW8Num9z2"/>
    <w:rsid w:val="005C69E7"/>
  </w:style>
  <w:style w:type="character" w:customStyle="1" w:styleId="WW8Num9z3">
    <w:name w:val="WW8Num9z3"/>
    <w:rsid w:val="005C69E7"/>
  </w:style>
  <w:style w:type="character" w:customStyle="1" w:styleId="WW8Num9z4">
    <w:name w:val="WW8Num9z4"/>
    <w:rsid w:val="005C69E7"/>
  </w:style>
  <w:style w:type="character" w:customStyle="1" w:styleId="WW8Num9z5">
    <w:name w:val="WW8Num9z5"/>
    <w:rsid w:val="005C69E7"/>
  </w:style>
  <w:style w:type="character" w:customStyle="1" w:styleId="WW8Num9z6">
    <w:name w:val="WW8Num9z6"/>
    <w:rsid w:val="005C69E7"/>
  </w:style>
  <w:style w:type="character" w:customStyle="1" w:styleId="WW8Num9z7">
    <w:name w:val="WW8Num9z7"/>
    <w:rsid w:val="005C69E7"/>
  </w:style>
  <w:style w:type="character" w:customStyle="1" w:styleId="WW8Num9z8">
    <w:name w:val="WW8Num9z8"/>
    <w:rsid w:val="005C69E7"/>
  </w:style>
  <w:style w:type="character" w:customStyle="1" w:styleId="WW8Num10z0">
    <w:name w:val="WW8Num10z0"/>
    <w:rsid w:val="005C69E7"/>
  </w:style>
  <w:style w:type="character" w:customStyle="1" w:styleId="WW8Num10z1">
    <w:name w:val="WW8Num10z1"/>
    <w:rsid w:val="005C69E7"/>
  </w:style>
  <w:style w:type="character" w:customStyle="1" w:styleId="WW8Num10z2">
    <w:name w:val="WW8Num10z2"/>
    <w:rsid w:val="005C69E7"/>
  </w:style>
  <w:style w:type="character" w:customStyle="1" w:styleId="WW8Num10z3">
    <w:name w:val="WW8Num10z3"/>
    <w:rsid w:val="005C69E7"/>
  </w:style>
  <w:style w:type="character" w:customStyle="1" w:styleId="WW8Num10z4">
    <w:name w:val="WW8Num10z4"/>
    <w:rsid w:val="005C69E7"/>
  </w:style>
  <w:style w:type="character" w:customStyle="1" w:styleId="WW8Num10z5">
    <w:name w:val="WW8Num10z5"/>
    <w:rsid w:val="005C69E7"/>
  </w:style>
  <w:style w:type="character" w:customStyle="1" w:styleId="WW8Num10z6">
    <w:name w:val="WW8Num10z6"/>
    <w:rsid w:val="005C69E7"/>
  </w:style>
  <w:style w:type="character" w:customStyle="1" w:styleId="WW8Num10z7">
    <w:name w:val="WW8Num10z7"/>
    <w:rsid w:val="005C69E7"/>
  </w:style>
  <w:style w:type="character" w:customStyle="1" w:styleId="WW8Num10z8">
    <w:name w:val="WW8Num10z8"/>
    <w:rsid w:val="005C69E7"/>
  </w:style>
  <w:style w:type="character" w:customStyle="1" w:styleId="WW8Num11z0">
    <w:name w:val="WW8Num11z0"/>
    <w:rsid w:val="005C69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1z1">
    <w:name w:val="WW8Num11z1"/>
    <w:rsid w:val="005C69E7"/>
  </w:style>
  <w:style w:type="character" w:customStyle="1" w:styleId="WW8Num11z2">
    <w:name w:val="WW8Num11z2"/>
    <w:rsid w:val="005C69E7"/>
  </w:style>
  <w:style w:type="character" w:customStyle="1" w:styleId="WW8Num11z3">
    <w:name w:val="WW8Num11z3"/>
    <w:rsid w:val="005C69E7"/>
  </w:style>
  <w:style w:type="character" w:customStyle="1" w:styleId="WW8Num11z4">
    <w:name w:val="WW8Num11z4"/>
    <w:rsid w:val="005C69E7"/>
  </w:style>
  <w:style w:type="character" w:customStyle="1" w:styleId="WW8Num11z5">
    <w:name w:val="WW8Num11z5"/>
    <w:rsid w:val="005C69E7"/>
  </w:style>
  <w:style w:type="character" w:customStyle="1" w:styleId="WW8Num11z6">
    <w:name w:val="WW8Num11z6"/>
    <w:rsid w:val="005C69E7"/>
  </w:style>
  <w:style w:type="character" w:customStyle="1" w:styleId="WW8Num11z7">
    <w:name w:val="WW8Num11z7"/>
    <w:rsid w:val="005C69E7"/>
  </w:style>
  <w:style w:type="character" w:customStyle="1" w:styleId="WW8Num11z8">
    <w:name w:val="WW8Num11z8"/>
    <w:rsid w:val="005C69E7"/>
  </w:style>
  <w:style w:type="character" w:customStyle="1" w:styleId="WW8Num12z0">
    <w:name w:val="WW8Num12z0"/>
    <w:rsid w:val="005C69E7"/>
  </w:style>
  <w:style w:type="character" w:customStyle="1" w:styleId="WW8Num12z1">
    <w:name w:val="WW8Num12z1"/>
    <w:rsid w:val="005C69E7"/>
  </w:style>
  <w:style w:type="character" w:customStyle="1" w:styleId="WW8Num12z2">
    <w:name w:val="WW8Num12z2"/>
    <w:rsid w:val="005C69E7"/>
  </w:style>
  <w:style w:type="character" w:customStyle="1" w:styleId="WW8Num12z3">
    <w:name w:val="WW8Num12z3"/>
    <w:rsid w:val="005C69E7"/>
  </w:style>
  <w:style w:type="character" w:customStyle="1" w:styleId="WW8Num12z4">
    <w:name w:val="WW8Num12z4"/>
    <w:rsid w:val="005C69E7"/>
  </w:style>
  <w:style w:type="character" w:customStyle="1" w:styleId="WW8Num12z5">
    <w:name w:val="WW8Num12z5"/>
    <w:rsid w:val="005C69E7"/>
  </w:style>
  <w:style w:type="character" w:customStyle="1" w:styleId="WW8Num12z6">
    <w:name w:val="WW8Num12z6"/>
    <w:rsid w:val="005C69E7"/>
  </w:style>
  <w:style w:type="character" w:customStyle="1" w:styleId="WW8Num12z7">
    <w:name w:val="WW8Num12z7"/>
    <w:rsid w:val="005C69E7"/>
  </w:style>
  <w:style w:type="character" w:customStyle="1" w:styleId="WW8Num12z8">
    <w:name w:val="WW8Num12z8"/>
    <w:rsid w:val="005C69E7"/>
  </w:style>
  <w:style w:type="character" w:customStyle="1" w:styleId="WW8Num13z0">
    <w:name w:val="WW8Num13z0"/>
    <w:rsid w:val="005C69E7"/>
  </w:style>
  <w:style w:type="character" w:customStyle="1" w:styleId="WW8Num13z1">
    <w:name w:val="WW8Num13z1"/>
    <w:rsid w:val="005C69E7"/>
  </w:style>
  <w:style w:type="character" w:customStyle="1" w:styleId="WW8Num13z2">
    <w:name w:val="WW8Num13z2"/>
    <w:rsid w:val="005C69E7"/>
  </w:style>
  <w:style w:type="character" w:customStyle="1" w:styleId="WW8Num13z3">
    <w:name w:val="WW8Num13z3"/>
    <w:rsid w:val="005C69E7"/>
  </w:style>
  <w:style w:type="character" w:customStyle="1" w:styleId="WW8Num13z4">
    <w:name w:val="WW8Num13z4"/>
    <w:rsid w:val="005C69E7"/>
  </w:style>
  <w:style w:type="character" w:customStyle="1" w:styleId="WW8Num13z5">
    <w:name w:val="WW8Num13z5"/>
    <w:rsid w:val="005C69E7"/>
  </w:style>
  <w:style w:type="character" w:customStyle="1" w:styleId="WW8Num13z6">
    <w:name w:val="WW8Num13z6"/>
    <w:rsid w:val="005C69E7"/>
  </w:style>
  <w:style w:type="character" w:customStyle="1" w:styleId="WW8Num13z7">
    <w:name w:val="WW8Num13z7"/>
    <w:rsid w:val="005C69E7"/>
  </w:style>
  <w:style w:type="character" w:customStyle="1" w:styleId="WW8Num13z8">
    <w:name w:val="WW8Num13z8"/>
    <w:rsid w:val="005C69E7"/>
  </w:style>
  <w:style w:type="character" w:customStyle="1" w:styleId="WW8Num14z0">
    <w:name w:val="WW8Num14z0"/>
    <w:rsid w:val="005C69E7"/>
  </w:style>
  <w:style w:type="character" w:customStyle="1" w:styleId="WW8Num14z1">
    <w:name w:val="WW8Num14z1"/>
    <w:rsid w:val="005C69E7"/>
  </w:style>
  <w:style w:type="character" w:customStyle="1" w:styleId="WW8Num14z2">
    <w:name w:val="WW8Num14z2"/>
    <w:rsid w:val="005C69E7"/>
  </w:style>
  <w:style w:type="character" w:customStyle="1" w:styleId="WW8Num14z3">
    <w:name w:val="WW8Num14z3"/>
    <w:rsid w:val="005C69E7"/>
  </w:style>
  <w:style w:type="character" w:customStyle="1" w:styleId="WW8Num14z4">
    <w:name w:val="WW8Num14z4"/>
    <w:rsid w:val="005C69E7"/>
  </w:style>
  <w:style w:type="character" w:customStyle="1" w:styleId="WW8Num14z5">
    <w:name w:val="WW8Num14z5"/>
    <w:rsid w:val="005C69E7"/>
  </w:style>
  <w:style w:type="character" w:customStyle="1" w:styleId="WW8Num14z6">
    <w:name w:val="WW8Num14z6"/>
    <w:rsid w:val="005C69E7"/>
  </w:style>
  <w:style w:type="character" w:customStyle="1" w:styleId="WW8Num14z7">
    <w:name w:val="WW8Num14z7"/>
    <w:rsid w:val="005C69E7"/>
  </w:style>
  <w:style w:type="character" w:customStyle="1" w:styleId="WW8Num14z8">
    <w:name w:val="WW8Num14z8"/>
    <w:rsid w:val="005C69E7"/>
  </w:style>
  <w:style w:type="character" w:customStyle="1" w:styleId="WW8Num2z1">
    <w:name w:val="WW8Num2z1"/>
    <w:rsid w:val="005C69E7"/>
  </w:style>
  <w:style w:type="character" w:customStyle="1" w:styleId="WW8Num2z2">
    <w:name w:val="WW8Num2z2"/>
    <w:rsid w:val="005C69E7"/>
  </w:style>
  <w:style w:type="character" w:customStyle="1" w:styleId="WW8Num2z3">
    <w:name w:val="WW8Num2z3"/>
    <w:rsid w:val="005C69E7"/>
  </w:style>
  <w:style w:type="character" w:customStyle="1" w:styleId="WW8Num2z4">
    <w:name w:val="WW8Num2z4"/>
    <w:rsid w:val="005C69E7"/>
  </w:style>
  <w:style w:type="character" w:customStyle="1" w:styleId="WW8Num2z5">
    <w:name w:val="WW8Num2z5"/>
    <w:rsid w:val="005C69E7"/>
  </w:style>
  <w:style w:type="character" w:customStyle="1" w:styleId="WW8Num2z6">
    <w:name w:val="WW8Num2z6"/>
    <w:rsid w:val="005C69E7"/>
  </w:style>
  <w:style w:type="character" w:customStyle="1" w:styleId="WW8Num2z7">
    <w:name w:val="WW8Num2z7"/>
    <w:rsid w:val="005C69E7"/>
  </w:style>
  <w:style w:type="character" w:customStyle="1" w:styleId="WW8Num2z8">
    <w:name w:val="WW8Num2z8"/>
    <w:rsid w:val="005C69E7"/>
  </w:style>
  <w:style w:type="character" w:customStyle="1" w:styleId="WW8Num15z0">
    <w:name w:val="WW8Num15z0"/>
    <w:rsid w:val="005C69E7"/>
  </w:style>
  <w:style w:type="character" w:customStyle="1" w:styleId="WW8Num15z1">
    <w:name w:val="WW8Num15z1"/>
    <w:rsid w:val="005C69E7"/>
  </w:style>
  <w:style w:type="character" w:customStyle="1" w:styleId="WW8Num15z2">
    <w:name w:val="WW8Num15z2"/>
    <w:rsid w:val="005C69E7"/>
  </w:style>
  <w:style w:type="character" w:customStyle="1" w:styleId="WW8Num15z3">
    <w:name w:val="WW8Num15z3"/>
    <w:rsid w:val="005C69E7"/>
  </w:style>
  <w:style w:type="character" w:customStyle="1" w:styleId="WW8Num15z4">
    <w:name w:val="WW8Num15z4"/>
    <w:rsid w:val="005C69E7"/>
  </w:style>
  <w:style w:type="character" w:customStyle="1" w:styleId="WW8Num15z5">
    <w:name w:val="WW8Num15z5"/>
    <w:rsid w:val="005C69E7"/>
  </w:style>
  <w:style w:type="character" w:customStyle="1" w:styleId="WW8Num15z6">
    <w:name w:val="WW8Num15z6"/>
    <w:rsid w:val="005C69E7"/>
  </w:style>
  <w:style w:type="character" w:customStyle="1" w:styleId="WW8Num15z7">
    <w:name w:val="WW8Num15z7"/>
    <w:rsid w:val="005C69E7"/>
  </w:style>
  <w:style w:type="character" w:customStyle="1" w:styleId="WW8Num15z8">
    <w:name w:val="WW8Num15z8"/>
    <w:rsid w:val="005C69E7"/>
  </w:style>
  <w:style w:type="character" w:customStyle="1" w:styleId="afff3">
    <w:name w:val="Основной шрифт"/>
    <w:rsid w:val="005C69E7"/>
  </w:style>
  <w:style w:type="character" w:customStyle="1" w:styleId="WW8Num3z1">
    <w:name w:val="WW8Num3z1"/>
    <w:rsid w:val="005C69E7"/>
    <w:rPr>
      <w:rFonts w:ascii="Courier New" w:hAnsi="Courier New" w:cs="Courier New" w:hint="default"/>
    </w:rPr>
  </w:style>
  <w:style w:type="character" w:customStyle="1" w:styleId="WW8Num3z2">
    <w:name w:val="WW8Num3z2"/>
    <w:rsid w:val="005C69E7"/>
    <w:rPr>
      <w:rFonts w:ascii="Wingdings" w:hAnsi="Wingdings" w:cs="Wingdings" w:hint="default"/>
    </w:rPr>
  </w:style>
  <w:style w:type="character" w:customStyle="1" w:styleId="WW8Num4z1">
    <w:name w:val="WW8Num4z1"/>
    <w:rsid w:val="005C69E7"/>
  </w:style>
  <w:style w:type="character" w:customStyle="1" w:styleId="WW8Num4z2">
    <w:name w:val="WW8Num4z2"/>
    <w:rsid w:val="005C69E7"/>
  </w:style>
  <w:style w:type="character" w:customStyle="1" w:styleId="WW8Num4z3">
    <w:name w:val="WW8Num4z3"/>
    <w:rsid w:val="005C69E7"/>
  </w:style>
  <w:style w:type="character" w:customStyle="1" w:styleId="WW8Num4z4">
    <w:name w:val="WW8Num4z4"/>
    <w:rsid w:val="005C69E7"/>
  </w:style>
  <w:style w:type="character" w:customStyle="1" w:styleId="WW8Num4z5">
    <w:name w:val="WW8Num4z5"/>
    <w:rsid w:val="005C69E7"/>
  </w:style>
  <w:style w:type="character" w:customStyle="1" w:styleId="WW8Num4z6">
    <w:name w:val="WW8Num4z6"/>
    <w:rsid w:val="005C69E7"/>
  </w:style>
  <w:style w:type="character" w:customStyle="1" w:styleId="WW8Num4z7">
    <w:name w:val="WW8Num4z7"/>
    <w:rsid w:val="005C69E7"/>
  </w:style>
  <w:style w:type="character" w:customStyle="1" w:styleId="WW8Num4z8">
    <w:name w:val="WW8Num4z8"/>
    <w:rsid w:val="005C69E7"/>
  </w:style>
  <w:style w:type="character" w:customStyle="1" w:styleId="WW8Num7z1">
    <w:name w:val="WW8Num7z1"/>
    <w:rsid w:val="005C69E7"/>
  </w:style>
  <w:style w:type="character" w:customStyle="1" w:styleId="WW8Num7z2">
    <w:name w:val="WW8Num7z2"/>
    <w:rsid w:val="005C69E7"/>
  </w:style>
  <w:style w:type="character" w:customStyle="1" w:styleId="WW8Num7z3">
    <w:name w:val="WW8Num7z3"/>
    <w:rsid w:val="005C69E7"/>
  </w:style>
  <w:style w:type="character" w:customStyle="1" w:styleId="WW8Num7z4">
    <w:name w:val="WW8Num7z4"/>
    <w:rsid w:val="005C69E7"/>
  </w:style>
  <w:style w:type="character" w:customStyle="1" w:styleId="WW8Num7z5">
    <w:name w:val="WW8Num7z5"/>
    <w:rsid w:val="005C69E7"/>
  </w:style>
  <w:style w:type="character" w:customStyle="1" w:styleId="WW8Num7z6">
    <w:name w:val="WW8Num7z6"/>
    <w:rsid w:val="005C69E7"/>
  </w:style>
  <w:style w:type="character" w:customStyle="1" w:styleId="WW8Num7z7">
    <w:name w:val="WW8Num7z7"/>
    <w:rsid w:val="005C69E7"/>
  </w:style>
  <w:style w:type="character" w:customStyle="1" w:styleId="WW8Num7z8">
    <w:name w:val="WW8Num7z8"/>
    <w:rsid w:val="005C69E7"/>
  </w:style>
  <w:style w:type="character" w:customStyle="1" w:styleId="WW8Num16z0">
    <w:name w:val="WW8Num16z0"/>
    <w:rsid w:val="005C69E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17z0">
    <w:name w:val="WW8Num17z0"/>
    <w:rsid w:val="005C69E7"/>
  </w:style>
  <w:style w:type="character" w:customStyle="1" w:styleId="WW8Num17z1">
    <w:name w:val="WW8Num17z1"/>
    <w:rsid w:val="005C69E7"/>
  </w:style>
  <w:style w:type="character" w:customStyle="1" w:styleId="WW8Num17z2">
    <w:name w:val="WW8Num17z2"/>
    <w:rsid w:val="005C69E7"/>
  </w:style>
  <w:style w:type="character" w:customStyle="1" w:styleId="WW8Num17z3">
    <w:name w:val="WW8Num17z3"/>
    <w:rsid w:val="005C69E7"/>
  </w:style>
  <w:style w:type="character" w:customStyle="1" w:styleId="WW8Num17z4">
    <w:name w:val="WW8Num17z4"/>
    <w:rsid w:val="005C69E7"/>
  </w:style>
  <w:style w:type="character" w:customStyle="1" w:styleId="WW8Num17z5">
    <w:name w:val="WW8Num17z5"/>
    <w:rsid w:val="005C69E7"/>
  </w:style>
  <w:style w:type="character" w:customStyle="1" w:styleId="WW8Num17z6">
    <w:name w:val="WW8Num17z6"/>
    <w:rsid w:val="005C69E7"/>
  </w:style>
  <w:style w:type="character" w:customStyle="1" w:styleId="WW8Num17z7">
    <w:name w:val="WW8Num17z7"/>
    <w:rsid w:val="005C69E7"/>
  </w:style>
  <w:style w:type="character" w:customStyle="1" w:styleId="WW8Num17z8">
    <w:name w:val="WW8Num17z8"/>
    <w:rsid w:val="005C69E7"/>
  </w:style>
  <w:style w:type="character" w:customStyle="1" w:styleId="WW8Num18z0">
    <w:name w:val="WW8Num18z0"/>
    <w:rsid w:val="005C69E7"/>
    <w:rPr>
      <w:rFonts w:ascii="Symbol" w:hAnsi="Symbol" w:cs="Symbol" w:hint="default"/>
      <w:sz w:val="20"/>
    </w:rPr>
  </w:style>
  <w:style w:type="character" w:customStyle="1" w:styleId="WW8Num19z0">
    <w:name w:val="WW8Num19z0"/>
    <w:rsid w:val="005C69E7"/>
    <w:rPr>
      <w:rFonts w:ascii="Symbol" w:hAnsi="Symbol" w:cs="Symbol" w:hint="default"/>
    </w:rPr>
  </w:style>
  <w:style w:type="character" w:customStyle="1" w:styleId="WW8Num19z1">
    <w:name w:val="WW8Num19z1"/>
    <w:rsid w:val="005C69E7"/>
    <w:rPr>
      <w:rFonts w:ascii="Courier New" w:hAnsi="Courier New" w:cs="Courier New" w:hint="default"/>
    </w:rPr>
  </w:style>
  <w:style w:type="character" w:customStyle="1" w:styleId="WW8Num19z2">
    <w:name w:val="WW8Num19z2"/>
    <w:rsid w:val="005C69E7"/>
    <w:rPr>
      <w:rFonts w:ascii="Wingdings" w:hAnsi="Wingdings" w:cs="Wingdings" w:hint="default"/>
    </w:rPr>
  </w:style>
  <w:style w:type="character" w:customStyle="1" w:styleId="WW8Num20z0">
    <w:name w:val="WW8Num20z0"/>
    <w:rsid w:val="005C69E7"/>
    <w:rPr>
      <w:rFonts w:ascii="Symbol" w:hAnsi="Symbol" w:cs="Symbol" w:hint="default"/>
    </w:rPr>
  </w:style>
  <w:style w:type="character" w:customStyle="1" w:styleId="WW8Num20z1">
    <w:name w:val="WW8Num20z1"/>
    <w:rsid w:val="005C69E7"/>
    <w:rPr>
      <w:rFonts w:ascii="Courier New" w:hAnsi="Courier New" w:cs="Courier New" w:hint="default"/>
    </w:rPr>
  </w:style>
  <w:style w:type="character" w:customStyle="1" w:styleId="WW8Num20z2">
    <w:name w:val="WW8Num20z2"/>
    <w:rsid w:val="005C69E7"/>
    <w:rPr>
      <w:rFonts w:ascii="Wingdings" w:hAnsi="Wingdings" w:cs="Wingdings" w:hint="default"/>
    </w:rPr>
  </w:style>
  <w:style w:type="character" w:customStyle="1" w:styleId="WW8Num21z0">
    <w:name w:val="WW8Num21z0"/>
    <w:rsid w:val="005C69E7"/>
    <w:rPr>
      <w:rFonts w:ascii="Symbol" w:hAnsi="Symbol" w:cs="Symbol" w:hint="default"/>
      <w:sz w:val="20"/>
    </w:rPr>
  </w:style>
  <w:style w:type="character" w:customStyle="1" w:styleId="WW8Num22z0">
    <w:name w:val="WW8Num22z0"/>
    <w:rsid w:val="005C69E7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3z0">
    <w:name w:val="WW8Num23z0"/>
    <w:rsid w:val="005C69E7"/>
    <w:rPr>
      <w:rFonts w:ascii="Symbol" w:hAnsi="Symbol" w:cs="Symbol" w:hint="default"/>
      <w:sz w:val="20"/>
    </w:rPr>
  </w:style>
  <w:style w:type="character" w:customStyle="1" w:styleId="WW8Num24z0">
    <w:name w:val="WW8Num24z0"/>
    <w:rsid w:val="005C69E7"/>
    <w:rPr>
      <w:rFonts w:ascii="Symbol" w:hAnsi="Symbol" w:cs="Symbol" w:hint="default"/>
      <w:sz w:val="20"/>
    </w:rPr>
  </w:style>
  <w:style w:type="character" w:customStyle="1" w:styleId="WW8Num24z1">
    <w:name w:val="WW8Num24z1"/>
    <w:rsid w:val="005C69E7"/>
    <w:rPr>
      <w:rFonts w:hint="default"/>
    </w:rPr>
  </w:style>
  <w:style w:type="character" w:customStyle="1" w:styleId="WW8Num25z0">
    <w:name w:val="WW8Num25z0"/>
    <w:rsid w:val="005C69E7"/>
    <w:rPr>
      <w:rFonts w:hint="default"/>
    </w:rPr>
  </w:style>
  <w:style w:type="character" w:customStyle="1" w:styleId="WW8Num25z1">
    <w:name w:val="WW8Num25z1"/>
    <w:rsid w:val="005C69E7"/>
  </w:style>
  <w:style w:type="character" w:customStyle="1" w:styleId="WW8Num25z2">
    <w:name w:val="WW8Num25z2"/>
    <w:rsid w:val="005C69E7"/>
  </w:style>
  <w:style w:type="character" w:customStyle="1" w:styleId="WW8Num25z3">
    <w:name w:val="WW8Num25z3"/>
    <w:rsid w:val="005C69E7"/>
  </w:style>
  <w:style w:type="character" w:customStyle="1" w:styleId="WW8Num25z4">
    <w:name w:val="WW8Num25z4"/>
    <w:rsid w:val="005C69E7"/>
  </w:style>
  <w:style w:type="character" w:customStyle="1" w:styleId="WW8Num25z5">
    <w:name w:val="WW8Num25z5"/>
    <w:rsid w:val="005C69E7"/>
  </w:style>
  <w:style w:type="character" w:customStyle="1" w:styleId="WW8Num25z6">
    <w:name w:val="WW8Num25z6"/>
    <w:rsid w:val="005C69E7"/>
  </w:style>
  <w:style w:type="character" w:customStyle="1" w:styleId="WW8Num25z7">
    <w:name w:val="WW8Num25z7"/>
    <w:rsid w:val="005C69E7"/>
  </w:style>
  <w:style w:type="character" w:customStyle="1" w:styleId="WW8Num25z8">
    <w:name w:val="WW8Num25z8"/>
    <w:rsid w:val="005C69E7"/>
  </w:style>
  <w:style w:type="character" w:customStyle="1" w:styleId="WW8Num26z0">
    <w:name w:val="WW8Num26z0"/>
    <w:rsid w:val="005C69E7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7z0">
    <w:name w:val="WW8Num27z0"/>
    <w:rsid w:val="005C69E7"/>
    <w:rPr>
      <w:rFonts w:ascii="Symbol" w:hAnsi="Symbol" w:cs="Symbol" w:hint="default"/>
    </w:rPr>
  </w:style>
  <w:style w:type="character" w:customStyle="1" w:styleId="WW8Num27z1">
    <w:name w:val="WW8Num27z1"/>
    <w:rsid w:val="005C69E7"/>
    <w:rPr>
      <w:rFonts w:ascii="Courier New" w:hAnsi="Courier New" w:cs="Courier New" w:hint="default"/>
    </w:rPr>
  </w:style>
  <w:style w:type="character" w:customStyle="1" w:styleId="WW8Num27z2">
    <w:name w:val="WW8Num27z2"/>
    <w:rsid w:val="005C69E7"/>
    <w:rPr>
      <w:rFonts w:ascii="Wingdings" w:hAnsi="Wingdings" w:cs="Wingdings" w:hint="default"/>
    </w:rPr>
  </w:style>
  <w:style w:type="character" w:customStyle="1" w:styleId="WW8Num28z0">
    <w:name w:val="WW8Num28z0"/>
    <w:rsid w:val="005C69E7"/>
    <w:rPr>
      <w:rFonts w:cs="Times New Roman" w:hint="default"/>
    </w:rPr>
  </w:style>
  <w:style w:type="character" w:customStyle="1" w:styleId="WW8Num28z1">
    <w:name w:val="WW8Num28z1"/>
    <w:rsid w:val="005C69E7"/>
  </w:style>
  <w:style w:type="character" w:customStyle="1" w:styleId="WW8Num28z2">
    <w:name w:val="WW8Num28z2"/>
    <w:rsid w:val="005C69E7"/>
  </w:style>
  <w:style w:type="character" w:customStyle="1" w:styleId="WW8Num28z3">
    <w:name w:val="WW8Num28z3"/>
    <w:rsid w:val="005C69E7"/>
  </w:style>
  <w:style w:type="character" w:customStyle="1" w:styleId="WW8Num28z4">
    <w:name w:val="WW8Num28z4"/>
    <w:rsid w:val="005C69E7"/>
  </w:style>
  <w:style w:type="character" w:customStyle="1" w:styleId="WW8Num28z5">
    <w:name w:val="WW8Num28z5"/>
    <w:rsid w:val="005C69E7"/>
  </w:style>
  <w:style w:type="character" w:customStyle="1" w:styleId="WW8Num28z6">
    <w:name w:val="WW8Num28z6"/>
    <w:rsid w:val="005C69E7"/>
  </w:style>
  <w:style w:type="character" w:customStyle="1" w:styleId="WW8Num28z7">
    <w:name w:val="WW8Num28z7"/>
    <w:rsid w:val="005C69E7"/>
  </w:style>
  <w:style w:type="character" w:customStyle="1" w:styleId="WW8Num28z8">
    <w:name w:val="WW8Num28z8"/>
    <w:rsid w:val="005C69E7"/>
  </w:style>
  <w:style w:type="character" w:customStyle="1" w:styleId="WW8Num29z0">
    <w:name w:val="WW8Num29z0"/>
    <w:rsid w:val="005C69E7"/>
    <w:rPr>
      <w:rFonts w:ascii="Symbol" w:hAnsi="Symbol" w:cs="Symbol" w:hint="default"/>
      <w:sz w:val="20"/>
    </w:rPr>
  </w:style>
  <w:style w:type="character" w:customStyle="1" w:styleId="WW8Num30z0">
    <w:name w:val="WW8Num30z0"/>
    <w:rsid w:val="005C69E7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1z0">
    <w:name w:val="WW8Num31z0"/>
    <w:rsid w:val="005C69E7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2z0">
    <w:name w:val="WW8Num32z0"/>
    <w:rsid w:val="005C69E7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3z0">
    <w:name w:val="WW8Num33z0"/>
    <w:rsid w:val="005C69E7"/>
    <w:rPr>
      <w:rFonts w:ascii="Symbol" w:hAnsi="Symbol" w:cs="Symbol" w:hint="default"/>
    </w:rPr>
  </w:style>
  <w:style w:type="character" w:customStyle="1" w:styleId="WW8Num33z1">
    <w:name w:val="WW8Num33z1"/>
    <w:rsid w:val="005C69E7"/>
    <w:rPr>
      <w:rFonts w:ascii="Courier New" w:hAnsi="Courier New" w:cs="Courier New" w:hint="default"/>
    </w:rPr>
  </w:style>
  <w:style w:type="character" w:customStyle="1" w:styleId="WW8Num33z2">
    <w:name w:val="WW8Num33z2"/>
    <w:rsid w:val="005C69E7"/>
    <w:rPr>
      <w:rFonts w:ascii="Wingdings" w:hAnsi="Wingdings" w:cs="Wingdings" w:hint="default"/>
    </w:rPr>
  </w:style>
  <w:style w:type="character" w:customStyle="1" w:styleId="WW8Num34z0">
    <w:name w:val="WW8Num34z0"/>
    <w:rsid w:val="005C69E7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1b">
    <w:name w:val="Основной шрифт абзаца1"/>
    <w:rsid w:val="005C69E7"/>
  </w:style>
  <w:style w:type="character" w:customStyle="1" w:styleId="Link">
    <w:name w:val="Link"/>
    <w:rsid w:val="005C69E7"/>
    <w:rPr>
      <w:color w:val="0000FF"/>
      <w:u w:val="single" w:color="0000FF"/>
    </w:rPr>
  </w:style>
  <w:style w:type="character" w:customStyle="1" w:styleId="Hyperlink0">
    <w:name w:val="Hyperlink.0"/>
    <w:rsid w:val="005C69E7"/>
    <w:rPr>
      <w:color w:val="0000FF"/>
      <w:sz w:val="28"/>
      <w:szCs w:val="28"/>
      <w:u w:val="single" w:color="0000FF"/>
    </w:rPr>
  </w:style>
  <w:style w:type="character" w:customStyle="1" w:styleId="1c">
    <w:name w:val="Стиль1"/>
    <w:rsid w:val="005C69E7"/>
    <w:rPr>
      <w:rFonts w:ascii="Times New Roman" w:hAnsi="Times New Roman" w:cs="Times New Roman"/>
      <w:i/>
      <w:sz w:val="24"/>
    </w:rPr>
  </w:style>
  <w:style w:type="character" w:customStyle="1" w:styleId="2b">
    <w:name w:val="Обычный (веб) Знак2"/>
    <w:rsid w:val="005C69E7"/>
    <w:rPr>
      <w:rFonts w:eastAsia="Times New Roman"/>
      <w:b/>
      <w:bCs/>
      <w:color w:val="000000"/>
      <w:sz w:val="28"/>
      <w:szCs w:val="28"/>
      <w:shd w:val="clear" w:color="auto" w:fill="FFFFFF"/>
      <w:lang w:bidi="ar-SA"/>
    </w:rPr>
  </w:style>
  <w:style w:type="character" w:customStyle="1" w:styleId="c23">
    <w:name w:val="c23"/>
    <w:rsid w:val="005C69E7"/>
  </w:style>
  <w:style w:type="character" w:customStyle="1" w:styleId="w">
    <w:name w:val="w"/>
    <w:rsid w:val="005C69E7"/>
  </w:style>
  <w:style w:type="character" w:customStyle="1" w:styleId="Zag11">
    <w:name w:val="Zag_11"/>
    <w:rsid w:val="005C69E7"/>
  </w:style>
  <w:style w:type="character" w:customStyle="1" w:styleId="share-counter-common">
    <w:name w:val="share-counter-common"/>
    <w:rsid w:val="005C69E7"/>
  </w:style>
  <w:style w:type="character" w:customStyle="1" w:styleId="c0">
    <w:name w:val="c0"/>
    <w:rsid w:val="005C69E7"/>
  </w:style>
  <w:style w:type="character" w:customStyle="1" w:styleId="2c">
    <w:name w:val="Основной текст с отступом 2 Знак"/>
    <w:link w:val="2d"/>
    <w:uiPriority w:val="99"/>
    <w:rsid w:val="005C69E7"/>
    <w:rPr>
      <w:rFonts w:ascii="Calibri" w:eastAsia="Calibri" w:hAnsi="Calibri" w:cs="Calibri"/>
      <w:color w:val="000000"/>
      <w:sz w:val="22"/>
      <w:szCs w:val="22"/>
    </w:rPr>
  </w:style>
  <w:style w:type="character" w:styleId="afff4">
    <w:name w:val="Strong"/>
    <w:uiPriority w:val="22"/>
    <w:qFormat/>
    <w:rsid w:val="005C69E7"/>
    <w:rPr>
      <w:b/>
      <w:bCs/>
    </w:rPr>
  </w:style>
  <w:style w:type="character" w:customStyle="1" w:styleId="1d">
    <w:name w:val="Знак примечания1"/>
    <w:rsid w:val="005C69E7"/>
    <w:rPr>
      <w:sz w:val="16"/>
      <w:szCs w:val="16"/>
    </w:rPr>
  </w:style>
  <w:style w:type="character" w:customStyle="1" w:styleId="afff5">
    <w:name w:val="Символ сноски"/>
    <w:rsid w:val="005C69E7"/>
    <w:rPr>
      <w:vertAlign w:val="superscript"/>
    </w:rPr>
  </w:style>
  <w:style w:type="character" w:styleId="afff6">
    <w:name w:val="FollowedHyperlink"/>
    <w:uiPriority w:val="99"/>
    <w:rsid w:val="005C69E7"/>
    <w:rPr>
      <w:color w:val="FF00FF"/>
      <w:u w:val="single"/>
    </w:rPr>
  </w:style>
  <w:style w:type="character" w:customStyle="1" w:styleId="FontStyle22">
    <w:name w:val="Font Style22"/>
    <w:rsid w:val="005C69E7"/>
    <w:rPr>
      <w:rFonts w:ascii="Times New Roman" w:hAnsi="Times New Roman" w:cs="Times New Roman" w:hint="default"/>
      <w:sz w:val="26"/>
      <w:szCs w:val="26"/>
    </w:rPr>
  </w:style>
  <w:style w:type="character" w:customStyle="1" w:styleId="c8">
    <w:name w:val="c8"/>
    <w:rsid w:val="005C69E7"/>
  </w:style>
  <w:style w:type="paragraph" w:styleId="afff7">
    <w:name w:val="List"/>
    <w:basedOn w:val="aff1"/>
    <w:uiPriority w:val="99"/>
    <w:rsid w:val="005C69E7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120" w:line="276" w:lineRule="auto"/>
      <w:ind w:left="0" w:right="0" w:firstLine="0"/>
      <w:jc w:val="left"/>
    </w:pPr>
    <w:rPr>
      <w:rFonts w:ascii="Calibri" w:eastAsia="Calibri" w:hAnsi="Calibri" w:cs="Mangal"/>
      <w:color w:val="000000"/>
      <w:sz w:val="22"/>
      <w:szCs w:val="22"/>
      <w:lang w:val="ru-RU" w:eastAsia="zh-CN"/>
    </w:rPr>
  </w:style>
  <w:style w:type="paragraph" w:styleId="afff8">
    <w:name w:val="caption"/>
    <w:basedOn w:val="a"/>
    <w:uiPriority w:val="35"/>
    <w:qFormat/>
    <w:rsid w:val="005C69E7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</w:pPr>
    <w:rPr>
      <w:rFonts w:cs="Mangal"/>
      <w:i/>
      <w:iCs/>
      <w:color w:val="000000"/>
      <w:sz w:val="24"/>
      <w:szCs w:val="24"/>
      <w:lang w:val="ru-RU" w:eastAsia="zh-CN"/>
    </w:rPr>
  </w:style>
  <w:style w:type="paragraph" w:customStyle="1" w:styleId="2e">
    <w:name w:val="Указатель2"/>
    <w:basedOn w:val="a"/>
    <w:rsid w:val="005C69E7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cs="Mangal"/>
      <w:color w:val="000000"/>
      <w:lang w:val="ru-RU" w:eastAsia="zh-CN"/>
    </w:rPr>
  </w:style>
  <w:style w:type="paragraph" w:customStyle="1" w:styleId="afff9">
    <w:name w:val="Надпись"/>
    <w:basedOn w:val="a"/>
    <w:rsid w:val="005C69E7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</w:pPr>
    <w:rPr>
      <w:rFonts w:cs="Mangal"/>
      <w:i/>
      <w:iCs/>
      <w:color w:val="000000"/>
      <w:sz w:val="24"/>
      <w:szCs w:val="24"/>
      <w:lang w:val="ru-RU" w:eastAsia="zh-CN"/>
    </w:rPr>
  </w:style>
  <w:style w:type="paragraph" w:customStyle="1" w:styleId="1e">
    <w:name w:val="Указатель1"/>
    <w:basedOn w:val="a"/>
    <w:uiPriority w:val="99"/>
    <w:rsid w:val="005C69E7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cs="Mangal"/>
      <w:color w:val="000000"/>
      <w:lang w:val="ru-RU" w:eastAsia="zh-CN"/>
    </w:rPr>
  </w:style>
  <w:style w:type="paragraph" w:customStyle="1" w:styleId="HeaderFooter">
    <w:name w:val="Header &amp; Footer"/>
    <w:rsid w:val="005C69E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sz w:val="24"/>
      <w:szCs w:val="24"/>
      <w:lang w:eastAsia="zh-CN"/>
    </w:rPr>
  </w:style>
  <w:style w:type="paragraph" w:customStyle="1" w:styleId="1f">
    <w:name w:val="Заголовок таблицы ссылок1"/>
    <w:next w:val="a"/>
    <w:rsid w:val="005C69E7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480" w:after="200" w:line="276" w:lineRule="auto"/>
    </w:pPr>
    <w:rPr>
      <w:rFonts w:ascii="Cambria" w:eastAsia="Cambria" w:hAnsi="Cambria" w:cs="Cambria"/>
      <w:b/>
      <w:bCs/>
      <w:color w:val="365F91"/>
      <w:sz w:val="28"/>
      <w:szCs w:val="28"/>
      <w:lang w:eastAsia="zh-CN"/>
    </w:rPr>
  </w:style>
  <w:style w:type="paragraph" w:styleId="afffa">
    <w:name w:val="Body Text Indent"/>
    <w:link w:val="afffb"/>
    <w:uiPriority w:val="99"/>
    <w:rsid w:val="005C69E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76" w:lineRule="auto"/>
      <w:ind w:left="283"/>
    </w:pPr>
    <w:rPr>
      <w:color w:val="000000"/>
      <w:sz w:val="22"/>
      <w:szCs w:val="22"/>
      <w:lang w:eastAsia="zh-CN"/>
    </w:rPr>
  </w:style>
  <w:style w:type="character" w:customStyle="1" w:styleId="afffb">
    <w:name w:val="Основной текст с отступом Знак"/>
    <w:link w:val="afffa"/>
    <w:uiPriority w:val="99"/>
    <w:rsid w:val="005C69E7"/>
    <w:rPr>
      <w:color w:val="000000"/>
      <w:sz w:val="22"/>
      <w:szCs w:val="22"/>
      <w:lang w:eastAsia="zh-CN" w:bidi="ar-SA"/>
    </w:rPr>
  </w:style>
  <w:style w:type="paragraph" w:customStyle="1" w:styleId="1f0">
    <w:name w:val="Без интервала1"/>
    <w:aliases w:val="основа"/>
    <w:link w:val="NoSpacingChar"/>
    <w:qFormat/>
    <w:rsid w:val="005C69E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p1">
    <w:name w:val="p1"/>
    <w:rsid w:val="005C69E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16" w:lineRule="atLeast"/>
      <w:jc w:val="center"/>
    </w:pPr>
    <w:rPr>
      <w:rFonts w:ascii="Trebuchet MS" w:eastAsia="Arial Unicode MS" w:hAnsi="Trebuchet MS" w:cs="Arial Unicode MS"/>
      <w:color w:val="000000"/>
      <w:sz w:val="18"/>
      <w:szCs w:val="18"/>
      <w:lang w:eastAsia="zh-CN"/>
    </w:rPr>
  </w:style>
  <w:style w:type="paragraph" w:customStyle="1" w:styleId="p2">
    <w:name w:val="p2"/>
    <w:rsid w:val="005C69E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16" w:lineRule="atLeast"/>
      <w:jc w:val="center"/>
    </w:pPr>
    <w:rPr>
      <w:rFonts w:ascii="Times New Roman" w:eastAsia="Times New Roman" w:hAnsi="Times New Roman"/>
      <w:color w:val="000000"/>
      <w:sz w:val="18"/>
      <w:szCs w:val="18"/>
      <w:lang w:eastAsia="zh-CN"/>
    </w:rPr>
  </w:style>
  <w:style w:type="paragraph" w:customStyle="1" w:styleId="p3">
    <w:name w:val="p3"/>
    <w:rsid w:val="005C69E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Arial Unicode MS" w:hAnsi="Times New Roman" w:cs="Arial Unicode MS"/>
      <w:color w:val="000000"/>
      <w:sz w:val="18"/>
      <w:szCs w:val="18"/>
      <w:lang w:eastAsia="zh-CN"/>
    </w:rPr>
  </w:style>
  <w:style w:type="paragraph" w:customStyle="1" w:styleId="p5">
    <w:name w:val="p5"/>
    <w:rsid w:val="005C69E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both"/>
    </w:pPr>
    <w:rPr>
      <w:rFonts w:ascii="Times New Roman" w:eastAsia="Arial Unicode MS" w:hAnsi="Times New Roman" w:cs="Arial Unicode MS"/>
      <w:color w:val="000000"/>
      <w:sz w:val="18"/>
      <w:szCs w:val="18"/>
      <w:lang w:eastAsia="zh-CN"/>
    </w:rPr>
  </w:style>
  <w:style w:type="paragraph" w:customStyle="1" w:styleId="p6">
    <w:name w:val="p6"/>
    <w:uiPriority w:val="99"/>
    <w:rsid w:val="005C69E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Times New Roman" w:hAnsi="Times New Roman"/>
      <w:color w:val="000000"/>
      <w:sz w:val="18"/>
      <w:szCs w:val="18"/>
      <w:lang w:eastAsia="zh-CN"/>
    </w:rPr>
  </w:style>
  <w:style w:type="character" w:customStyle="1" w:styleId="1f1">
    <w:name w:val="Нижний колонтитул Знак1"/>
    <w:uiPriority w:val="99"/>
    <w:rsid w:val="005C69E7"/>
    <w:rPr>
      <w:rFonts w:ascii="Calibri" w:eastAsia="Calibri" w:hAnsi="Calibri"/>
      <w:color w:val="000000"/>
      <w:sz w:val="22"/>
      <w:szCs w:val="22"/>
      <w:lang w:val="x-none" w:eastAsia="zh-CN"/>
    </w:rPr>
  </w:style>
  <w:style w:type="paragraph" w:customStyle="1" w:styleId="310">
    <w:name w:val="Основной текст 31"/>
    <w:basedOn w:val="a"/>
    <w:rsid w:val="005C69E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</w:pPr>
    <w:rPr>
      <w:rFonts w:ascii="Times New Roman" w:eastAsia="Arial Unicode MS" w:hAnsi="Times New Roman"/>
      <w:kern w:val="2"/>
      <w:sz w:val="16"/>
      <w:szCs w:val="16"/>
      <w:lang w:val="ru-RU" w:eastAsia="zh-CN"/>
    </w:rPr>
  </w:style>
  <w:style w:type="paragraph" w:customStyle="1" w:styleId="afffc">
    <w:name w:val="Письмо"/>
    <w:basedOn w:val="a"/>
    <w:rsid w:val="005C69E7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320" w:lineRule="exact"/>
      <w:ind w:firstLine="720"/>
      <w:jc w:val="both"/>
    </w:pPr>
    <w:rPr>
      <w:rFonts w:ascii="Times New Roman" w:eastAsia="Times New Roman" w:hAnsi="Times New Roman"/>
      <w:sz w:val="28"/>
      <w:szCs w:val="20"/>
      <w:lang w:val="ru-RU" w:eastAsia="zh-CN"/>
    </w:rPr>
  </w:style>
  <w:style w:type="character" w:customStyle="1" w:styleId="1f2">
    <w:name w:val="Текст выноски Знак1"/>
    <w:uiPriority w:val="99"/>
    <w:rsid w:val="005C69E7"/>
    <w:rPr>
      <w:rFonts w:ascii="Segoe UI" w:eastAsia="Calibri" w:hAnsi="Segoe UI" w:cs="Times New Roman"/>
      <w:color w:val="000000"/>
      <w:sz w:val="18"/>
      <w:szCs w:val="18"/>
      <w:lang w:val="x-none" w:eastAsia="zh-CN"/>
    </w:rPr>
  </w:style>
  <w:style w:type="paragraph" w:customStyle="1" w:styleId="c1">
    <w:name w:val="c1"/>
    <w:basedOn w:val="a"/>
    <w:rsid w:val="005C69E7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90" w:after="9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paragraph" w:customStyle="1" w:styleId="210">
    <w:name w:val="Основной текст с отступом 21"/>
    <w:basedOn w:val="a"/>
    <w:uiPriority w:val="99"/>
    <w:rsid w:val="005C69E7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480" w:lineRule="auto"/>
      <w:ind w:left="283"/>
    </w:pPr>
    <w:rPr>
      <w:color w:val="000000"/>
      <w:lang w:val="x-none" w:eastAsia="zh-CN"/>
    </w:rPr>
  </w:style>
  <w:style w:type="paragraph" w:customStyle="1" w:styleId="1f3">
    <w:name w:val="Текст примечания1"/>
    <w:basedOn w:val="a"/>
    <w:uiPriority w:val="99"/>
    <w:rsid w:val="005C69E7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</w:pPr>
    <w:rPr>
      <w:color w:val="000000"/>
      <w:sz w:val="20"/>
      <w:szCs w:val="20"/>
      <w:lang w:val="x-none" w:eastAsia="zh-CN"/>
    </w:rPr>
  </w:style>
  <w:style w:type="character" w:customStyle="1" w:styleId="1f4">
    <w:name w:val="Текст примечания Знак1"/>
    <w:uiPriority w:val="99"/>
    <w:rsid w:val="005C69E7"/>
    <w:rPr>
      <w:rFonts w:ascii="Calibri" w:eastAsia="Calibri" w:hAnsi="Calibri" w:cs="Calibri"/>
      <w:color w:val="000000"/>
      <w:sz w:val="20"/>
      <w:szCs w:val="20"/>
      <w:lang w:eastAsia="zh-CN"/>
    </w:rPr>
  </w:style>
  <w:style w:type="character" w:customStyle="1" w:styleId="1f5">
    <w:name w:val="Тема примечания Знак1"/>
    <w:uiPriority w:val="99"/>
    <w:rsid w:val="005C69E7"/>
    <w:rPr>
      <w:rFonts w:ascii="Calibri" w:eastAsia="Calibri" w:hAnsi="Calibri" w:cs="Times New Roman"/>
      <w:b/>
      <w:bCs/>
      <w:color w:val="000000"/>
      <w:sz w:val="20"/>
      <w:szCs w:val="20"/>
      <w:lang w:val="x-none" w:eastAsia="zh-CN"/>
    </w:rPr>
  </w:style>
  <w:style w:type="character" w:customStyle="1" w:styleId="1f6">
    <w:name w:val="Текст сноски Знак1"/>
    <w:uiPriority w:val="99"/>
    <w:rsid w:val="005C69E7"/>
    <w:rPr>
      <w:rFonts w:ascii="Calibri" w:eastAsia="Calibri" w:hAnsi="Calibri" w:cs="Times New Roman"/>
      <w:color w:val="000000"/>
      <w:sz w:val="20"/>
      <w:szCs w:val="20"/>
      <w:lang w:val="x-none" w:eastAsia="zh-CN"/>
    </w:rPr>
  </w:style>
  <w:style w:type="paragraph" w:customStyle="1" w:styleId="1f7">
    <w:name w:val="Абзац списка1"/>
    <w:basedOn w:val="a"/>
    <w:qFormat/>
    <w:rsid w:val="005C69E7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/>
      <w:ind w:left="720"/>
      <w:contextualSpacing/>
    </w:pPr>
    <w:rPr>
      <w:rFonts w:eastAsia="Times New Roman" w:cs="Calibri"/>
      <w:lang w:val="ru-RU" w:eastAsia="zh-CN"/>
    </w:rPr>
  </w:style>
  <w:style w:type="paragraph" w:customStyle="1" w:styleId="2f">
    <w:name w:val="Абзац списка2"/>
    <w:basedOn w:val="a"/>
    <w:uiPriority w:val="99"/>
    <w:rsid w:val="005C69E7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/>
      <w:ind w:left="720"/>
      <w:contextualSpacing/>
    </w:pPr>
    <w:rPr>
      <w:rFonts w:eastAsia="Times New Roman" w:cs="Calibri"/>
      <w:lang w:val="ru-RU" w:eastAsia="zh-CN"/>
    </w:rPr>
  </w:style>
  <w:style w:type="paragraph" w:customStyle="1" w:styleId="pcenter">
    <w:name w:val="pcenter"/>
    <w:basedOn w:val="a"/>
    <w:rsid w:val="005C69E7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paragraph" w:customStyle="1" w:styleId="afffd">
    <w:name w:val="Содержимое таблицы"/>
    <w:basedOn w:val="a"/>
    <w:uiPriority w:val="99"/>
    <w:rsid w:val="005C69E7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cs="Calibri"/>
      <w:color w:val="000000"/>
      <w:lang w:val="ru-RU" w:eastAsia="zh-CN"/>
    </w:rPr>
  </w:style>
  <w:style w:type="paragraph" w:customStyle="1" w:styleId="afffe">
    <w:name w:val="Заголовок таблицы"/>
    <w:basedOn w:val="afffd"/>
    <w:uiPriority w:val="99"/>
    <w:rsid w:val="005C69E7"/>
    <w:pPr>
      <w:jc w:val="center"/>
    </w:pPr>
    <w:rPr>
      <w:b/>
      <w:bCs/>
    </w:rPr>
  </w:style>
  <w:style w:type="character" w:customStyle="1" w:styleId="80">
    <w:name w:val="Заголовок 8 Знак"/>
    <w:link w:val="8"/>
    <w:uiPriority w:val="9"/>
    <w:rsid w:val="00F95C9C"/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rsid w:val="00F95C9C"/>
    <w:rPr>
      <w:rFonts w:ascii="Arial" w:eastAsia="Arial" w:hAnsi="Arial" w:cs="Arial"/>
      <w:i/>
      <w:iCs/>
      <w:sz w:val="21"/>
      <w:szCs w:val="21"/>
      <w:lang w:eastAsia="en-US"/>
    </w:rPr>
  </w:style>
  <w:style w:type="numbering" w:customStyle="1" w:styleId="2f0">
    <w:name w:val="Нет списка2"/>
    <w:next w:val="a2"/>
    <w:uiPriority w:val="99"/>
    <w:semiHidden/>
    <w:unhideWhenUsed/>
    <w:rsid w:val="00F95C9C"/>
  </w:style>
  <w:style w:type="paragraph" w:styleId="2f1">
    <w:name w:val="Quote"/>
    <w:basedOn w:val="a"/>
    <w:next w:val="a"/>
    <w:link w:val="2f2"/>
    <w:uiPriority w:val="29"/>
    <w:qFormat/>
    <w:rsid w:val="00F95C9C"/>
    <w:pPr>
      <w:widowControl/>
      <w:ind w:left="720" w:right="720"/>
      <w:jc w:val="both"/>
    </w:pPr>
    <w:rPr>
      <w:rFonts w:ascii="Times New Roman" w:hAnsi="Times New Roman"/>
      <w:i/>
      <w:sz w:val="28"/>
      <w:lang w:val="x-none"/>
    </w:rPr>
  </w:style>
  <w:style w:type="character" w:customStyle="1" w:styleId="2f2">
    <w:name w:val="Цитата 2 Знак"/>
    <w:link w:val="2f1"/>
    <w:uiPriority w:val="29"/>
    <w:rsid w:val="00F95C9C"/>
    <w:rPr>
      <w:rFonts w:ascii="Times New Roman" w:hAnsi="Times New Roman"/>
      <w:i/>
      <w:sz w:val="28"/>
      <w:szCs w:val="22"/>
      <w:lang w:eastAsia="en-US"/>
    </w:rPr>
  </w:style>
  <w:style w:type="paragraph" w:styleId="affff">
    <w:name w:val="Intense Quote"/>
    <w:basedOn w:val="a"/>
    <w:next w:val="a"/>
    <w:link w:val="affff0"/>
    <w:uiPriority w:val="30"/>
    <w:qFormat/>
    <w:rsid w:val="00F95C9C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jc w:val="both"/>
    </w:pPr>
    <w:rPr>
      <w:rFonts w:ascii="Times New Roman" w:hAnsi="Times New Roman"/>
      <w:i/>
      <w:sz w:val="28"/>
      <w:lang w:val="x-none"/>
    </w:rPr>
  </w:style>
  <w:style w:type="character" w:customStyle="1" w:styleId="affff0">
    <w:name w:val="Выделенная цитата Знак"/>
    <w:link w:val="affff"/>
    <w:uiPriority w:val="30"/>
    <w:rsid w:val="00F95C9C"/>
    <w:rPr>
      <w:rFonts w:ascii="Times New Roman" w:hAnsi="Times New Roman"/>
      <w:i/>
      <w:sz w:val="28"/>
      <w:szCs w:val="22"/>
      <w:shd w:val="clear" w:color="auto" w:fill="F2F2F2"/>
      <w:lang w:eastAsia="en-US"/>
    </w:rPr>
  </w:style>
  <w:style w:type="character" w:customStyle="1" w:styleId="FooterChar">
    <w:name w:val="Footer Char"/>
    <w:uiPriority w:val="99"/>
    <w:rsid w:val="00F95C9C"/>
  </w:style>
  <w:style w:type="table" w:customStyle="1" w:styleId="1f8">
    <w:name w:val="Сетка таблицы1"/>
    <w:basedOn w:val="a1"/>
    <w:next w:val="afc"/>
    <w:uiPriority w:val="99"/>
    <w:rsid w:val="00F95C9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F95C9C"/>
    <w:rPr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F95C9C"/>
    <w:rPr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1"/>
    <w:uiPriority w:val="59"/>
    <w:rsid w:val="00F95C9C"/>
    <w:rPr>
      <w:sz w:val="22"/>
      <w:szCs w:val="22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F95C9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F95C9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F95C9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F95C9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F95C9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F95C9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F95C9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F95C9C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F95C9C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F95C9C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F95C9C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F95C9C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F95C9C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F95C9C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F95C9C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ff1">
    <w:name w:val="table of figures"/>
    <w:basedOn w:val="a"/>
    <w:next w:val="a"/>
    <w:uiPriority w:val="99"/>
    <w:unhideWhenUsed/>
    <w:rsid w:val="00F95C9C"/>
    <w:pPr>
      <w:widowControl/>
      <w:spacing w:after="0"/>
      <w:jc w:val="both"/>
    </w:pPr>
    <w:rPr>
      <w:rFonts w:ascii="Times New Roman" w:hAnsi="Times New Roman"/>
      <w:sz w:val="28"/>
      <w:lang w:val="ru-RU"/>
    </w:rPr>
  </w:style>
  <w:style w:type="numbering" w:customStyle="1" w:styleId="37">
    <w:name w:val="Нет списка3"/>
    <w:next w:val="a2"/>
    <w:uiPriority w:val="99"/>
    <w:semiHidden/>
    <w:unhideWhenUsed/>
    <w:rsid w:val="001575D1"/>
  </w:style>
  <w:style w:type="paragraph" w:customStyle="1" w:styleId="u-2-msonormal">
    <w:name w:val="u-2-msonormal"/>
    <w:basedOn w:val="a"/>
    <w:uiPriority w:val="99"/>
    <w:rsid w:val="001575D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fff2">
    <w:name w:val="Стиль полужирный"/>
    <w:rsid w:val="001575D1"/>
    <w:rPr>
      <w:rFonts w:ascii="Times New Roman" w:hAnsi="Times New Roman"/>
      <w:b/>
      <w:bCs/>
      <w:sz w:val="24"/>
    </w:rPr>
  </w:style>
  <w:style w:type="paragraph" w:customStyle="1" w:styleId="38">
    <w:name w:val="Абзац списка3"/>
    <w:basedOn w:val="a"/>
    <w:uiPriority w:val="99"/>
    <w:rsid w:val="001575D1"/>
    <w:pPr>
      <w:widowControl/>
      <w:ind w:left="720"/>
      <w:contextualSpacing/>
    </w:pPr>
    <w:rPr>
      <w:rFonts w:eastAsia="Times New Roman"/>
      <w:lang w:val="ru-RU"/>
    </w:rPr>
  </w:style>
  <w:style w:type="character" w:customStyle="1" w:styleId="afff">
    <w:name w:val="Без интервала Знак"/>
    <w:link w:val="affe"/>
    <w:uiPriority w:val="1"/>
    <w:locked/>
    <w:rsid w:val="001575D1"/>
    <w:rPr>
      <w:rFonts w:ascii="Courier New" w:eastAsia="Times New Roman" w:hAnsi="Courier New"/>
      <w:color w:val="000000"/>
      <w:sz w:val="24"/>
      <w:szCs w:val="24"/>
      <w:lang w:bidi="ar-SA"/>
    </w:rPr>
  </w:style>
  <w:style w:type="paragraph" w:customStyle="1" w:styleId="affff3">
    <w:name w:val="Петит"/>
    <w:basedOn w:val="a"/>
    <w:rsid w:val="001575D1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after="0" w:line="304" w:lineRule="auto"/>
      <w:ind w:firstLine="340"/>
      <w:jc w:val="both"/>
    </w:pPr>
    <w:rPr>
      <w:rFonts w:ascii="SchoolBookC" w:eastAsia="Times New Roman" w:hAnsi="SchoolBookC" w:cs="SchoolBookC"/>
      <w:color w:val="000000"/>
      <w:sz w:val="19"/>
      <w:szCs w:val="19"/>
      <w:lang w:val="ru-RU" w:eastAsia="ru-RU"/>
    </w:rPr>
  </w:style>
  <w:style w:type="character" w:customStyle="1" w:styleId="1f9">
    <w:name w:val="Неразрешенное упоминание1"/>
    <w:uiPriority w:val="99"/>
    <w:semiHidden/>
    <w:unhideWhenUsed/>
    <w:rsid w:val="001575D1"/>
    <w:rPr>
      <w:color w:val="605E5C"/>
      <w:shd w:val="clear" w:color="auto" w:fill="E1DFDD"/>
    </w:rPr>
  </w:style>
  <w:style w:type="character" w:styleId="affff4">
    <w:name w:val="Emphasis"/>
    <w:uiPriority w:val="20"/>
    <w:qFormat/>
    <w:rsid w:val="0003076F"/>
    <w:rPr>
      <w:i/>
      <w:iCs/>
    </w:rPr>
  </w:style>
  <w:style w:type="numbering" w:customStyle="1" w:styleId="46">
    <w:name w:val="Нет списка4"/>
    <w:next w:val="a2"/>
    <w:uiPriority w:val="99"/>
    <w:semiHidden/>
    <w:unhideWhenUsed/>
    <w:rsid w:val="0049466A"/>
  </w:style>
  <w:style w:type="paragraph" w:customStyle="1" w:styleId="111">
    <w:name w:val="Заголовок 11"/>
    <w:basedOn w:val="a"/>
    <w:next w:val="a"/>
    <w:uiPriority w:val="1"/>
    <w:qFormat/>
    <w:rsid w:val="0049466A"/>
    <w:pPr>
      <w:keepNext/>
      <w:keepLines/>
      <w:widowControl/>
      <w:spacing w:before="240" w:after="120" w:line="360" w:lineRule="auto"/>
      <w:jc w:val="center"/>
      <w:outlineLvl w:val="0"/>
    </w:pPr>
    <w:rPr>
      <w:rFonts w:ascii="Cambria" w:eastAsia="Times New Roman" w:hAnsi="Cambria"/>
      <w:b/>
      <w:bCs/>
      <w:color w:val="365F91"/>
      <w:sz w:val="28"/>
      <w:szCs w:val="28"/>
      <w:lang w:val="ru-RU"/>
    </w:rPr>
  </w:style>
  <w:style w:type="paragraph" w:customStyle="1" w:styleId="312">
    <w:name w:val="Заголовок 31"/>
    <w:basedOn w:val="a"/>
    <w:next w:val="a"/>
    <w:uiPriority w:val="9"/>
    <w:unhideWhenUsed/>
    <w:qFormat/>
    <w:rsid w:val="0049466A"/>
    <w:pPr>
      <w:keepNext/>
      <w:keepLines/>
      <w:widowControl/>
      <w:spacing w:before="200" w:after="0" w:line="240" w:lineRule="auto"/>
      <w:outlineLvl w:val="2"/>
    </w:pPr>
    <w:rPr>
      <w:rFonts w:ascii="Cambria" w:eastAsia="Arial" w:hAnsi="Cambria"/>
      <w:b/>
      <w:bCs/>
      <w:color w:val="4F81BD"/>
      <w:sz w:val="24"/>
      <w:szCs w:val="24"/>
      <w:lang w:val="ru-RU" w:eastAsia="ar-SA"/>
    </w:rPr>
  </w:style>
  <w:style w:type="paragraph" w:customStyle="1" w:styleId="710">
    <w:name w:val="Заголовок 71"/>
    <w:basedOn w:val="a"/>
    <w:next w:val="a"/>
    <w:uiPriority w:val="9"/>
    <w:semiHidden/>
    <w:unhideWhenUsed/>
    <w:qFormat/>
    <w:rsid w:val="0049466A"/>
    <w:pPr>
      <w:keepNext/>
      <w:keepLines/>
      <w:widowControl/>
      <w:spacing w:before="200" w:after="0"/>
      <w:outlineLvl w:val="6"/>
    </w:pPr>
    <w:rPr>
      <w:b/>
      <w:bCs/>
      <w:i/>
      <w:iCs/>
      <w:color w:val="5A5A5A"/>
      <w:sz w:val="20"/>
      <w:szCs w:val="20"/>
      <w:lang w:val="ru-RU"/>
    </w:rPr>
  </w:style>
  <w:style w:type="paragraph" w:customStyle="1" w:styleId="810">
    <w:name w:val="Заголовок 81"/>
    <w:basedOn w:val="a"/>
    <w:next w:val="a"/>
    <w:uiPriority w:val="9"/>
    <w:semiHidden/>
    <w:unhideWhenUsed/>
    <w:qFormat/>
    <w:rsid w:val="0049466A"/>
    <w:pPr>
      <w:keepNext/>
      <w:keepLines/>
      <w:widowControl/>
      <w:spacing w:before="200" w:after="0"/>
      <w:outlineLvl w:val="7"/>
    </w:pPr>
    <w:rPr>
      <w:b/>
      <w:bCs/>
      <w:color w:val="7F7F7F"/>
      <w:sz w:val="20"/>
      <w:szCs w:val="20"/>
      <w:lang w:val="ru-RU"/>
    </w:rPr>
  </w:style>
  <w:style w:type="paragraph" w:customStyle="1" w:styleId="910">
    <w:name w:val="Заголовок 91"/>
    <w:basedOn w:val="a"/>
    <w:next w:val="a"/>
    <w:uiPriority w:val="9"/>
    <w:semiHidden/>
    <w:unhideWhenUsed/>
    <w:qFormat/>
    <w:rsid w:val="0049466A"/>
    <w:pPr>
      <w:keepNext/>
      <w:keepLines/>
      <w:widowControl/>
      <w:spacing w:before="200" w:after="0"/>
      <w:outlineLvl w:val="8"/>
    </w:pPr>
    <w:rPr>
      <w:b/>
      <w:bCs/>
      <w:i/>
      <w:iCs/>
      <w:color w:val="7F7F7F"/>
      <w:sz w:val="18"/>
      <w:szCs w:val="18"/>
      <w:lang w:val="ru-RU"/>
    </w:rPr>
  </w:style>
  <w:style w:type="character" w:customStyle="1" w:styleId="Heading1Char">
    <w:name w:val="Heading 1 Char"/>
    <w:uiPriority w:val="9"/>
    <w:rsid w:val="0049466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49466A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49466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49466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49466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49466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49466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49466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49466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49466A"/>
    <w:rPr>
      <w:sz w:val="48"/>
      <w:szCs w:val="48"/>
    </w:rPr>
  </w:style>
  <w:style w:type="character" w:customStyle="1" w:styleId="SubtitleChar">
    <w:name w:val="Subtitle Char"/>
    <w:uiPriority w:val="11"/>
    <w:rsid w:val="0049466A"/>
    <w:rPr>
      <w:sz w:val="24"/>
      <w:szCs w:val="24"/>
    </w:rPr>
  </w:style>
  <w:style w:type="character" w:customStyle="1" w:styleId="QuoteChar">
    <w:name w:val="Quote Char"/>
    <w:uiPriority w:val="29"/>
    <w:rsid w:val="0049466A"/>
    <w:rPr>
      <w:i/>
    </w:rPr>
  </w:style>
  <w:style w:type="character" w:customStyle="1" w:styleId="IntenseQuoteChar">
    <w:name w:val="Intense Quote Char"/>
    <w:uiPriority w:val="30"/>
    <w:rsid w:val="0049466A"/>
    <w:rPr>
      <w:i/>
    </w:rPr>
  </w:style>
  <w:style w:type="character" w:customStyle="1" w:styleId="HeaderChar">
    <w:name w:val="Header Char"/>
    <w:uiPriority w:val="99"/>
    <w:rsid w:val="0049466A"/>
  </w:style>
  <w:style w:type="character" w:customStyle="1" w:styleId="CaptionChar">
    <w:name w:val="Caption Char"/>
    <w:uiPriority w:val="99"/>
    <w:rsid w:val="0049466A"/>
  </w:style>
  <w:style w:type="table" w:customStyle="1" w:styleId="TableGridLight1">
    <w:name w:val="Table Grid Light1"/>
    <w:basedOn w:val="a1"/>
    <w:uiPriority w:val="59"/>
    <w:rsid w:val="0049466A"/>
    <w:rPr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0">
    <w:name w:val="Таблица простая 1110"/>
    <w:basedOn w:val="a1"/>
    <w:next w:val="120"/>
    <w:uiPriority w:val="59"/>
    <w:rsid w:val="0049466A"/>
    <w:rPr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0">
    <w:name w:val="Таблица простая 2110"/>
    <w:basedOn w:val="a1"/>
    <w:next w:val="220"/>
    <w:uiPriority w:val="59"/>
    <w:rsid w:val="0049466A"/>
    <w:rPr>
      <w:sz w:val="22"/>
      <w:szCs w:val="22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0">
    <w:name w:val="Таблица простая 3110"/>
    <w:basedOn w:val="a1"/>
    <w:next w:val="320"/>
    <w:uiPriority w:val="99"/>
    <w:rsid w:val="0049466A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0">
    <w:name w:val="Таблица простая 4110"/>
    <w:basedOn w:val="a1"/>
    <w:next w:val="420"/>
    <w:uiPriority w:val="99"/>
    <w:rsid w:val="0049466A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0">
    <w:name w:val="Таблица простая 5110"/>
    <w:basedOn w:val="a1"/>
    <w:next w:val="52"/>
    <w:uiPriority w:val="99"/>
    <w:rsid w:val="0049466A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0">
    <w:name w:val="Таблица-сетка 1 светлая110"/>
    <w:basedOn w:val="a1"/>
    <w:next w:val="-12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0">
    <w:name w:val="Таблица-сетка 2110"/>
    <w:basedOn w:val="a1"/>
    <w:next w:val="-22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10">
    <w:name w:val="Таблица-сетка 3110"/>
    <w:basedOn w:val="a1"/>
    <w:next w:val="-32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10">
    <w:name w:val="Таблица-сетка 4110"/>
    <w:basedOn w:val="a1"/>
    <w:next w:val="-42"/>
    <w:uiPriority w:val="5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1"/>
    <w:uiPriority w:val="5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1"/>
    <w:uiPriority w:val="5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1"/>
    <w:uiPriority w:val="5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1"/>
    <w:uiPriority w:val="5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1"/>
    <w:uiPriority w:val="5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10">
    <w:name w:val="Таблица-сетка 5 темная110"/>
    <w:basedOn w:val="a1"/>
    <w:next w:val="-52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10">
    <w:name w:val="Таблица-сетка 6 цветная110"/>
    <w:basedOn w:val="a1"/>
    <w:next w:val="-62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0">
    <w:name w:val="Таблица-сетка 7 цветная110"/>
    <w:basedOn w:val="a1"/>
    <w:next w:val="-72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100">
    <w:name w:val="Список-таблица 1 светлая110"/>
    <w:basedOn w:val="a1"/>
    <w:next w:val="-120"/>
    <w:uiPriority w:val="99"/>
    <w:rsid w:val="0049466A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100">
    <w:name w:val="Список-таблица 2110"/>
    <w:basedOn w:val="a1"/>
    <w:next w:val="-220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100">
    <w:name w:val="Список-таблица 3110"/>
    <w:basedOn w:val="a1"/>
    <w:next w:val="-320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100">
    <w:name w:val="Список-таблица 4110"/>
    <w:basedOn w:val="a1"/>
    <w:next w:val="-420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100">
    <w:name w:val="Список-таблица 5 темная110"/>
    <w:basedOn w:val="a1"/>
    <w:next w:val="-520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100">
    <w:name w:val="Список-таблица 6 цветная110"/>
    <w:basedOn w:val="a1"/>
    <w:next w:val="-620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00">
    <w:name w:val="Список-таблица 7 цветная110"/>
    <w:basedOn w:val="a1"/>
    <w:next w:val="-720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1"/>
    <w:uiPriority w:val="99"/>
    <w:rsid w:val="0049466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49466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1"/>
    <w:uiPriority w:val="99"/>
    <w:rsid w:val="0049466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1"/>
    <w:uiPriority w:val="99"/>
    <w:rsid w:val="0049466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1"/>
    <w:uiPriority w:val="99"/>
    <w:rsid w:val="0049466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1"/>
    <w:uiPriority w:val="99"/>
    <w:rsid w:val="0049466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1"/>
    <w:uiPriority w:val="99"/>
    <w:rsid w:val="0049466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1"/>
    <w:uiPriority w:val="99"/>
    <w:rsid w:val="0049466A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49466A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1"/>
    <w:uiPriority w:val="99"/>
    <w:rsid w:val="0049466A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1"/>
    <w:uiPriority w:val="99"/>
    <w:rsid w:val="0049466A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1"/>
    <w:uiPriority w:val="99"/>
    <w:rsid w:val="0049466A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49466A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49466A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rsid w:val="0049466A"/>
    <w:rPr>
      <w:sz w:val="18"/>
    </w:rPr>
  </w:style>
  <w:style w:type="character" w:customStyle="1" w:styleId="A20">
    <w:name w:val="A2"/>
    <w:uiPriority w:val="99"/>
    <w:rsid w:val="0049466A"/>
    <w:rPr>
      <w:rFonts w:cs="Newton"/>
      <w:b/>
      <w:bCs/>
      <w:color w:val="000000"/>
      <w:sz w:val="34"/>
      <w:szCs w:val="34"/>
    </w:rPr>
  </w:style>
  <w:style w:type="paragraph" w:customStyle="1" w:styleId="Pa0">
    <w:name w:val="Pa0"/>
    <w:basedOn w:val="Default"/>
    <w:next w:val="Default"/>
    <w:uiPriority w:val="99"/>
    <w:rsid w:val="0049466A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49466A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character" w:customStyle="1" w:styleId="A00">
    <w:name w:val="A0"/>
    <w:uiPriority w:val="99"/>
    <w:rsid w:val="0049466A"/>
    <w:rPr>
      <w:rFonts w:cs="Newton"/>
      <w:color w:val="000000"/>
      <w:sz w:val="18"/>
      <w:szCs w:val="18"/>
    </w:rPr>
  </w:style>
  <w:style w:type="character" w:customStyle="1" w:styleId="A10">
    <w:name w:val="A1"/>
    <w:uiPriority w:val="99"/>
    <w:rsid w:val="0049466A"/>
    <w:rPr>
      <w:rFonts w:cs="Newton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49466A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character" w:customStyle="1" w:styleId="A40">
    <w:name w:val="A4"/>
    <w:uiPriority w:val="99"/>
    <w:rsid w:val="0049466A"/>
    <w:rPr>
      <w:rFonts w:cs="Newton"/>
      <w:color w:val="000000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49466A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49466A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affff5">
    <w:name w:val="Буллит"/>
    <w:basedOn w:val="afe"/>
    <w:link w:val="affff6"/>
    <w:qFormat/>
    <w:rsid w:val="0049466A"/>
    <w:pPr>
      <w:autoSpaceDE/>
      <w:autoSpaceDN/>
      <w:adjustRightInd/>
      <w:ind w:firstLine="244"/>
    </w:pPr>
    <w:rPr>
      <w:rFonts w:eastAsia="Times New Roman"/>
    </w:rPr>
  </w:style>
  <w:style w:type="paragraph" w:customStyle="1" w:styleId="affff7">
    <w:name w:val="Буллит Курсив"/>
    <w:basedOn w:val="affff5"/>
    <w:link w:val="affff8"/>
    <w:uiPriority w:val="99"/>
    <w:qFormat/>
    <w:rsid w:val="0049466A"/>
    <w:rPr>
      <w:i/>
      <w:iCs/>
    </w:rPr>
  </w:style>
  <w:style w:type="paragraph" w:customStyle="1" w:styleId="msonormalbullet2gif">
    <w:name w:val="msonormalbullet2.gif"/>
    <w:basedOn w:val="a"/>
    <w:uiPriority w:val="99"/>
    <w:rsid w:val="0049466A"/>
    <w:pPr>
      <w:widowControl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u-RU" w:eastAsia="ru-RU"/>
    </w:rPr>
  </w:style>
  <w:style w:type="character" w:customStyle="1" w:styleId="1fa">
    <w:name w:val="Гиперссылка1"/>
    <w:uiPriority w:val="99"/>
    <w:unhideWhenUsed/>
    <w:rsid w:val="0049466A"/>
    <w:rPr>
      <w:color w:val="0000FF"/>
      <w:u w:val="single"/>
    </w:rPr>
  </w:style>
  <w:style w:type="table" w:customStyle="1" w:styleId="2f3">
    <w:name w:val="Сетка таблицы2"/>
    <w:basedOn w:val="a1"/>
    <w:next w:val="afc"/>
    <w:uiPriority w:val="99"/>
    <w:rsid w:val="0049466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uiPriority w:val="59"/>
    <w:rsid w:val="0049466A"/>
    <w:rPr>
      <w:rFonts w:eastAsia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49466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b">
    <w:name w:val="Текст выноски1"/>
    <w:basedOn w:val="a"/>
    <w:next w:val="ad"/>
    <w:uiPriority w:val="99"/>
    <w:semiHidden/>
    <w:unhideWhenUsed/>
    <w:rsid w:val="0049466A"/>
    <w:pPr>
      <w:widowControl/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paragraph" w:customStyle="1" w:styleId="CM13">
    <w:name w:val="CM13"/>
    <w:basedOn w:val="a"/>
    <w:next w:val="a"/>
    <w:uiPriority w:val="99"/>
    <w:rsid w:val="0049466A"/>
    <w:pPr>
      <w:spacing w:after="238" w:line="240" w:lineRule="auto"/>
    </w:pPr>
    <w:rPr>
      <w:rFonts w:ascii="GHOIB C+ School Book C San Pin" w:eastAsia="Times New Roman" w:hAnsi="GHOIB C+ School Book C San Pin" w:cs="GHOIB C+ School Book C San Pin"/>
      <w:sz w:val="24"/>
      <w:szCs w:val="24"/>
      <w:lang w:val="ru-RU" w:eastAsia="ru-RU"/>
    </w:rPr>
  </w:style>
  <w:style w:type="paragraph" w:customStyle="1" w:styleId="c7">
    <w:name w:val="c7"/>
    <w:basedOn w:val="a"/>
    <w:uiPriority w:val="99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fc">
    <w:name w:val="Текст сноски1"/>
    <w:basedOn w:val="a"/>
    <w:next w:val="af4"/>
    <w:uiPriority w:val="99"/>
    <w:unhideWhenUsed/>
    <w:rsid w:val="0049466A"/>
    <w:pPr>
      <w:widowControl/>
      <w:spacing w:after="0" w:line="240" w:lineRule="auto"/>
    </w:pPr>
    <w:rPr>
      <w:sz w:val="20"/>
      <w:szCs w:val="20"/>
      <w:lang w:val="ru-RU"/>
    </w:rPr>
  </w:style>
  <w:style w:type="character" w:customStyle="1" w:styleId="260">
    <w:name w:val="Основной текст (26)_"/>
    <w:link w:val="261"/>
    <w:rsid w:val="0049466A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49466A"/>
    <w:pPr>
      <w:widowControl/>
      <w:shd w:val="clear" w:color="auto" w:fill="FFFFFF"/>
      <w:spacing w:before="120" w:after="180" w:line="0" w:lineRule="atLeast"/>
    </w:pPr>
    <w:rPr>
      <w:rFonts w:ascii="Century Schoolbook" w:eastAsia="Century Schoolbook" w:hAnsi="Century Schoolbook"/>
      <w:sz w:val="24"/>
      <w:szCs w:val="24"/>
      <w:lang w:val="x-none" w:eastAsia="x-none"/>
    </w:rPr>
  </w:style>
  <w:style w:type="character" w:customStyle="1" w:styleId="270">
    <w:name w:val="Основной текст (27)_"/>
    <w:link w:val="271"/>
    <w:rsid w:val="0049466A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49466A"/>
    <w:pPr>
      <w:widowControl/>
      <w:shd w:val="clear" w:color="auto" w:fill="FFFFFF"/>
      <w:spacing w:before="360" w:after="240" w:line="0" w:lineRule="atLeast"/>
      <w:jc w:val="both"/>
    </w:pPr>
    <w:rPr>
      <w:rFonts w:ascii="Century Schoolbook" w:eastAsia="Century Schoolbook" w:hAnsi="Century Schoolbook"/>
      <w:sz w:val="21"/>
      <w:szCs w:val="21"/>
      <w:lang w:val="x-none" w:eastAsia="x-none"/>
    </w:rPr>
  </w:style>
  <w:style w:type="character" w:customStyle="1" w:styleId="250">
    <w:name w:val="Основной текст (25)_"/>
    <w:link w:val="251"/>
    <w:rsid w:val="0049466A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49466A"/>
    <w:pPr>
      <w:widowControl/>
      <w:shd w:val="clear" w:color="auto" w:fill="FFFFFF"/>
      <w:spacing w:after="3060" w:line="0" w:lineRule="atLeast"/>
      <w:jc w:val="center"/>
    </w:pPr>
    <w:rPr>
      <w:rFonts w:ascii="Century Schoolbook" w:eastAsia="Century Schoolbook" w:hAnsi="Century Schoolbook"/>
      <w:sz w:val="26"/>
      <w:szCs w:val="26"/>
      <w:lang w:val="x-none" w:eastAsia="x-none"/>
    </w:rPr>
  </w:style>
  <w:style w:type="character" w:customStyle="1" w:styleId="53">
    <w:name w:val="Заголовок №5_"/>
    <w:link w:val="54"/>
    <w:rsid w:val="0049466A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54">
    <w:name w:val="Заголовок №5"/>
    <w:basedOn w:val="a"/>
    <w:link w:val="53"/>
    <w:rsid w:val="0049466A"/>
    <w:pPr>
      <w:widowControl/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/>
      <w:sz w:val="24"/>
      <w:szCs w:val="24"/>
      <w:lang w:val="x-none" w:eastAsia="x-none"/>
    </w:rPr>
  </w:style>
  <w:style w:type="character" w:customStyle="1" w:styleId="330">
    <w:name w:val="Заголовок №3 (3)_"/>
    <w:link w:val="331"/>
    <w:rsid w:val="0049466A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"/>
    <w:link w:val="330"/>
    <w:rsid w:val="0049466A"/>
    <w:pPr>
      <w:widowControl/>
      <w:shd w:val="clear" w:color="auto" w:fill="FFFFFF"/>
      <w:spacing w:before="240" w:after="240" w:line="0" w:lineRule="atLeast"/>
      <w:outlineLvl w:val="2"/>
    </w:pPr>
    <w:rPr>
      <w:rFonts w:ascii="Century Schoolbook" w:eastAsia="Century Schoolbook" w:hAnsi="Century Schoolbook"/>
      <w:sz w:val="24"/>
      <w:szCs w:val="24"/>
      <w:lang w:val="x-none" w:eastAsia="x-none"/>
    </w:rPr>
  </w:style>
  <w:style w:type="character" w:customStyle="1" w:styleId="520">
    <w:name w:val="Заголовок №5 (2)_"/>
    <w:link w:val="521"/>
    <w:rsid w:val="0049466A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521">
    <w:name w:val="Заголовок №5 (2)"/>
    <w:basedOn w:val="a"/>
    <w:link w:val="520"/>
    <w:rsid w:val="0049466A"/>
    <w:pPr>
      <w:widowControl/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/>
      <w:sz w:val="21"/>
      <w:szCs w:val="21"/>
      <w:lang w:val="x-none" w:eastAsia="x-none"/>
    </w:rPr>
  </w:style>
  <w:style w:type="character" w:customStyle="1" w:styleId="221">
    <w:name w:val="Заголовок №2 (2)"/>
    <w:rsid w:val="0049466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0">
    <w:name w:val="Заголовок №2 (3)_"/>
    <w:link w:val="231"/>
    <w:rsid w:val="0049466A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31">
    <w:name w:val="Заголовок №2 (3)"/>
    <w:basedOn w:val="a"/>
    <w:link w:val="230"/>
    <w:rsid w:val="0049466A"/>
    <w:pPr>
      <w:widowControl/>
      <w:shd w:val="clear" w:color="auto" w:fill="FFFFFF"/>
      <w:spacing w:before="240" w:after="240" w:line="0" w:lineRule="atLeast"/>
      <w:outlineLvl w:val="1"/>
    </w:pPr>
    <w:rPr>
      <w:rFonts w:ascii="Century Schoolbook" w:eastAsia="Century Schoolbook" w:hAnsi="Century Schoolbook"/>
      <w:sz w:val="24"/>
      <w:szCs w:val="24"/>
      <w:lang w:val="x-none" w:eastAsia="x-none"/>
    </w:rPr>
  </w:style>
  <w:style w:type="character" w:customStyle="1" w:styleId="150">
    <w:name w:val="Заголовок №1 (5)_"/>
    <w:link w:val="151"/>
    <w:rsid w:val="0049466A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151">
    <w:name w:val="Заголовок №1 (5)"/>
    <w:basedOn w:val="a"/>
    <w:link w:val="150"/>
    <w:rsid w:val="0049466A"/>
    <w:pPr>
      <w:widowControl/>
      <w:shd w:val="clear" w:color="auto" w:fill="FFFFFF"/>
      <w:spacing w:after="540" w:line="0" w:lineRule="atLeast"/>
      <w:jc w:val="center"/>
      <w:outlineLvl w:val="0"/>
    </w:pPr>
    <w:rPr>
      <w:rFonts w:ascii="Century Schoolbook" w:eastAsia="Century Schoolbook" w:hAnsi="Century Schoolbook"/>
      <w:sz w:val="24"/>
      <w:szCs w:val="24"/>
      <w:lang w:val="x-none" w:eastAsia="x-none"/>
    </w:rPr>
  </w:style>
  <w:style w:type="character" w:customStyle="1" w:styleId="240">
    <w:name w:val="Заголовок №2 (4)_"/>
    <w:link w:val="241"/>
    <w:rsid w:val="0049466A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41">
    <w:name w:val="Заголовок №2 (4)"/>
    <w:basedOn w:val="a"/>
    <w:link w:val="240"/>
    <w:rsid w:val="0049466A"/>
    <w:pPr>
      <w:widowControl/>
      <w:shd w:val="clear" w:color="auto" w:fill="FFFFFF"/>
      <w:spacing w:after="480" w:line="0" w:lineRule="atLeast"/>
      <w:outlineLvl w:val="1"/>
    </w:pPr>
    <w:rPr>
      <w:rFonts w:ascii="Century Schoolbook" w:eastAsia="Century Schoolbook" w:hAnsi="Century Schoolbook"/>
      <w:sz w:val="26"/>
      <w:szCs w:val="26"/>
      <w:lang w:val="x-none" w:eastAsia="x-none"/>
    </w:rPr>
  </w:style>
  <w:style w:type="character" w:customStyle="1" w:styleId="CenturySchoolbook13pt">
    <w:name w:val="Основной текст + Century Schoolbook;13 pt"/>
    <w:rsid w:val="0049466A"/>
    <w:rPr>
      <w:rFonts w:ascii="Century Schoolbook" w:eastAsia="Century Schoolbook" w:hAnsi="Century Schoolbook" w:cs="Century Schoolbook"/>
      <w:spacing w:val="0"/>
      <w:sz w:val="26"/>
      <w:szCs w:val="26"/>
    </w:rPr>
  </w:style>
  <w:style w:type="character" w:styleId="affff9">
    <w:name w:val="Subtle Reference"/>
    <w:uiPriority w:val="31"/>
    <w:qFormat/>
    <w:rsid w:val="0049466A"/>
    <w:rPr>
      <w:smallCaps/>
      <w:color w:val="C0504D"/>
      <w:u w:val="single"/>
    </w:rPr>
  </w:style>
  <w:style w:type="character" w:styleId="affffa">
    <w:name w:val="Intense Reference"/>
    <w:uiPriority w:val="32"/>
    <w:qFormat/>
    <w:rsid w:val="0049466A"/>
    <w:rPr>
      <w:b/>
      <w:bCs/>
      <w:smallCaps/>
      <w:color w:val="C0504D"/>
      <w:spacing w:val="5"/>
      <w:u w:val="single"/>
    </w:rPr>
  </w:style>
  <w:style w:type="character" w:styleId="affffb">
    <w:name w:val="Book Title"/>
    <w:uiPriority w:val="33"/>
    <w:qFormat/>
    <w:rsid w:val="0049466A"/>
    <w:rPr>
      <w:b/>
      <w:bCs/>
      <w:smallCaps/>
      <w:spacing w:val="5"/>
    </w:rPr>
  </w:style>
  <w:style w:type="character" w:customStyle="1" w:styleId="apple-converted-space">
    <w:name w:val="apple-converted-space"/>
    <w:rsid w:val="0049466A"/>
  </w:style>
  <w:style w:type="table" w:customStyle="1" w:styleId="212">
    <w:name w:val="Сетка таблицы21"/>
    <w:basedOn w:val="a1"/>
    <w:next w:val="afc"/>
    <w:uiPriority w:val="39"/>
    <w:rsid w:val="0049466A"/>
    <w:rPr>
      <w:rFonts w:eastAsia="Times New Roman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c">
    <w:name w:val="Subtle Emphasis"/>
    <w:uiPriority w:val="19"/>
    <w:qFormat/>
    <w:rsid w:val="0049466A"/>
    <w:rPr>
      <w:i/>
      <w:iCs/>
      <w:color w:val="808080"/>
    </w:rPr>
  </w:style>
  <w:style w:type="character" w:styleId="affffd">
    <w:name w:val="Intense Emphasis"/>
    <w:uiPriority w:val="21"/>
    <w:qFormat/>
    <w:rsid w:val="0049466A"/>
    <w:rPr>
      <w:b/>
      <w:bCs/>
      <w:i/>
      <w:iCs/>
      <w:color w:val="4F81BD"/>
    </w:rPr>
  </w:style>
  <w:style w:type="character" w:customStyle="1" w:styleId="file">
    <w:name w:val="file"/>
    <w:rsid w:val="0049466A"/>
  </w:style>
  <w:style w:type="paragraph" w:customStyle="1" w:styleId="c2">
    <w:name w:val="c2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13">
    <w:name w:val="c13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16">
    <w:name w:val="c16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3">
    <w:name w:val="c3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4">
    <w:name w:val="c4"/>
    <w:rsid w:val="0049466A"/>
  </w:style>
  <w:style w:type="paragraph" w:customStyle="1" w:styleId="c5">
    <w:name w:val="c5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earch-excerpt">
    <w:name w:val="search-excerpt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like-tooltip">
    <w:name w:val="like-tooltip"/>
    <w:rsid w:val="0049466A"/>
  </w:style>
  <w:style w:type="character" w:customStyle="1" w:styleId="flag-throbber">
    <w:name w:val="flag-throbber"/>
    <w:rsid w:val="0049466A"/>
  </w:style>
  <w:style w:type="paragraph" w:customStyle="1" w:styleId="39">
    <w:name w:val="Заголовок 3+"/>
    <w:basedOn w:val="a"/>
    <w:rsid w:val="0049466A"/>
    <w:pPr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character" w:styleId="affffe">
    <w:name w:val="Placeholder Text"/>
    <w:uiPriority w:val="99"/>
    <w:semiHidden/>
    <w:rsid w:val="0049466A"/>
    <w:rPr>
      <w:color w:val="808080"/>
    </w:rPr>
  </w:style>
  <w:style w:type="table" w:customStyle="1" w:styleId="1111">
    <w:name w:val="Сетка таблицы111"/>
    <w:basedOn w:val="a1"/>
    <w:next w:val="afc"/>
    <w:uiPriority w:val="59"/>
    <w:rsid w:val="0049466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1"/>
    <w:uiPriority w:val="59"/>
    <w:rsid w:val="0049466A"/>
    <w:rPr>
      <w:rFonts w:eastAsia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">
    <w:name w:val="Сетка таблицы22"/>
    <w:basedOn w:val="a1"/>
    <w:next w:val="afc"/>
    <w:uiPriority w:val="59"/>
    <w:rsid w:val="0049466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next w:val="afc"/>
    <w:uiPriority w:val="59"/>
    <w:rsid w:val="0049466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c"/>
    <w:uiPriority w:val="59"/>
    <w:rsid w:val="0049466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bodytextbullet3gif">
    <w:name w:val="msobodytextbullet3.gif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bullet1gif">
    <w:name w:val="msonormalbullet1.gif"/>
    <w:basedOn w:val="a"/>
    <w:uiPriority w:val="99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listparagraph0">
    <w:name w:val="msolistparagraph"/>
    <w:basedOn w:val="a"/>
    <w:qFormat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40">
    <w:name w:val="Основной текст + Полужирный14"/>
    <w:rsid w:val="0049466A"/>
    <w:rPr>
      <w:rFonts w:ascii="Times New Roman" w:hAnsi="Times New Roman" w:cs="Times New Roman" w:hint="default"/>
      <w:b/>
      <w:bCs/>
      <w:i/>
      <w:iCs/>
      <w:spacing w:val="0"/>
      <w:sz w:val="22"/>
      <w:szCs w:val="22"/>
      <w:lang w:eastAsia="ar-SA" w:bidi="ar-SA"/>
    </w:rPr>
  </w:style>
  <w:style w:type="paragraph" w:customStyle="1" w:styleId="msonormalbullet3gif">
    <w:name w:val="msonormalbullet3.gif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bullet1gifbullet2gif">
    <w:name w:val="msonormalbullet1gifbullet2.gif"/>
    <w:basedOn w:val="a"/>
    <w:uiPriority w:val="99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bullet2gifbullet1gif">
    <w:name w:val="msonormalbullet2gifbullet1.gif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bullet1gifbullet1gif">
    <w:name w:val="msonormalbullet1gifbullet1.gif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bullet1gifbullet3gif">
    <w:name w:val="msonormalbullet1gifbullet3.gif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bullet2gifbullet2gif">
    <w:name w:val="msonormalbullet2gifbullet2.gif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bullet2gifbullet3gif">
    <w:name w:val="msonormalbullet2gifbullet3.gif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bullet2gifbullet1gifbullet1gif">
    <w:name w:val="msonormalbullet2gifbullet1gifbullet1.gif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bullet2gifbullet1gifbullet2gif">
    <w:name w:val="msonormalbullet2gifbullet1gifbullet2.gif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bullet2gifbullet1gifbullet3gif">
    <w:name w:val="msonormalbullet2gifbullet1gifbullet3.gif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610">
    <w:name w:val="Заголовок 61"/>
    <w:basedOn w:val="a"/>
    <w:next w:val="a"/>
    <w:uiPriority w:val="9"/>
    <w:semiHidden/>
    <w:unhideWhenUsed/>
    <w:qFormat/>
    <w:rsid w:val="0049466A"/>
    <w:pPr>
      <w:widowControl/>
      <w:shd w:val="clear" w:color="auto" w:fill="FFFFFF"/>
      <w:spacing w:after="0" w:line="271" w:lineRule="auto"/>
      <w:outlineLvl w:val="5"/>
    </w:pPr>
    <w:rPr>
      <w:rFonts w:ascii="Cambria" w:eastAsia="Times New Roman" w:hAnsi="Cambria"/>
      <w:b/>
      <w:bCs/>
      <w:color w:val="595959"/>
      <w:spacing w:val="5"/>
      <w:lang w:val="ru-RU"/>
    </w:rPr>
  </w:style>
  <w:style w:type="paragraph" w:styleId="2f4">
    <w:name w:val="List 2"/>
    <w:basedOn w:val="a"/>
    <w:semiHidden/>
    <w:unhideWhenUsed/>
    <w:rsid w:val="0049466A"/>
    <w:pPr>
      <w:widowControl/>
      <w:spacing w:after="0" w:line="240" w:lineRule="auto"/>
      <w:ind w:left="566" w:hanging="283"/>
      <w:jc w:val="both"/>
    </w:pPr>
    <w:rPr>
      <w:rFonts w:ascii="Courier New" w:eastAsia="Times New Roman" w:hAnsi="Courier New"/>
      <w:sz w:val="20"/>
      <w:szCs w:val="20"/>
      <w:lang w:val="ru-RU" w:eastAsia="ru-RU"/>
    </w:rPr>
  </w:style>
  <w:style w:type="paragraph" w:styleId="3a">
    <w:name w:val="List 3"/>
    <w:basedOn w:val="a"/>
    <w:semiHidden/>
    <w:unhideWhenUsed/>
    <w:rsid w:val="0049466A"/>
    <w:pPr>
      <w:widowControl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ffff">
    <w:name w:val="Body Text First Indent"/>
    <w:basedOn w:val="aff1"/>
    <w:link w:val="afffff0"/>
    <w:semiHidden/>
    <w:unhideWhenUsed/>
    <w:rsid w:val="0049466A"/>
    <w:pPr>
      <w:widowControl/>
      <w:autoSpaceDE/>
      <w:autoSpaceDN/>
      <w:spacing w:after="120"/>
      <w:ind w:left="0" w:right="0" w:firstLine="210"/>
    </w:pPr>
    <w:rPr>
      <w:rFonts w:ascii="Courier New" w:eastAsia="Times New Roman" w:hAnsi="Courier New"/>
      <w:sz w:val="24"/>
      <w:szCs w:val="24"/>
    </w:rPr>
  </w:style>
  <w:style w:type="character" w:customStyle="1" w:styleId="afffff0">
    <w:name w:val="Красная строка Знак"/>
    <w:link w:val="afffff"/>
    <w:semiHidden/>
    <w:rsid w:val="0049466A"/>
    <w:rPr>
      <w:rFonts w:ascii="Courier New" w:eastAsia="Times New Roman" w:hAnsi="Courier New" w:cs="Bookman Old Style"/>
      <w:sz w:val="24"/>
      <w:szCs w:val="24"/>
      <w:lang w:eastAsia="en-US"/>
    </w:rPr>
  </w:style>
  <w:style w:type="character" w:customStyle="1" w:styleId="afffff1">
    <w:name w:val="Основной текст_"/>
    <w:link w:val="2f5"/>
    <w:rsid w:val="0049466A"/>
    <w:rPr>
      <w:sz w:val="21"/>
      <w:szCs w:val="21"/>
      <w:shd w:val="clear" w:color="auto" w:fill="FFFFFF"/>
    </w:rPr>
  </w:style>
  <w:style w:type="paragraph" w:customStyle="1" w:styleId="2f5">
    <w:name w:val="Основной текст2"/>
    <w:basedOn w:val="a"/>
    <w:link w:val="afffff1"/>
    <w:rsid w:val="0049466A"/>
    <w:pPr>
      <w:shd w:val="clear" w:color="auto" w:fill="FFFFFF"/>
      <w:spacing w:before="360" w:after="0" w:line="278" w:lineRule="exact"/>
      <w:ind w:hanging="300"/>
      <w:jc w:val="both"/>
    </w:pPr>
    <w:rPr>
      <w:sz w:val="21"/>
      <w:szCs w:val="21"/>
      <w:lang w:val="x-none" w:eastAsia="x-none"/>
    </w:rPr>
  </w:style>
  <w:style w:type="paragraph" w:customStyle="1" w:styleId="3b">
    <w:name w:val="Основной текст3"/>
    <w:basedOn w:val="a"/>
    <w:rsid w:val="0049466A"/>
    <w:pPr>
      <w:shd w:val="clear" w:color="auto" w:fill="FFFFFF"/>
      <w:spacing w:after="0" w:line="370" w:lineRule="exact"/>
      <w:jc w:val="both"/>
    </w:pPr>
    <w:rPr>
      <w:rFonts w:ascii="Times New Roman" w:eastAsia="Times New Roman" w:hAnsi="Times New Roman"/>
      <w:sz w:val="26"/>
      <w:szCs w:val="26"/>
      <w:lang w:val="ru-RU" w:eastAsia="ru-RU"/>
    </w:rPr>
  </w:style>
  <w:style w:type="table" w:customStyle="1" w:styleId="3c">
    <w:name w:val="Сетка таблицы3"/>
    <w:basedOn w:val="a1"/>
    <w:next w:val="afc"/>
    <w:uiPriority w:val="59"/>
    <w:rsid w:val="0049466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mailrucssattributepostfix">
    <w:name w:val="msonormal_mailru_css_attribute_postfix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mailrucssattributepostfix">
    <w:name w:val="msonormalcxspmiddle_mailru_css_attribute_postfix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84">
    <w:name w:val="Основной текст8"/>
    <w:basedOn w:val="a"/>
    <w:uiPriority w:val="99"/>
    <w:qFormat/>
    <w:rsid w:val="0049466A"/>
    <w:pPr>
      <w:shd w:val="clear" w:color="auto" w:fill="FFFFFF"/>
      <w:spacing w:after="0" w:line="211" w:lineRule="exact"/>
      <w:jc w:val="both"/>
    </w:pPr>
    <w:rPr>
      <w:rFonts w:ascii="Malgun Gothic" w:eastAsia="Malgun Gothic" w:hAnsi="Malgun Gothic"/>
      <w:spacing w:val="3"/>
      <w:sz w:val="18"/>
      <w:szCs w:val="18"/>
      <w:lang w:val="ru-RU" w:eastAsia="ru-RU"/>
    </w:rPr>
  </w:style>
  <w:style w:type="character" w:customStyle="1" w:styleId="0pt">
    <w:name w:val="Основной текст + Полужирный;Интервал 0 pt"/>
    <w:rsid w:val="0049466A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4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13">
    <w:name w:val="Заголовок 1 Знак1"/>
    <w:uiPriority w:val="9"/>
    <w:rsid w:val="0049466A"/>
    <w:rPr>
      <w:rFonts w:ascii="Times New Roman" w:eastAsia="Times New Roman" w:hAnsi="Times New Roman" w:cs="Times New Roman"/>
      <w:b/>
      <w:sz w:val="24"/>
      <w:szCs w:val="32"/>
    </w:rPr>
  </w:style>
  <w:style w:type="table" w:customStyle="1" w:styleId="141">
    <w:name w:val="Сетка таблицы14"/>
    <w:basedOn w:val="a1"/>
    <w:next w:val="afc"/>
    <w:uiPriority w:val="59"/>
    <w:rsid w:val="0049466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11">
    <w:name w:val="Заголовок 6 Знак1"/>
    <w:uiPriority w:val="9"/>
    <w:semiHidden/>
    <w:rsid w:val="0049466A"/>
    <w:rPr>
      <w:rFonts w:ascii="Cambria" w:eastAsia="Times New Roman" w:hAnsi="Cambria" w:cs="Times New Roman"/>
      <w:i/>
      <w:iCs/>
      <w:color w:val="243F60"/>
    </w:rPr>
  </w:style>
  <w:style w:type="character" w:customStyle="1" w:styleId="711">
    <w:name w:val="Заголовок 7 Знак1"/>
    <w:uiPriority w:val="9"/>
    <w:semiHidden/>
    <w:rsid w:val="0049466A"/>
    <w:rPr>
      <w:rFonts w:ascii="Cambria" w:eastAsia="Times New Roman" w:hAnsi="Cambria" w:cs="Times New Roman"/>
      <w:i/>
      <w:iCs/>
      <w:color w:val="404040"/>
    </w:rPr>
  </w:style>
  <w:style w:type="character" w:customStyle="1" w:styleId="811">
    <w:name w:val="Заголовок 8 Знак1"/>
    <w:uiPriority w:val="9"/>
    <w:semiHidden/>
    <w:rsid w:val="0049466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11">
    <w:name w:val="Заголовок 9 Знак1"/>
    <w:uiPriority w:val="9"/>
    <w:semiHidden/>
    <w:rsid w:val="0049466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2210">
    <w:name w:val="Сетка таблицы221"/>
    <w:basedOn w:val="a1"/>
    <w:next w:val="afc"/>
    <w:uiPriority w:val="59"/>
    <w:rsid w:val="0049466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7">
    <w:name w:val="Сетка таблицы4"/>
    <w:basedOn w:val="a1"/>
    <w:next w:val="afc"/>
    <w:uiPriority w:val="59"/>
    <w:rsid w:val="0049466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">
    <w:name w:val="Сетка таблицы5"/>
    <w:basedOn w:val="a1"/>
    <w:next w:val="afc"/>
    <w:uiPriority w:val="59"/>
    <w:rsid w:val="0049466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8">
    <w:name w:val="c18"/>
    <w:rsid w:val="0049466A"/>
  </w:style>
  <w:style w:type="character" w:customStyle="1" w:styleId="c105">
    <w:name w:val="c105"/>
    <w:rsid w:val="0049466A"/>
  </w:style>
  <w:style w:type="paragraph" w:customStyle="1" w:styleId="a8bullet3gif">
    <w:name w:val="a8bullet3.gif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8bullet2gif">
    <w:name w:val="a8bullet2.gif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7bullet1gif">
    <w:name w:val="c27bullet1.gif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7bullet2gifbullet1gif">
    <w:name w:val="c27bullet2gifbullet1.gif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7bullet2gifbullet3gif">
    <w:name w:val="c27bullet2gifbullet3.gif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7bullet2gifbullet2gifbullet1gif">
    <w:name w:val="c27bullet2gifbullet2gifbullet1.gif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7bullet2gifbullet2gifbullet3gif">
    <w:name w:val="c27bullet2gifbullet2gifbullet3.gif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8bullet1gif">
    <w:name w:val="a8bullet1.gif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14">
    <w:name w:val="Оглавление 11"/>
    <w:basedOn w:val="a"/>
    <w:next w:val="a"/>
    <w:uiPriority w:val="39"/>
    <w:unhideWhenUsed/>
    <w:rsid w:val="0049466A"/>
    <w:pPr>
      <w:widowControl/>
      <w:tabs>
        <w:tab w:val="right" w:leader="dot" w:pos="8647"/>
      </w:tabs>
      <w:spacing w:after="0"/>
    </w:pPr>
    <w:rPr>
      <w:rFonts w:ascii="Times New Roman" w:hAnsi="Times New Roman"/>
      <w:sz w:val="28"/>
      <w:szCs w:val="28"/>
      <w:lang w:val="ru-RU"/>
    </w:rPr>
  </w:style>
  <w:style w:type="paragraph" w:customStyle="1" w:styleId="8bullet1gif">
    <w:name w:val="8bullet1.gif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ffff2">
    <w:name w:val="Основной текст + Курсив"/>
    <w:aliases w:val="Интервал 0 pt"/>
    <w:rsid w:val="0049466A"/>
    <w:rPr>
      <w:rFonts w:ascii="Malgun Gothic" w:eastAsia="Malgun Gothic" w:hAnsi="Malgun Gothic" w:cs="Malgun Gothic" w:hint="eastAsia"/>
      <w:b w:val="0"/>
      <w:bCs w:val="0"/>
      <w:i/>
      <w:iCs/>
      <w:smallCaps w:val="0"/>
      <w:strike w:val="0"/>
      <w:color w:val="000000"/>
      <w:spacing w:val="3"/>
      <w:position w:val="0"/>
      <w:sz w:val="18"/>
      <w:szCs w:val="18"/>
      <w:u w:val="none"/>
      <w:lang w:val="ru-RU"/>
    </w:rPr>
  </w:style>
  <w:style w:type="paragraph" w:customStyle="1" w:styleId="8bullet3gif">
    <w:name w:val="8bullet3.gif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8bullet2gif">
    <w:name w:val="8bullet2.gif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l">
    <w:name w:val="hl"/>
    <w:rsid w:val="0049466A"/>
  </w:style>
  <w:style w:type="paragraph" w:customStyle="1" w:styleId="c34">
    <w:name w:val="c34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6">
    <w:name w:val="c6"/>
    <w:rsid w:val="0049466A"/>
  </w:style>
  <w:style w:type="character" w:customStyle="1" w:styleId="c12">
    <w:name w:val="c12"/>
    <w:rsid w:val="0049466A"/>
  </w:style>
  <w:style w:type="paragraph" w:customStyle="1" w:styleId="213">
    <w:name w:val="Основной текст 21"/>
    <w:basedOn w:val="a"/>
    <w:next w:val="2f6"/>
    <w:link w:val="2f7"/>
    <w:uiPriority w:val="99"/>
    <w:unhideWhenUsed/>
    <w:rsid w:val="0049466A"/>
    <w:pPr>
      <w:widowControl/>
      <w:spacing w:after="120" w:line="480" w:lineRule="auto"/>
    </w:pPr>
    <w:rPr>
      <w:lang w:val="x-none"/>
    </w:rPr>
  </w:style>
  <w:style w:type="character" w:customStyle="1" w:styleId="2f7">
    <w:name w:val="Основной текст 2 Знак"/>
    <w:link w:val="213"/>
    <w:uiPriority w:val="99"/>
    <w:rsid w:val="0049466A"/>
    <w:rPr>
      <w:sz w:val="22"/>
      <w:szCs w:val="22"/>
      <w:lang w:eastAsia="en-US"/>
    </w:rPr>
  </w:style>
  <w:style w:type="paragraph" w:styleId="3d">
    <w:name w:val="Body Text 3"/>
    <w:basedOn w:val="a"/>
    <w:link w:val="3e"/>
    <w:uiPriority w:val="99"/>
    <w:unhideWhenUsed/>
    <w:rsid w:val="0049466A"/>
    <w:pPr>
      <w:widowControl/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strike/>
      <w:sz w:val="24"/>
      <w:szCs w:val="24"/>
      <w:lang w:val="x-none" w:eastAsia="x-none"/>
    </w:rPr>
  </w:style>
  <w:style w:type="character" w:customStyle="1" w:styleId="3e">
    <w:name w:val="Основной текст 3 Знак"/>
    <w:link w:val="3d"/>
    <w:uiPriority w:val="99"/>
    <w:rsid w:val="0049466A"/>
    <w:rPr>
      <w:rFonts w:ascii="Times New Roman" w:eastAsia="Times New Roman" w:hAnsi="Times New Roman"/>
      <w:strike/>
      <w:sz w:val="24"/>
      <w:szCs w:val="24"/>
      <w:shd w:val="clear" w:color="auto" w:fill="FFFFFF"/>
    </w:rPr>
  </w:style>
  <w:style w:type="paragraph" w:styleId="2d">
    <w:name w:val="Body Text Indent 2"/>
    <w:basedOn w:val="a"/>
    <w:link w:val="2c"/>
    <w:uiPriority w:val="99"/>
    <w:unhideWhenUsed/>
    <w:rsid w:val="0049466A"/>
    <w:pPr>
      <w:widowControl/>
      <w:tabs>
        <w:tab w:val="left" w:pos="567"/>
        <w:tab w:val="left" w:pos="851"/>
      </w:tabs>
      <w:spacing w:after="0" w:line="360" w:lineRule="auto"/>
      <w:ind w:firstLine="709"/>
      <w:contextualSpacing/>
      <w:jc w:val="both"/>
    </w:pPr>
    <w:rPr>
      <w:color w:val="000000"/>
      <w:lang w:val="x-none" w:eastAsia="x-none"/>
    </w:rPr>
  </w:style>
  <w:style w:type="character" w:customStyle="1" w:styleId="214">
    <w:name w:val="Основной текст с отступом 2 Знак1"/>
    <w:rsid w:val="0049466A"/>
    <w:rPr>
      <w:sz w:val="22"/>
      <w:szCs w:val="22"/>
      <w:lang w:val="en-US" w:eastAsia="en-US"/>
    </w:rPr>
  </w:style>
  <w:style w:type="character" w:customStyle="1" w:styleId="c8c4">
    <w:name w:val="c8 c4"/>
    <w:rsid w:val="0049466A"/>
  </w:style>
  <w:style w:type="character" w:customStyle="1" w:styleId="dash041e0431044b0447043d044b0439char1">
    <w:name w:val="dash041e_0431_044b_0447_043d_044b_0439__char1"/>
    <w:rsid w:val="0049466A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dash0410043104370430044600200441043f04380441043a0430char1">
    <w:name w:val="dash0410_0431_0437_0430_0446_0020_0441_043f_0438_0441_043a_0430__char1"/>
    <w:rsid w:val="0049466A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affff6">
    <w:name w:val="Буллит Знак"/>
    <w:link w:val="affff5"/>
    <w:rsid w:val="0049466A"/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fffff3">
    <w:name w:val="[Основной абзац]"/>
    <w:basedOn w:val="a"/>
    <w:uiPriority w:val="99"/>
    <w:rsid w:val="0049466A"/>
    <w:pPr>
      <w:widowControl/>
      <w:spacing w:after="0" w:line="288" w:lineRule="auto"/>
      <w:ind w:firstLine="340"/>
      <w:jc w:val="both"/>
    </w:pPr>
    <w:rPr>
      <w:rFonts w:ascii="Newton-Regular" w:eastAsia="Arial" w:hAnsi="Newton-Regular" w:cs="Newton-Regular"/>
      <w:color w:val="000000"/>
      <w:sz w:val="28"/>
      <w:szCs w:val="28"/>
      <w:lang w:val="en-GB" w:eastAsia="ru-RU"/>
    </w:rPr>
  </w:style>
  <w:style w:type="character" w:customStyle="1" w:styleId="FontStyle113">
    <w:name w:val="Font Style113"/>
    <w:uiPriority w:val="99"/>
    <w:rsid w:val="0049466A"/>
    <w:rPr>
      <w:rFonts w:ascii="Arial Unicode MS" w:eastAsia="Arial Unicode MS" w:cs="Arial Unicode MS"/>
      <w:sz w:val="16"/>
      <w:szCs w:val="16"/>
    </w:rPr>
  </w:style>
  <w:style w:type="character" w:customStyle="1" w:styleId="FontStyle126">
    <w:name w:val="Font Style126"/>
    <w:uiPriority w:val="99"/>
    <w:rsid w:val="0049466A"/>
    <w:rPr>
      <w:rFonts w:ascii="Arial Unicode MS" w:eastAsia="Arial Unicode MS" w:cs="Arial Unicode MS"/>
      <w:sz w:val="20"/>
      <w:szCs w:val="20"/>
    </w:rPr>
  </w:style>
  <w:style w:type="paragraph" w:customStyle="1" w:styleId="headertext">
    <w:name w:val="headertext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formattext">
    <w:name w:val="formattext"/>
    <w:basedOn w:val="a"/>
    <w:rsid w:val="00494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313">
    <w:name w:val="Оглавление 31"/>
    <w:basedOn w:val="a"/>
    <w:next w:val="a"/>
    <w:uiPriority w:val="39"/>
    <w:semiHidden/>
    <w:unhideWhenUsed/>
    <w:rsid w:val="0049466A"/>
    <w:pPr>
      <w:widowControl/>
      <w:spacing w:after="100" w:line="360" w:lineRule="auto"/>
      <w:ind w:left="480" w:firstLine="709"/>
      <w:jc w:val="both"/>
    </w:pPr>
    <w:rPr>
      <w:rFonts w:ascii="Times New Roman" w:hAnsi="Times New Roman"/>
      <w:sz w:val="24"/>
      <w:lang w:val="ru-RU"/>
    </w:rPr>
  </w:style>
  <w:style w:type="character" w:customStyle="1" w:styleId="1fd">
    <w:name w:val="Просмотренная гиперссылка1"/>
    <w:uiPriority w:val="99"/>
    <w:semiHidden/>
    <w:unhideWhenUsed/>
    <w:rsid w:val="0049466A"/>
    <w:rPr>
      <w:color w:val="800080"/>
      <w:u w:val="single"/>
    </w:rPr>
  </w:style>
  <w:style w:type="character" w:customStyle="1" w:styleId="searchresult">
    <w:name w:val="search_result"/>
    <w:rsid w:val="0049466A"/>
  </w:style>
  <w:style w:type="character" w:customStyle="1" w:styleId="FontStyle30">
    <w:name w:val="Font Style30"/>
    <w:uiPriority w:val="99"/>
    <w:rsid w:val="0049466A"/>
    <w:rPr>
      <w:rFonts w:ascii="Georgia" w:hAnsi="Georgia" w:cs="Georgia"/>
      <w:spacing w:val="10"/>
      <w:sz w:val="18"/>
      <w:szCs w:val="18"/>
    </w:rPr>
  </w:style>
  <w:style w:type="paragraph" w:customStyle="1" w:styleId="Style4">
    <w:name w:val="Style4"/>
    <w:basedOn w:val="a"/>
    <w:uiPriority w:val="99"/>
    <w:rsid w:val="0049466A"/>
    <w:pPr>
      <w:spacing w:after="0" w:line="240" w:lineRule="auto"/>
    </w:pPr>
    <w:rPr>
      <w:rFonts w:ascii="Georgia" w:hAnsi="Georgia" w:cs="Georgia"/>
      <w:sz w:val="24"/>
      <w:szCs w:val="24"/>
      <w:lang w:val="ru-RU" w:eastAsia="ru-RU"/>
    </w:rPr>
  </w:style>
  <w:style w:type="table" w:customStyle="1" w:styleId="120">
    <w:name w:val="Таблица простая 12"/>
    <w:basedOn w:val="a1"/>
    <w:uiPriority w:val="41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0">
    <w:name w:val="Таблица простая 22"/>
    <w:basedOn w:val="a1"/>
    <w:uiPriority w:val="42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0">
    <w:name w:val="Таблица простая 32"/>
    <w:basedOn w:val="a1"/>
    <w:uiPriority w:val="43"/>
    <w:rsid w:val="0049466A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0">
    <w:name w:val="Таблица простая 42"/>
    <w:basedOn w:val="a1"/>
    <w:uiPriority w:val="44"/>
    <w:rsid w:val="0049466A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">
    <w:name w:val="Таблица простая 52"/>
    <w:basedOn w:val="a1"/>
    <w:uiPriority w:val="45"/>
    <w:rsid w:val="0049466A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1"/>
    <w:uiPriority w:val="46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1"/>
    <w:uiPriority w:val="47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">
    <w:name w:val="Таблица-сетка 32"/>
    <w:basedOn w:val="a1"/>
    <w:uiPriority w:val="48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">
    <w:name w:val="Таблица-сетка 42"/>
    <w:basedOn w:val="a1"/>
    <w:uiPriority w:val="4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">
    <w:name w:val="Таблица-сетка 5 темная2"/>
    <w:basedOn w:val="a1"/>
    <w:uiPriority w:val="50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">
    <w:name w:val="Таблица-сетка 6 цветная2"/>
    <w:basedOn w:val="a1"/>
    <w:uiPriority w:val="51"/>
    <w:rsid w:val="0049466A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">
    <w:name w:val="Таблица-сетка 7 цветная2"/>
    <w:basedOn w:val="a1"/>
    <w:uiPriority w:val="52"/>
    <w:rsid w:val="0049466A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0">
    <w:name w:val="Список-таблица 1 светлая2"/>
    <w:basedOn w:val="a1"/>
    <w:uiPriority w:val="46"/>
    <w:rsid w:val="0049466A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0">
    <w:name w:val="Список-таблица 22"/>
    <w:basedOn w:val="a1"/>
    <w:uiPriority w:val="47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0">
    <w:name w:val="Список-таблица 32"/>
    <w:basedOn w:val="a1"/>
    <w:uiPriority w:val="48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0">
    <w:name w:val="Список-таблица 42"/>
    <w:basedOn w:val="a1"/>
    <w:uiPriority w:val="49"/>
    <w:rsid w:val="0049466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0">
    <w:name w:val="Список-таблица 5 темная2"/>
    <w:basedOn w:val="a1"/>
    <w:uiPriority w:val="50"/>
    <w:rsid w:val="0049466A"/>
    <w:rPr>
      <w:color w:val="FFFFFF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1"/>
    <w:uiPriority w:val="51"/>
    <w:rsid w:val="0049466A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0">
    <w:name w:val="Список-таблица 7 цветная2"/>
    <w:basedOn w:val="a1"/>
    <w:uiPriority w:val="52"/>
    <w:rsid w:val="0049466A"/>
    <w:rPr>
      <w:color w:val="000000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314">
    <w:name w:val="Заголовок 3 Знак1"/>
    <w:uiPriority w:val="9"/>
    <w:semiHidden/>
    <w:rsid w:val="0049466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720">
    <w:name w:val="Заголовок 7 Знак2"/>
    <w:uiPriority w:val="9"/>
    <w:semiHidden/>
    <w:rsid w:val="0049466A"/>
    <w:rPr>
      <w:rFonts w:ascii="Cambria" w:eastAsia="Times New Roman" w:hAnsi="Cambria" w:cs="Times New Roman"/>
      <w:i/>
      <w:iCs/>
      <w:color w:val="243F60"/>
    </w:rPr>
  </w:style>
  <w:style w:type="character" w:customStyle="1" w:styleId="820">
    <w:name w:val="Заголовок 8 Знак2"/>
    <w:uiPriority w:val="9"/>
    <w:semiHidden/>
    <w:rsid w:val="0049466A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2">
    <w:name w:val="Заголовок 9 Знак2"/>
    <w:uiPriority w:val="9"/>
    <w:semiHidden/>
    <w:rsid w:val="0049466A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customStyle="1" w:styleId="2f8">
    <w:name w:val="Текст сноски Знак2"/>
    <w:uiPriority w:val="99"/>
    <w:semiHidden/>
    <w:rsid w:val="0049466A"/>
    <w:rPr>
      <w:sz w:val="20"/>
      <w:szCs w:val="20"/>
    </w:rPr>
  </w:style>
  <w:style w:type="paragraph" w:styleId="2f6">
    <w:name w:val="Body Text 2"/>
    <w:basedOn w:val="a"/>
    <w:link w:val="215"/>
    <w:uiPriority w:val="99"/>
    <w:unhideWhenUsed/>
    <w:rsid w:val="0049466A"/>
    <w:pPr>
      <w:widowControl/>
      <w:spacing w:after="120" w:line="480" w:lineRule="auto"/>
    </w:pPr>
    <w:rPr>
      <w:lang w:val="x-none"/>
    </w:rPr>
  </w:style>
  <w:style w:type="character" w:customStyle="1" w:styleId="215">
    <w:name w:val="Основной текст 2 Знак1"/>
    <w:link w:val="2f6"/>
    <w:uiPriority w:val="99"/>
    <w:semiHidden/>
    <w:rsid w:val="0049466A"/>
    <w:rPr>
      <w:sz w:val="22"/>
      <w:szCs w:val="22"/>
      <w:lang w:eastAsia="en-US"/>
    </w:rPr>
  </w:style>
  <w:style w:type="table" w:customStyle="1" w:styleId="152">
    <w:name w:val="Сетка таблицы15"/>
    <w:basedOn w:val="a1"/>
    <w:next w:val="afc"/>
    <w:uiPriority w:val="59"/>
    <w:rsid w:val="0049466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c"/>
    <w:uiPriority w:val="59"/>
    <w:rsid w:val="004946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9466A"/>
    <w:pPr>
      <w:suppressAutoHyphens/>
      <w:autoSpaceDN w:val="0"/>
      <w:spacing w:after="200" w:line="276" w:lineRule="auto"/>
      <w:textAlignment w:val="baseline"/>
    </w:pPr>
    <w:rPr>
      <w:rFonts w:eastAsia="Microsoft YaHei" w:cs="Calibri"/>
      <w:kern w:val="3"/>
      <w:sz w:val="22"/>
      <w:szCs w:val="22"/>
      <w:lang w:eastAsia="en-US"/>
    </w:rPr>
  </w:style>
  <w:style w:type="character" w:customStyle="1" w:styleId="1fe">
    <w:name w:val="Стиль1 Знак"/>
    <w:rsid w:val="0049466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48">
    <w:name w:val="Заг 4"/>
    <w:basedOn w:val="a"/>
    <w:qFormat/>
    <w:rsid w:val="00841431"/>
    <w:pPr>
      <w:keepNext/>
      <w:widowControl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val="ru-RU" w:eastAsia="ru-RU"/>
    </w:rPr>
  </w:style>
  <w:style w:type="paragraph" w:customStyle="1" w:styleId="afffff4">
    <w:name w:val="Курсив"/>
    <w:basedOn w:val="afe"/>
    <w:qFormat/>
    <w:rsid w:val="00841431"/>
    <w:pPr>
      <w:textAlignment w:val="center"/>
    </w:pPr>
    <w:rPr>
      <w:rFonts w:eastAsia="Times New Roman"/>
      <w:i/>
      <w:iCs/>
      <w:lang w:eastAsia="ru-RU"/>
    </w:rPr>
  </w:style>
  <w:style w:type="paragraph" w:customStyle="1" w:styleId="Zag1">
    <w:name w:val="Zag_1"/>
    <w:basedOn w:val="a"/>
    <w:uiPriority w:val="99"/>
    <w:qFormat/>
    <w:rsid w:val="00841431"/>
    <w:pPr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/>
      <w:b/>
      <w:bCs/>
      <w:color w:val="000000"/>
      <w:sz w:val="28"/>
      <w:szCs w:val="24"/>
      <w:lang w:eastAsia="ru-RU"/>
    </w:rPr>
  </w:style>
  <w:style w:type="paragraph" w:customStyle="1" w:styleId="Zag3">
    <w:name w:val="Zag_3"/>
    <w:basedOn w:val="a"/>
    <w:qFormat/>
    <w:rsid w:val="00841431"/>
    <w:pPr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afffff5">
    <w:name w:val="Ξαϋχνϋι"/>
    <w:basedOn w:val="a"/>
    <w:uiPriority w:val="99"/>
    <w:qFormat/>
    <w:rsid w:val="0084143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fff8">
    <w:name w:val="Буллит Курсив Знак"/>
    <w:link w:val="affff7"/>
    <w:uiPriority w:val="99"/>
    <w:rsid w:val="00841431"/>
    <w:rPr>
      <w:rFonts w:ascii="NewtonCSanPin" w:eastAsia="Times New Roman" w:hAnsi="NewtonCSanPin" w:cs="NewtonCSanPin"/>
      <w:i/>
      <w:iCs/>
      <w:color w:val="000000"/>
      <w:sz w:val="21"/>
      <w:szCs w:val="21"/>
    </w:rPr>
  </w:style>
  <w:style w:type="character" w:customStyle="1" w:styleId="blk">
    <w:name w:val="blk"/>
    <w:rsid w:val="00841431"/>
  </w:style>
  <w:style w:type="paragraph" w:customStyle="1" w:styleId="afffff6">
    <w:name w:val="Название таблицы"/>
    <w:basedOn w:val="afe"/>
    <w:qFormat/>
    <w:rsid w:val="00841431"/>
    <w:pPr>
      <w:spacing w:before="113"/>
      <w:ind w:firstLine="0"/>
      <w:jc w:val="center"/>
      <w:textAlignment w:val="center"/>
    </w:pPr>
    <w:rPr>
      <w:rFonts w:eastAsia="Times New Roman"/>
      <w:b/>
      <w:bCs/>
      <w:lang w:eastAsia="ru-RU"/>
    </w:rPr>
  </w:style>
  <w:style w:type="character" w:customStyle="1" w:styleId="0pt0">
    <w:name w:val="Основной текст + Курсив;Интервал 0 pt"/>
    <w:rsid w:val="00841431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0">
    <w:name w:val="Основной текст (20)"/>
    <w:rsid w:val="00841431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/>
    </w:rPr>
  </w:style>
  <w:style w:type="character" w:customStyle="1" w:styleId="200pt">
    <w:name w:val="Основной текст (20) + Не курсив;Интервал 0 pt"/>
    <w:rsid w:val="00841431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paragraph" w:customStyle="1" w:styleId="Osnova">
    <w:name w:val="Osnova"/>
    <w:basedOn w:val="a"/>
    <w:qFormat/>
    <w:rsid w:val="00841431"/>
    <w:pPr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Normal1">
    <w:name w:val="Normal1"/>
    <w:uiPriority w:val="99"/>
    <w:rsid w:val="00841431"/>
    <w:pPr>
      <w:widowControl w:val="0"/>
      <w:jc w:val="both"/>
    </w:pPr>
    <w:rPr>
      <w:rFonts w:ascii="Times New Roman" w:eastAsia="Times New Roman" w:hAnsi="Times New Roman"/>
    </w:rPr>
  </w:style>
  <w:style w:type="paragraph" w:customStyle="1" w:styleId="afffff7">
    <w:name w:val="Текст в заданном формате"/>
    <w:basedOn w:val="a"/>
    <w:uiPriority w:val="99"/>
    <w:rsid w:val="00841431"/>
    <w:pPr>
      <w:suppressAutoHyphens/>
      <w:spacing w:after="0" w:line="360" w:lineRule="auto"/>
      <w:ind w:firstLine="709"/>
      <w:jc w:val="both"/>
    </w:pPr>
    <w:rPr>
      <w:rFonts w:ascii="Times New Roman" w:eastAsia="NSimSun" w:hAnsi="Times New Roman" w:cs="Liberation Mono"/>
      <w:sz w:val="24"/>
      <w:szCs w:val="20"/>
      <w:lang w:val="ru-RU" w:eastAsia="zh-CN" w:bidi="hi-IN"/>
    </w:rPr>
  </w:style>
  <w:style w:type="paragraph" w:customStyle="1" w:styleId="afffff8">
    <w:name w:val="Новый"/>
    <w:basedOn w:val="a"/>
    <w:rsid w:val="00841431"/>
    <w:pPr>
      <w:widowControl/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val="ru-RU" w:eastAsia="ru-RU"/>
    </w:rPr>
  </w:style>
  <w:style w:type="paragraph" w:customStyle="1" w:styleId="afffff9">
    <w:name w:val="Подзаг"/>
    <w:basedOn w:val="afe"/>
    <w:qFormat/>
    <w:rsid w:val="00841431"/>
    <w:pPr>
      <w:spacing w:before="113" w:after="28"/>
      <w:jc w:val="center"/>
      <w:textAlignment w:val="center"/>
    </w:pPr>
    <w:rPr>
      <w:rFonts w:eastAsia="Times New Roman"/>
      <w:b/>
      <w:bCs/>
      <w:i/>
      <w:iCs/>
      <w:lang w:val="ru-RU" w:eastAsia="ru-RU"/>
    </w:rPr>
  </w:style>
  <w:style w:type="character" w:customStyle="1" w:styleId="fontstyle21">
    <w:name w:val="fontstyle21"/>
    <w:rsid w:val="00841431"/>
    <w:rPr>
      <w:rFonts w:ascii="HA_Chuvash-Bold" w:hAnsi="HA_Chuvash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31">
    <w:name w:val="fontstyle31"/>
    <w:rsid w:val="00841431"/>
    <w:rPr>
      <w:rFonts w:ascii="NewtonCSanPin-Regular" w:hAnsi="NewtonCSanPin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DC2441"/>
    <w:rPr>
      <w:rFonts w:ascii="Tahoma" w:hAnsi="Tahoma" w:cs="Tahoma"/>
      <w:sz w:val="16"/>
      <w:szCs w:val="16"/>
      <w:lang w:eastAsia="ru-RU"/>
    </w:rPr>
  </w:style>
  <w:style w:type="paragraph" w:customStyle="1" w:styleId="wwP7">
    <w:name w:val="wwP7"/>
    <w:basedOn w:val="a"/>
    <w:uiPriority w:val="99"/>
    <w:rsid w:val="00DC2441"/>
    <w:pPr>
      <w:suppressAutoHyphens/>
      <w:spacing w:after="0" w:line="240" w:lineRule="auto"/>
      <w:ind w:left="135" w:firstLine="585"/>
      <w:jc w:val="both"/>
    </w:pPr>
    <w:rPr>
      <w:rFonts w:ascii="Times New Roman" w:hAnsi="Times New Roman"/>
      <w:kern w:val="2"/>
      <w:sz w:val="24"/>
      <w:szCs w:val="24"/>
      <w:lang w:val="ru-RU" w:eastAsia="ru-RU"/>
    </w:rPr>
  </w:style>
  <w:style w:type="character" w:customStyle="1" w:styleId="A30">
    <w:name w:val="A3"/>
    <w:uiPriority w:val="99"/>
    <w:rsid w:val="00DC2441"/>
    <w:rPr>
      <w:color w:val="000000"/>
      <w:sz w:val="20"/>
      <w:szCs w:val="20"/>
    </w:rPr>
  </w:style>
  <w:style w:type="character" w:customStyle="1" w:styleId="1ff">
    <w:name w:val="Верхний колонтитул Знак1"/>
    <w:uiPriority w:val="99"/>
    <w:rsid w:val="00DC244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docdata">
    <w:name w:val="docdata"/>
    <w:aliases w:val="docy,v5,2718,bqiaagaaeyqcaaagiaiaaamfcgaabrmkaaaaaaaaaaaaaaaaaaaaaaaaaaaaaaaaaaaaaaaaaaaaaaaaaaaaaaaaaaaaaaaaaaaaaaaaaaaaaaaaaaaaaaaaaaaaaaaaaaaaaaaaaaaaaaaaaaaaaaaaaaaaaaaaaaaaaaaaaaaaaaaaaaaaaaaaaaaaaaaaaaaaaaaaaaaaaaaaaaaaaaaaaaaaaaaaaaaaaaaa"/>
    <w:rsid w:val="00DC2441"/>
  </w:style>
  <w:style w:type="paragraph" w:customStyle="1" w:styleId="afffffa">
    <w:name w:val="подзаголовок"/>
    <w:basedOn w:val="afffff3"/>
    <w:rsid w:val="00E22C88"/>
    <w:pPr>
      <w:autoSpaceDE w:val="0"/>
      <w:autoSpaceDN w:val="0"/>
      <w:adjustRightInd w:val="0"/>
      <w:spacing w:before="227" w:after="113"/>
      <w:jc w:val="center"/>
      <w:textAlignment w:val="center"/>
    </w:pPr>
    <w:rPr>
      <w:rFonts w:ascii="Newton-Bold" w:eastAsia="Calibri" w:hAnsi="Newton-Bold" w:cs="Newton-Bold"/>
      <w:b/>
      <w:bCs/>
      <w:lang w:eastAsia="en-US"/>
    </w:rPr>
  </w:style>
  <w:style w:type="character" w:customStyle="1" w:styleId="myBoldChars">
    <w:name w:val="myBoldChars"/>
    <w:rsid w:val="00E22C88"/>
    <w:rPr>
      <w:color w:val="FF0000"/>
    </w:rPr>
  </w:style>
  <w:style w:type="paragraph" w:customStyle="1" w:styleId="Zag2">
    <w:name w:val="Zag_2"/>
    <w:basedOn w:val="a"/>
    <w:qFormat/>
    <w:rsid w:val="00E22C88"/>
    <w:pPr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afffffb">
    <w:name w:val="[Без стиля]"/>
    <w:rsid w:val="00E22C8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customStyle="1" w:styleId="afffffc">
    <w:name w:val="без абзаца"/>
    <w:basedOn w:val="afffffa"/>
    <w:uiPriority w:val="99"/>
    <w:rsid w:val="00E22C88"/>
    <w:pPr>
      <w:spacing w:before="0" w:after="0"/>
      <w:ind w:firstLine="0"/>
      <w:jc w:val="left"/>
    </w:pPr>
    <w:rPr>
      <w:rFonts w:ascii="Newton-Regular" w:hAnsi="Newton-Regular" w:cs="Newton-Regular"/>
    </w:rPr>
  </w:style>
  <w:style w:type="character" w:customStyle="1" w:styleId="myItalicChars">
    <w:name w:val="myItalicChars"/>
    <w:uiPriority w:val="99"/>
    <w:rsid w:val="00E22C88"/>
    <w:rPr>
      <w:color w:val="FF0000"/>
    </w:rPr>
  </w:style>
  <w:style w:type="numbering" w:customStyle="1" w:styleId="115">
    <w:name w:val="Нет списка11"/>
    <w:next w:val="a2"/>
    <w:uiPriority w:val="99"/>
    <w:semiHidden/>
    <w:unhideWhenUsed/>
    <w:rsid w:val="00E22C88"/>
  </w:style>
  <w:style w:type="paragraph" w:customStyle="1" w:styleId="ParagraphStyle">
    <w:name w:val="Paragraph Style"/>
    <w:rsid w:val="00E22C88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character" w:customStyle="1" w:styleId="st">
    <w:name w:val="st"/>
    <w:rsid w:val="00E22C8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22C88"/>
    <w:pPr>
      <w:widowControl/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link w:val="z-"/>
    <w:uiPriority w:val="99"/>
    <w:semiHidden/>
    <w:rsid w:val="00E22C8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22C88"/>
    <w:pPr>
      <w:widowControl/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link w:val="z-1"/>
    <w:uiPriority w:val="99"/>
    <w:semiHidden/>
    <w:rsid w:val="00E22C88"/>
    <w:rPr>
      <w:rFonts w:ascii="Arial" w:eastAsia="Times New Roman" w:hAnsi="Arial" w:cs="Arial"/>
      <w:vanish/>
      <w:sz w:val="16"/>
      <w:szCs w:val="16"/>
    </w:rPr>
  </w:style>
  <w:style w:type="paragraph" w:customStyle="1" w:styleId="c11">
    <w:name w:val="c11"/>
    <w:basedOn w:val="a"/>
    <w:rsid w:val="00E22C88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15">
    <w:name w:val="c15"/>
    <w:rsid w:val="00E22C88"/>
  </w:style>
  <w:style w:type="character" w:customStyle="1" w:styleId="ft1">
    <w:name w:val="ft1"/>
    <w:rsid w:val="00E22C88"/>
  </w:style>
  <w:style w:type="character" w:styleId="HTML">
    <w:name w:val="HTML Cite"/>
    <w:rsid w:val="00E22C88"/>
    <w:rPr>
      <w:rFonts w:ascii="Times New Roman" w:hAnsi="Times New Roman" w:cs="Times New Roman" w:hint="default"/>
      <w:i/>
      <w:iCs/>
    </w:rPr>
  </w:style>
  <w:style w:type="character" w:customStyle="1" w:styleId="1ff0">
    <w:name w:val="Заголовок Знак1"/>
    <w:rsid w:val="00E22C88"/>
    <w:rPr>
      <w:rFonts w:ascii="Times New Roman" w:eastAsia="Times New Roman" w:hAnsi="Times New Roman"/>
      <w:bCs/>
      <w:caps/>
      <w:kern w:val="28"/>
      <w:sz w:val="28"/>
      <w:szCs w:val="32"/>
    </w:rPr>
  </w:style>
  <w:style w:type="paragraph" w:styleId="1ff1">
    <w:name w:val="index 1"/>
    <w:basedOn w:val="a"/>
    <w:next w:val="a"/>
    <w:autoRedefine/>
    <w:uiPriority w:val="99"/>
    <w:semiHidden/>
    <w:unhideWhenUsed/>
    <w:rsid w:val="00E874C3"/>
    <w:pPr>
      <w:ind w:left="220" w:hanging="220"/>
    </w:pPr>
  </w:style>
  <w:style w:type="numbering" w:customStyle="1" w:styleId="56">
    <w:name w:val="Нет списка5"/>
    <w:next w:val="a2"/>
    <w:uiPriority w:val="99"/>
    <w:semiHidden/>
    <w:unhideWhenUsed/>
    <w:rsid w:val="002D0D3D"/>
  </w:style>
  <w:style w:type="table" w:customStyle="1" w:styleId="TableNormal2">
    <w:name w:val="Table Normal2"/>
    <w:uiPriority w:val="2"/>
    <w:semiHidden/>
    <w:unhideWhenUsed/>
    <w:qFormat/>
    <w:rsid w:val="002D0D3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3">
    <w:name w:val="Нет списка6"/>
    <w:next w:val="a2"/>
    <w:uiPriority w:val="99"/>
    <w:semiHidden/>
    <w:unhideWhenUsed/>
    <w:rsid w:val="003626F3"/>
  </w:style>
  <w:style w:type="table" w:customStyle="1" w:styleId="TableNormal3">
    <w:name w:val="Table Normal3"/>
    <w:uiPriority w:val="2"/>
    <w:semiHidden/>
    <w:unhideWhenUsed/>
    <w:qFormat/>
    <w:rsid w:val="003626F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4">
    <w:name w:val="Нет списка7"/>
    <w:next w:val="a2"/>
    <w:uiPriority w:val="99"/>
    <w:semiHidden/>
    <w:unhideWhenUsed/>
    <w:rsid w:val="007C37ED"/>
  </w:style>
  <w:style w:type="numbering" w:customStyle="1" w:styleId="85">
    <w:name w:val="Нет списка8"/>
    <w:next w:val="a2"/>
    <w:uiPriority w:val="99"/>
    <w:semiHidden/>
    <w:unhideWhenUsed/>
    <w:rsid w:val="007C37ED"/>
  </w:style>
  <w:style w:type="numbering" w:customStyle="1" w:styleId="122">
    <w:name w:val="Нет списка12"/>
    <w:next w:val="a2"/>
    <w:uiPriority w:val="99"/>
    <w:semiHidden/>
    <w:unhideWhenUsed/>
    <w:rsid w:val="007C37ED"/>
  </w:style>
  <w:style w:type="numbering" w:customStyle="1" w:styleId="93">
    <w:name w:val="Нет списка9"/>
    <w:next w:val="a2"/>
    <w:uiPriority w:val="99"/>
    <w:semiHidden/>
    <w:unhideWhenUsed/>
    <w:rsid w:val="00C227A4"/>
  </w:style>
  <w:style w:type="table" w:customStyle="1" w:styleId="75">
    <w:name w:val="Сетка таблицы7"/>
    <w:basedOn w:val="a1"/>
    <w:next w:val="afc"/>
    <w:uiPriority w:val="59"/>
    <w:rsid w:val="00C227A4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2">
    <w:name w:val="Table Grid Light2"/>
    <w:basedOn w:val="a1"/>
    <w:uiPriority w:val="59"/>
    <w:rsid w:val="00C227A4"/>
    <w:rPr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2">
    <w:name w:val="Таблица простая 111"/>
    <w:basedOn w:val="a1"/>
    <w:uiPriority w:val="59"/>
    <w:rsid w:val="00C227A4"/>
    <w:rPr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1">
    <w:name w:val="Таблица простая 211"/>
    <w:basedOn w:val="a1"/>
    <w:uiPriority w:val="59"/>
    <w:rsid w:val="00C227A4"/>
    <w:rPr>
      <w:sz w:val="22"/>
      <w:szCs w:val="22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1">
    <w:name w:val="Таблица простая 311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">
    <w:name w:val="Таблица простая 411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">
    <w:name w:val="Таблица простая 511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светлая11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2">
    <w:name w:val="Grid Table 1 Light - Accent 1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2">
    <w:name w:val="Grid Table 1 Light - Accent 2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2">
    <w:name w:val="Grid Table 1 Light - Accent 3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2">
    <w:name w:val="Grid Table 1 Light - Accent 4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2">
    <w:name w:val="Grid Table 1 Light - Accent 5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2">
    <w:name w:val="Grid Table 1 Light - Accent 6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">
    <w:name w:val="Таблица-сетка 211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2">
    <w:name w:val="Grid Table 2 - Accent 1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2">
    <w:name w:val="Grid Table 2 - Accent 2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2">
    <w:name w:val="Grid Table 2 - Accent 3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2">
    <w:name w:val="Grid Table 2 - Accent 4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2">
    <w:name w:val="Grid Table 2 - Accent 5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2">
    <w:name w:val="Grid Table 2 - Accent 6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1">
    <w:name w:val="Таблица-сетка 311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1">
    <w:name w:val="Таблица-сетка 411"/>
    <w:basedOn w:val="a1"/>
    <w:uiPriority w:val="5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2">
    <w:name w:val="Grid Table 4 - Accent 12"/>
    <w:basedOn w:val="a1"/>
    <w:uiPriority w:val="5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2">
    <w:name w:val="Grid Table 4 - Accent 22"/>
    <w:basedOn w:val="a1"/>
    <w:uiPriority w:val="5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2">
    <w:name w:val="Grid Table 4 - Accent 32"/>
    <w:basedOn w:val="a1"/>
    <w:uiPriority w:val="5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2">
    <w:name w:val="Grid Table 4 - Accent 42"/>
    <w:basedOn w:val="a1"/>
    <w:uiPriority w:val="5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2">
    <w:name w:val="Grid Table 4 - Accent 52"/>
    <w:basedOn w:val="a1"/>
    <w:uiPriority w:val="5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2">
    <w:name w:val="Grid Table 4 - Accent 62"/>
    <w:basedOn w:val="a1"/>
    <w:uiPriority w:val="5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1">
    <w:name w:val="Таблица-сетка 5 темная11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2">
    <w:name w:val="Grid Table 5 Dark- Accent 1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2">
    <w:name w:val="Grid Table 5 Dark - Accent 2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2">
    <w:name w:val="Grid Table 5 Dark - Accent 3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2">
    <w:name w:val="Grid Table 5 Dark- Accent 4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2">
    <w:name w:val="Grid Table 5 Dark - Accent 5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2">
    <w:name w:val="Grid Table 5 Dark - Accent 6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1">
    <w:name w:val="Таблица-сетка 6 цветная11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2">
    <w:name w:val="Grid Table 6 Colorful - Accent 1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2">
    <w:name w:val="Grid Table 6 Colorful - Accent 2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2">
    <w:name w:val="Grid Table 6 Colorful - Accent 3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2">
    <w:name w:val="Grid Table 6 Colorful - Accent 4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2">
    <w:name w:val="Grid Table 6 Colorful - Accent 5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2">
    <w:name w:val="Grid Table 6 Colorful - Accent 6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">
    <w:name w:val="Таблица-сетка 7 цветная11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11">
    <w:name w:val="Список-таблица 1 светлая11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2">
    <w:name w:val="List Table 1 Light - Accent 1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2">
    <w:name w:val="List Table 1 Light - Accent 2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2">
    <w:name w:val="List Table 1 Light - Accent 3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2">
    <w:name w:val="List Table 1 Light - Accent 4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2">
    <w:name w:val="List Table 1 Light - Accent 5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2">
    <w:name w:val="List Table 1 Light - Accent 6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11">
    <w:name w:val="Список-таблица 211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2">
    <w:name w:val="List Table 2 - Accent 1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2">
    <w:name w:val="List Table 2 - Accent 2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2">
    <w:name w:val="List Table 2 - Accent 3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2">
    <w:name w:val="List Table 2 - Accent 4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2">
    <w:name w:val="List Table 2 - Accent 5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2">
    <w:name w:val="List Table 2 - Accent 6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11">
    <w:name w:val="Список-таблица 311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2">
    <w:name w:val="List Table 3 - Accent 1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2">
    <w:name w:val="List Table 3 - Accent 2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2">
    <w:name w:val="List Table 3 - Accent 3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2">
    <w:name w:val="List Table 3 - Accent 4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2">
    <w:name w:val="List Table 3 - Accent 5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2">
    <w:name w:val="List Table 3 - Accent 6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11">
    <w:name w:val="Список-таблица 411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2">
    <w:name w:val="List Table 4 - Accent 1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2">
    <w:name w:val="List Table 4 - Accent 2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2">
    <w:name w:val="List Table 4 - Accent 3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2">
    <w:name w:val="List Table 4 - Accent 4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2">
    <w:name w:val="List Table 4 - Accent 5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2">
    <w:name w:val="List Table 4 - Accent 6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11">
    <w:name w:val="Список-таблица 5 темная11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2">
    <w:name w:val="List Table 5 Dark - Accent 1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2">
    <w:name w:val="List Table 5 Dark - Accent 2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2">
    <w:name w:val="List Table 5 Dark - Accent 3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2">
    <w:name w:val="List Table 5 Dark - Accent 4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2">
    <w:name w:val="List Table 5 Dark - Accent 5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2">
    <w:name w:val="List Table 5 Dark - Accent 6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11">
    <w:name w:val="Список-таблица 6 цветная11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2">
    <w:name w:val="List Table 6 Colorful - Accent 1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2">
    <w:name w:val="List Table 6 Colorful - Accent 2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2">
    <w:name w:val="List Table 6 Colorful - Accent 3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2">
    <w:name w:val="List Table 6 Colorful - Accent 4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2">
    <w:name w:val="List Table 6 Colorful - Accent 5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2">
    <w:name w:val="List Table 6 Colorful - Accent 6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1">
    <w:name w:val="Список-таблица 7 цветная11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20">
    <w:name w:val="Lined - Accent2"/>
    <w:basedOn w:val="a1"/>
    <w:uiPriority w:val="99"/>
    <w:rsid w:val="00C227A4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2">
    <w:name w:val="Lined - Accent 12"/>
    <w:basedOn w:val="a1"/>
    <w:uiPriority w:val="99"/>
    <w:rsid w:val="00C227A4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2">
    <w:name w:val="Lined - Accent 22"/>
    <w:basedOn w:val="a1"/>
    <w:uiPriority w:val="99"/>
    <w:rsid w:val="00C227A4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2">
    <w:name w:val="Lined - Accent 32"/>
    <w:basedOn w:val="a1"/>
    <w:uiPriority w:val="99"/>
    <w:rsid w:val="00C227A4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2">
    <w:name w:val="Lined - Accent 42"/>
    <w:basedOn w:val="a1"/>
    <w:uiPriority w:val="99"/>
    <w:rsid w:val="00C227A4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2">
    <w:name w:val="Lined - Accent 52"/>
    <w:basedOn w:val="a1"/>
    <w:uiPriority w:val="99"/>
    <w:rsid w:val="00C227A4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2">
    <w:name w:val="Lined - Accent 62"/>
    <w:basedOn w:val="a1"/>
    <w:uiPriority w:val="99"/>
    <w:rsid w:val="00C227A4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20">
    <w:name w:val="Bordered &amp; Lined - Accent2"/>
    <w:basedOn w:val="a1"/>
    <w:uiPriority w:val="99"/>
    <w:rsid w:val="00C227A4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2">
    <w:name w:val="Bordered &amp; Lined - Accent 12"/>
    <w:basedOn w:val="a1"/>
    <w:uiPriority w:val="99"/>
    <w:rsid w:val="00C227A4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2">
    <w:name w:val="Bordered &amp; Lined - Accent 22"/>
    <w:basedOn w:val="a1"/>
    <w:uiPriority w:val="99"/>
    <w:rsid w:val="00C227A4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2">
    <w:name w:val="Bordered &amp; Lined - Accent 32"/>
    <w:basedOn w:val="a1"/>
    <w:uiPriority w:val="99"/>
    <w:rsid w:val="00C227A4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2">
    <w:name w:val="Bordered &amp; Lined - Accent 42"/>
    <w:basedOn w:val="a1"/>
    <w:uiPriority w:val="99"/>
    <w:rsid w:val="00C227A4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2">
    <w:name w:val="Bordered &amp; Lined - Accent 52"/>
    <w:basedOn w:val="a1"/>
    <w:uiPriority w:val="99"/>
    <w:rsid w:val="00C227A4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2">
    <w:name w:val="Bordered &amp; Lined - Accent 62"/>
    <w:basedOn w:val="a1"/>
    <w:uiPriority w:val="99"/>
    <w:rsid w:val="00C227A4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2">
    <w:name w:val="Bordered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2">
    <w:name w:val="Bordered - Accent 1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2">
    <w:name w:val="Bordered - Accent 2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2">
    <w:name w:val="Bordered - Accent 3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2">
    <w:name w:val="Bordered - Accent 4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2">
    <w:name w:val="Bordered - Accent 5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2">
    <w:name w:val="Bordered - Accent 62"/>
    <w:basedOn w:val="a1"/>
    <w:uiPriority w:val="99"/>
    <w:rsid w:val="00C227A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markedcontent">
    <w:name w:val="markedcontent"/>
    <w:rsid w:val="00C227A4"/>
  </w:style>
  <w:style w:type="numbering" w:customStyle="1" w:styleId="100">
    <w:name w:val="Нет списка10"/>
    <w:next w:val="a2"/>
    <w:uiPriority w:val="99"/>
    <w:semiHidden/>
    <w:unhideWhenUsed/>
    <w:rsid w:val="00E254E8"/>
  </w:style>
  <w:style w:type="numbering" w:customStyle="1" w:styleId="131">
    <w:name w:val="Нет списка13"/>
    <w:next w:val="a2"/>
    <w:uiPriority w:val="99"/>
    <w:semiHidden/>
    <w:unhideWhenUsed/>
    <w:rsid w:val="007D3F96"/>
  </w:style>
  <w:style w:type="numbering" w:customStyle="1" w:styleId="142">
    <w:name w:val="Нет списка14"/>
    <w:next w:val="a2"/>
    <w:uiPriority w:val="99"/>
    <w:semiHidden/>
    <w:unhideWhenUsed/>
    <w:rsid w:val="007D3F96"/>
  </w:style>
  <w:style w:type="table" w:customStyle="1" w:styleId="86">
    <w:name w:val="Сетка таблицы8"/>
    <w:basedOn w:val="a1"/>
    <w:next w:val="afc"/>
    <w:uiPriority w:val="59"/>
    <w:rsid w:val="007D3F9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3">
    <w:name w:val="Table Grid Light3"/>
    <w:basedOn w:val="a1"/>
    <w:uiPriority w:val="59"/>
    <w:rsid w:val="007D3F96"/>
    <w:rPr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1">
    <w:name w:val="Plain Table 11"/>
    <w:basedOn w:val="a1"/>
    <w:uiPriority w:val="59"/>
    <w:rsid w:val="007D3F96"/>
    <w:rPr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1">
    <w:name w:val="Plain Table 21"/>
    <w:basedOn w:val="a1"/>
    <w:uiPriority w:val="59"/>
    <w:rsid w:val="007D3F96"/>
    <w:rPr>
      <w:sz w:val="22"/>
      <w:szCs w:val="22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1">
    <w:name w:val="Grid Table 1 Light1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3">
    <w:name w:val="Grid Table 1 Light - Accent 1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3">
    <w:name w:val="Grid Table 1 Light - Accent 2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3">
    <w:name w:val="Grid Table 1 Light - Accent 3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3">
    <w:name w:val="Grid Table 1 Light - Accent 4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3">
    <w:name w:val="Grid Table 1 Light - Accent 5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3">
    <w:name w:val="Grid Table 1 Light - Accent 6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3">
    <w:name w:val="Grid Table 2 - Accent 1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3">
    <w:name w:val="Grid Table 2 - Accent 2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3">
    <w:name w:val="Grid Table 2 - Accent 3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3">
    <w:name w:val="Grid Table 2 - Accent 4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3">
    <w:name w:val="Grid Table 2 - Accent 5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3">
    <w:name w:val="Grid Table 2 - Accent 6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1">
    <w:name w:val="Grid Table 31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3">
    <w:name w:val="Grid Table 3 - Accent 1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3">
    <w:name w:val="Grid Table 3 - Accent 2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3">
    <w:name w:val="Grid Table 3 - Accent 3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3">
    <w:name w:val="Grid Table 3 - Accent 4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3">
    <w:name w:val="Grid Table 3 - Accent 5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3">
    <w:name w:val="Grid Table 3 - Accent 6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1">
    <w:name w:val="Grid Table 41"/>
    <w:basedOn w:val="a1"/>
    <w:uiPriority w:val="5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3">
    <w:name w:val="Grid Table 4 - Accent 13"/>
    <w:basedOn w:val="a1"/>
    <w:uiPriority w:val="5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3">
    <w:name w:val="Grid Table 4 - Accent 23"/>
    <w:basedOn w:val="a1"/>
    <w:uiPriority w:val="5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3">
    <w:name w:val="Grid Table 4 - Accent 33"/>
    <w:basedOn w:val="a1"/>
    <w:uiPriority w:val="5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3">
    <w:name w:val="Grid Table 4 - Accent 43"/>
    <w:basedOn w:val="a1"/>
    <w:uiPriority w:val="5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3">
    <w:name w:val="Grid Table 4 - Accent 53"/>
    <w:basedOn w:val="a1"/>
    <w:uiPriority w:val="5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3">
    <w:name w:val="Grid Table 4 - Accent 63"/>
    <w:basedOn w:val="a1"/>
    <w:uiPriority w:val="5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1">
    <w:name w:val="Grid Table 5 Dark1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3">
    <w:name w:val="Grid Table 5 Dark- Accent 1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3">
    <w:name w:val="Grid Table 5 Dark - Accent 2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3">
    <w:name w:val="Grid Table 5 Dark - Accent 3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3">
    <w:name w:val="Grid Table 5 Dark- Accent 4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3">
    <w:name w:val="Grid Table 5 Dark - Accent 5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3">
    <w:name w:val="Grid Table 5 Dark - Accent 6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1">
    <w:name w:val="Grid Table 6 Colorful1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3">
    <w:name w:val="Grid Table 6 Colorful - Accent 1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3">
    <w:name w:val="Grid Table 6 Colorful - Accent 2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3">
    <w:name w:val="Grid Table 6 Colorful - Accent 3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3">
    <w:name w:val="Grid Table 6 Colorful - Accent 4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3">
    <w:name w:val="Grid Table 6 Colorful - Accent 5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3">
    <w:name w:val="Grid Table 6 Colorful - Accent 6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3">
    <w:name w:val="Grid Table 7 Colorful - Accent 1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3">
    <w:name w:val="Grid Table 7 Colorful - Accent 2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3">
    <w:name w:val="Grid Table 7 Colorful - Accent 3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3">
    <w:name w:val="Grid Table 7 Colorful - Accent 4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3">
    <w:name w:val="Grid Table 7 Colorful - Accent 5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3">
    <w:name w:val="Grid Table 7 Colorful - Accent 6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3">
    <w:name w:val="List Table 1 Light - Accent 1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3">
    <w:name w:val="List Table 1 Light - Accent 2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3">
    <w:name w:val="List Table 1 Light - Accent 3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3">
    <w:name w:val="List Table 1 Light - Accent 4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3">
    <w:name w:val="List Table 1 Light - Accent 5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3">
    <w:name w:val="List Table 1 Light - Accent 6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1">
    <w:name w:val="List Table 21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3">
    <w:name w:val="List Table 2 - Accent 1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3">
    <w:name w:val="List Table 2 - Accent 2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3">
    <w:name w:val="List Table 2 - Accent 3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3">
    <w:name w:val="List Table 2 - Accent 4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3">
    <w:name w:val="List Table 2 - Accent 5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3">
    <w:name w:val="List Table 2 - Accent 6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1">
    <w:name w:val="List Table 31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3">
    <w:name w:val="List Table 3 - Accent 1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3">
    <w:name w:val="List Table 3 - Accent 2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3">
    <w:name w:val="List Table 3 - Accent 3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3">
    <w:name w:val="List Table 3 - Accent 4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3">
    <w:name w:val="List Table 3 - Accent 5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3">
    <w:name w:val="List Table 3 - Accent 6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3">
    <w:name w:val="List Table 4 - Accent 1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3">
    <w:name w:val="List Table 4 - Accent 2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3">
    <w:name w:val="List Table 4 - Accent 3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3">
    <w:name w:val="List Table 4 - Accent 4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3">
    <w:name w:val="List Table 4 - Accent 5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3">
    <w:name w:val="List Table 4 - Accent 6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1">
    <w:name w:val="List Table 5 Dark1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3">
    <w:name w:val="List Table 5 Dark - Accent 1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3">
    <w:name w:val="List Table 5 Dark - Accent 2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3">
    <w:name w:val="List Table 5 Dark - Accent 3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3">
    <w:name w:val="List Table 5 Dark - Accent 4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3">
    <w:name w:val="List Table 5 Dark - Accent 5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3">
    <w:name w:val="List Table 5 Dark - Accent 6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1">
    <w:name w:val="List Table 6 Colorful1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3">
    <w:name w:val="List Table 6 Colorful - Accent 1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3">
    <w:name w:val="List Table 6 Colorful - Accent 2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3">
    <w:name w:val="List Table 6 Colorful - Accent 3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3">
    <w:name w:val="List Table 6 Colorful - Accent 4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3">
    <w:name w:val="List Table 6 Colorful - Accent 5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3">
    <w:name w:val="List Table 6 Colorful - Accent 6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3">
    <w:name w:val="List Table 7 Colorful - Accent 1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3">
    <w:name w:val="List Table 7 Colorful - Accent 2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3">
    <w:name w:val="List Table 7 Colorful - Accent 3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3">
    <w:name w:val="List Table 7 Colorful - Accent 4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3">
    <w:name w:val="List Table 7 Colorful - Accent 5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3">
    <w:name w:val="List Table 7 Colorful - Accent 6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30">
    <w:name w:val="Lined - Accent3"/>
    <w:basedOn w:val="a1"/>
    <w:uiPriority w:val="99"/>
    <w:rsid w:val="007D3F9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3">
    <w:name w:val="Lined - Accent 13"/>
    <w:basedOn w:val="a1"/>
    <w:uiPriority w:val="99"/>
    <w:rsid w:val="007D3F9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3">
    <w:name w:val="Lined - Accent 23"/>
    <w:basedOn w:val="a1"/>
    <w:uiPriority w:val="99"/>
    <w:rsid w:val="007D3F9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3">
    <w:name w:val="Lined - Accent 33"/>
    <w:basedOn w:val="a1"/>
    <w:uiPriority w:val="99"/>
    <w:rsid w:val="007D3F9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3">
    <w:name w:val="Lined - Accent 43"/>
    <w:basedOn w:val="a1"/>
    <w:uiPriority w:val="99"/>
    <w:rsid w:val="007D3F9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3">
    <w:name w:val="Lined - Accent 53"/>
    <w:basedOn w:val="a1"/>
    <w:uiPriority w:val="99"/>
    <w:rsid w:val="007D3F9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3">
    <w:name w:val="Lined - Accent 63"/>
    <w:basedOn w:val="a1"/>
    <w:uiPriority w:val="99"/>
    <w:rsid w:val="007D3F9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30">
    <w:name w:val="Bordered &amp; Lined - Accent3"/>
    <w:basedOn w:val="a1"/>
    <w:uiPriority w:val="99"/>
    <w:rsid w:val="007D3F96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3">
    <w:name w:val="Bordered &amp; Lined - Accent 13"/>
    <w:basedOn w:val="a1"/>
    <w:uiPriority w:val="99"/>
    <w:rsid w:val="007D3F96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3">
    <w:name w:val="Bordered &amp; Lined - Accent 23"/>
    <w:basedOn w:val="a1"/>
    <w:uiPriority w:val="99"/>
    <w:rsid w:val="007D3F96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3">
    <w:name w:val="Bordered &amp; Lined - Accent 33"/>
    <w:basedOn w:val="a1"/>
    <w:uiPriority w:val="99"/>
    <w:rsid w:val="007D3F96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3">
    <w:name w:val="Bordered &amp; Lined - Accent 43"/>
    <w:basedOn w:val="a1"/>
    <w:uiPriority w:val="99"/>
    <w:rsid w:val="007D3F96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3">
    <w:name w:val="Bordered &amp; Lined - Accent 53"/>
    <w:basedOn w:val="a1"/>
    <w:uiPriority w:val="99"/>
    <w:rsid w:val="007D3F96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3">
    <w:name w:val="Bordered &amp; Lined - Accent 63"/>
    <w:basedOn w:val="a1"/>
    <w:uiPriority w:val="99"/>
    <w:rsid w:val="007D3F96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3">
    <w:name w:val="Bordered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3">
    <w:name w:val="Bordered - Accent 1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3">
    <w:name w:val="Bordered - Accent 2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3">
    <w:name w:val="Bordered - Accent 3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3">
    <w:name w:val="Bordered - Accent 4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3">
    <w:name w:val="Bordered - Accent 5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3">
    <w:name w:val="Bordered - Accent 63"/>
    <w:basedOn w:val="a1"/>
    <w:uiPriority w:val="99"/>
    <w:rsid w:val="007D3F9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53">
    <w:name w:val="Нет списка15"/>
    <w:next w:val="a2"/>
    <w:uiPriority w:val="99"/>
    <w:semiHidden/>
    <w:unhideWhenUsed/>
    <w:rsid w:val="007D3F96"/>
  </w:style>
  <w:style w:type="paragraph" w:customStyle="1" w:styleId="Textbody">
    <w:name w:val="Text body"/>
    <w:basedOn w:val="a"/>
    <w:rsid w:val="007D3F96"/>
    <w:pPr>
      <w:suppressAutoHyphens/>
      <w:autoSpaceDN w:val="0"/>
      <w:spacing w:after="120" w:line="240" w:lineRule="auto"/>
    </w:pPr>
    <w:rPr>
      <w:rFonts w:ascii="Times New Roman" w:eastAsia="Times New Roman" w:hAnsi="Times New Roman"/>
      <w:kern w:val="3"/>
      <w:sz w:val="24"/>
      <w:szCs w:val="24"/>
      <w:lang w:val="de-DE" w:eastAsia="ja-JP"/>
    </w:rPr>
  </w:style>
  <w:style w:type="numbering" w:customStyle="1" w:styleId="160">
    <w:name w:val="Нет списка16"/>
    <w:next w:val="a2"/>
    <w:uiPriority w:val="99"/>
    <w:semiHidden/>
    <w:unhideWhenUsed/>
    <w:rsid w:val="00387921"/>
  </w:style>
  <w:style w:type="table" w:customStyle="1" w:styleId="94">
    <w:name w:val="Сетка таблицы9"/>
    <w:basedOn w:val="a1"/>
    <w:next w:val="afc"/>
    <w:uiPriority w:val="59"/>
    <w:rsid w:val="0038792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4">
    <w:name w:val="Table Grid Light4"/>
    <w:basedOn w:val="a1"/>
    <w:uiPriority w:val="59"/>
    <w:rsid w:val="00387921"/>
    <w:rPr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20">
    <w:name w:val="Таблица простая 112"/>
    <w:basedOn w:val="a1"/>
    <w:uiPriority w:val="59"/>
    <w:rsid w:val="00387921"/>
    <w:rPr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20">
    <w:name w:val="Таблица простая 212"/>
    <w:basedOn w:val="a1"/>
    <w:uiPriority w:val="59"/>
    <w:rsid w:val="00387921"/>
    <w:rPr>
      <w:sz w:val="22"/>
      <w:szCs w:val="22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20">
    <w:name w:val="Таблица простая 312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2">
    <w:name w:val="Таблица простая 412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2">
    <w:name w:val="Таблица простая 512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2">
    <w:name w:val="Таблица-сетка 1 светлая12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2">
    <w:name w:val="Таблица-сетка 212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4">
    <w:name w:val="Grid Table 2 - Accent 1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4">
    <w:name w:val="Grid Table 2 - Accent 2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4">
    <w:name w:val="Grid Table 2 - Accent 3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4">
    <w:name w:val="Grid Table 2 - Accent 4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4">
    <w:name w:val="Grid Table 2 - Accent 5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4">
    <w:name w:val="Grid Table 2 - Accent 6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2">
    <w:name w:val="Таблица-сетка 312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4">
    <w:name w:val="Grid Table 3 - Accent 1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4">
    <w:name w:val="Grid Table 3 - Accent 2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4">
    <w:name w:val="Grid Table 3 - Accent 3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4">
    <w:name w:val="Grid Table 3 - Accent 4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4">
    <w:name w:val="Grid Table 3 - Accent 5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4">
    <w:name w:val="Grid Table 3 - Accent 6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2">
    <w:name w:val="Таблица-сетка 412"/>
    <w:basedOn w:val="a1"/>
    <w:uiPriority w:val="5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4">
    <w:name w:val="Grid Table 4 - Accent 14"/>
    <w:basedOn w:val="a1"/>
    <w:uiPriority w:val="5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4">
    <w:name w:val="Grid Table 4 - Accent 24"/>
    <w:basedOn w:val="a1"/>
    <w:uiPriority w:val="5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4">
    <w:name w:val="Grid Table 4 - Accent 34"/>
    <w:basedOn w:val="a1"/>
    <w:uiPriority w:val="5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4">
    <w:name w:val="Grid Table 4 - Accent 44"/>
    <w:basedOn w:val="a1"/>
    <w:uiPriority w:val="5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4">
    <w:name w:val="Grid Table 4 - Accent 54"/>
    <w:basedOn w:val="a1"/>
    <w:uiPriority w:val="5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4">
    <w:name w:val="Grid Table 4 - Accent 64"/>
    <w:basedOn w:val="a1"/>
    <w:uiPriority w:val="5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2">
    <w:name w:val="Таблица-сетка 5 темная12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4">
    <w:name w:val="Grid Table 5 Dark- Accent 1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4">
    <w:name w:val="Grid Table 5 Dark - Accent 2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4">
    <w:name w:val="Grid Table 5 Dark - Accent 3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4">
    <w:name w:val="Grid Table 5 Dark- Accent 4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4">
    <w:name w:val="Grid Table 5 Dark - Accent 5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4">
    <w:name w:val="Grid Table 5 Dark - Accent 6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2">
    <w:name w:val="Таблица-сетка 6 цветная12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4">
    <w:name w:val="Grid Table 6 Colorful - Accent 1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4">
    <w:name w:val="Grid Table 6 Colorful - Accent 2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4">
    <w:name w:val="Grid Table 6 Colorful - Accent 3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4">
    <w:name w:val="Grid Table 6 Colorful - Accent 4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4">
    <w:name w:val="Grid Table 6 Colorful - Accent 5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4">
    <w:name w:val="Grid Table 6 Colorful - Accent 6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2">
    <w:name w:val="Таблица-сетка 7 цветная12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4">
    <w:name w:val="Grid Table 7 Colorful - Accent 1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4">
    <w:name w:val="Grid Table 7 Colorful - Accent 2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4">
    <w:name w:val="Grid Table 7 Colorful - Accent 3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4">
    <w:name w:val="Grid Table 7 Colorful - Accent 4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4">
    <w:name w:val="Grid Table 7 Colorful - Accent 5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4">
    <w:name w:val="Grid Table 7 Colorful - Accent 6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20">
    <w:name w:val="Список-таблица 1 светлая12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4">
    <w:name w:val="List Table 1 Light - Accent 1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4">
    <w:name w:val="List Table 1 Light - Accent 2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4">
    <w:name w:val="List Table 1 Light - Accent 3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4">
    <w:name w:val="List Table 1 Light - Accent 4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4">
    <w:name w:val="List Table 1 Light - Accent 5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4">
    <w:name w:val="List Table 1 Light - Accent 6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20">
    <w:name w:val="Список-таблица 212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4">
    <w:name w:val="List Table 2 - Accent 1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4">
    <w:name w:val="List Table 2 - Accent 2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4">
    <w:name w:val="List Table 2 - Accent 3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4">
    <w:name w:val="List Table 2 - Accent 4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4">
    <w:name w:val="List Table 2 - Accent 5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4">
    <w:name w:val="List Table 2 - Accent 6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20">
    <w:name w:val="Список-таблица 312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20">
    <w:name w:val="Список-таблица 412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4">
    <w:name w:val="List Table 4 - Accent 1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4">
    <w:name w:val="List Table 4 - Accent 2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4">
    <w:name w:val="List Table 4 - Accent 3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4">
    <w:name w:val="List Table 4 - Accent 4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4">
    <w:name w:val="List Table 4 - Accent 5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4">
    <w:name w:val="List Table 4 - Accent 6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20">
    <w:name w:val="Список-таблица 5 темная12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4">
    <w:name w:val="List Table 5 Dark - Accent 1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4">
    <w:name w:val="List Table 5 Dark - Accent 2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4">
    <w:name w:val="List Table 5 Dark - Accent 3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4">
    <w:name w:val="List Table 5 Dark - Accent 4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4">
    <w:name w:val="List Table 5 Dark - Accent 5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4">
    <w:name w:val="List Table 5 Dark - Accent 6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20">
    <w:name w:val="Список-таблица 6 цветная12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4">
    <w:name w:val="List Table 6 Colorful - Accent 1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4">
    <w:name w:val="List Table 6 Colorful - Accent 2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4">
    <w:name w:val="List Table 6 Colorful - Accent 3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4">
    <w:name w:val="List Table 6 Colorful - Accent 4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4">
    <w:name w:val="List Table 6 Colorful - Accent 5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4">
    <w:name w:val="List Table 6 Colorful - Accent 6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20">
    <w:name w:val="Список-таблица 7 цветная12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4">
    <w:name w:val="List Table 7 Colorful - Accent 1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4">
    <w:name w:val="List Table 7 Colorful - Accent 2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4">
    <w:name w:val="List Table 7 Colorful - Accent 3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4">
    <w:name w:val="List Table 7 Colorful - Accent 4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4">
    <w:name w:val="List Table 7 Colorful - Accent 5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4">
    <w:name w:val="List Table 7 Colorful - Accent 6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40">
    <w:name w:val="Lined - Accent4"/>
    <w:basedOn w:val="a1"/>
    <w:uiPriority w:val="99"/>
    <w:rsid w:val="0038792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4">
    <w:name w:val="Lined - Accent 14"/>
    <w:basedOn w:val="a1"/>
    <w:uiPriority w:val="99"/>
    <w:rsid w:val="0038792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4">
    <w:name w:val="Lined - Accent 24"/>
    <w:basedOn w:val="a1"/>
    <w:uiPriority w:val="99"/>
    <w:rsid w:val="0038792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4">
    <w:name w:val="Lined - Accent 34"/>
    <w:basedOn w:val="a1"/>
    <w:uiPriority w:val="99"/>
    <w:rsid w:val="0038792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4">
    <w:name w:val="Lined - Accent 44"/>
    <w:basedOn w:val="a1"/>
    <w:uiPriority w:val="99"/>
    <w:rsid w:val="0038792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4">
    <w:name w:val="Lined - Accent 54"/>
    <w:basedOn w:val="a1"/>
    <w:uiPriority w:val="99"/>
    <w:rsid w:val="0038792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4">
    <w:name w:val="Lined - Accent 64"/>
    <w:basedOn w:val="a1"/>
    <w:uiPriority w:val="99"/>
    <w:rsid w:val="0038792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40">
    <w:name w:val="Bordered &amp; Lined - Accent4"/>
    <w:basedOn w:val="a1"/>
    <w:uiPriority w:val="99"/>
    <w:rsid w:val="00387921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4">
    <w:name w:val="Bordered &amp; Lined - Accent 14"/>
    <w:basedOn w:val="a1"/>
    <w:uiPriority w:val="99"/>
    <w:rsid w:val="00387921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4">
    <w:name w:val="Bordered &amp; Lined - Accent 24"/>
    <w:basedOn w:val="a1"/>
    <w:uiPriority w:val="99"/>
    <w:rsid w:val="00387921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4">
    <w:name w:val="Bordered &amp; Lined - Accent 34"/>
    <w:basedOn w:val="a1"/>
    <w:uiPriority w:val="99"/>
    <w:rsid w:val="00387921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4">
    <w:name w:val="Bordered &amp; Lined - Accent 44"/>
    <w:basedOn w:val="a1"/>
    <w:uiPriority w:val="99"/>
    <w:rsid w:val="00387921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4">
    <w:name w:val="Bordered &amp; Lined - Accent 54"/>
    <w:basedOn w:val="a1"/>
    <w:uiPriority w:val="99"/>
    <w:rsid w:val="00387921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4">
    <w:name w:val="Bordered &amp; Lined - Accent 64"/>
    <w:basedOn w:val="a1"/>
    <w:uiPriority w:val="99"/>
    <w:rsid w:val="00387921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4">
    <w:name w:val="Bordered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1"/>
    <w:uiPriority w:val="99"/>
    <w:rsid w:val="0038792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421">
    <w:name w:val="Заголовок №4 (2)_"/>
    <w:link w:val="422"/>
    <w:rsid w:val="00387921"/>
    <w:rPr>
      <w:shd w:val="clear" w:color="auto" w:fill="FFFFFF"/>
    </w:rPr>
  </w:style>
  <w:style w:type="paragraph" w:customStyle="1" w:styleId="422">
    <w:name w:val="Заголовок №4 (2)"/>
    <w:basedOn w:val="a"/>
    <w:link w:val="421"/>
    <w:rsid w:val="00387921"/>
    <w:pPr>
      <w:shd w:val="clear" w:color="auto" w:fill="FFFFFF"/>
      <w:spacing w:after="240" w:line="264" w:lineRule="exact"/>
      <w:jc w:val="center"/>
      <w:outlineLvl w:val="3"/>
    </w:pPr>
    <w:rPr>
      <w:sz w:val="20"/>
      <w:szCs w:val="20"/>
      <w:lang w:val="x-none" w:eastAsia="x-none"/>
    </w:rPr>
  </w:style>
  <w:style w:type="numbering" w:customStyle="1" w:styleId="170">
    <w:name w:val="Нет списка17"/>
    <w:next w:val="a2"/>
    <w:uiPriority w:val="99"/>
    <w:semiHidden/>
    <w:unhideWhenUsed/>
    <w:rsid w:val="00726E1B"/>
  </w:style>
  <w:style w:type="table" w:customStyle="1" w:styleId="101">
    <w:name w:val="Сетка таблицы10"/>
    <w:basedOn w:val="a1"/>
    <w:next w:val="afc"/>
    <w:uiPriority w:val="59"/>
    <w:rsid w:val="00726E1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5">
    <w:name w:val="Table Grid Light5"/>
    <w:basedOn w:val="a1"/>
    <w:uiPriority w:val="59"/>
    <w:rsid w:val="00726E1B"/>
    <w:rPr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0">
    <w:name w:val="Таблица простая 113"/>
    <w:basedOn w:val="a1"/>
    <w:uiPriority w:val="59"/>
    <w:rsid w:val="00726E1B"/>
    <w:rPr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30">
    <w:name w:val="Таблица простая 213"/>
    <w:basedOn w:val="a1"/>
    <w:uiPriority w:val="59"/>
    <w:rsid w:val="00726E1B"/>
    <w:rPr>
      <w:sz w:val="22"/>
      <w:szCs w:val="22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0">
    <w:name w:val="Таблица простая 313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3">
    <w:name w:val="Таблица простая 413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3">
    <w:name w:val="Таблица простая 513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3">
    <w:name w:val="Таблица-сетка 1 светлая13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5">
    <w:name w:val="Grid Table 1 Light - Accent 1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5">
    <w:name w:val="Grid Table 1 Light - Accent 2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5">
    <w:name w:val="Grid Table 1 Light - Accent 3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5">
    <w:name w:val="Grid Table 1 Light - Accent 4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5">
    <w:name w:val="Grid Table 1 Light - Accent 5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5">
    <w:name w:val="Grid Table 1 Light - Accent 6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3">
    <w:name w:val="Таблица-сетка 213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5">
    <w:name w:val="Grid Table 2 - Accent 1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5">
    <w:name w:val="Grid Table 2 - Accent 2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5">
    <w:name w:val="Grid Table 2 - Accent 3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5">
    <w:name w:val="Grid Table 2 - Accent 4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5">
    <w:name w:val="Grid Table 2 - Accent 5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5">
    <w:name w:val="Grid Table 2 - Accent 6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3">
    <w:name w:val="Таблица-сетка 313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5">
    <w:name w:val="Grid Table 3 - Accent 1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5">
    <w:name w:val="Grid Table 3 - Accent 2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5">
    <w:name w:val="Grid Table 3 - Accent 3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5">
    <w:name w:val="Grid Table 3 - Accent 4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5">
    <w:name w:val="Grid Table 3 - Accent 5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5">
    <w:name w:val="Grid Table 3 - Accent 6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3">
    <w:name w:val="Таблица-сетка 413"/>
    <w:basedOn w:val="a1"/>
    <w:uiPriority w:val="5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5">
    <w:name w:val="Grid Table 4 - Accent 15"/>
    <w:basedOn w:val="a1"/>
    <w:uiPriority w:val="5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5">
    <w:name w:val="Grid Table 4 - Accent 25"/>
    <w:basedOn w:val="a1"/>
    <w:uiPriority w:val="5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5">
    <w:name w:val="Grid Table 4 - Accent 35"/>
    <w:basedOn w:val="a1"/>
    <w:uiPriority w:val="5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5">
    <w:name w:val="Grid Table 4 - Accent 45"/>
    <w:basedOn w:val="a1"/>
    <w:uiPriority w:val="5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5">
    <w:name w:val="Grid Table 4 - Accent 55"/>
    <w:basedOn w:val="a1"/>
    <w:uiPriority w:val="5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5">
    <w:name w:val="Grid Table 4 - Accent 65"/>
    <w:basedOn w:val="a1"/>
    <w:uiPriority w:val="5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3">
    <w:name w:val="Таблица-сетка 5 темная13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5">
    <w:name w:val="Grid Table 5 Dark- Accent 1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5">
    <w:name w:val="Grid Table 5 Dark - Accent 2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5">
    <w:name w:val="Grid Table 5 Dark - Accent 3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5">
    <w:name w:val="Grid Table 5 Dark- Accent 4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5">
    <w:name w:val="Grid Table 5 Dark - Accent 5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5">
    <w:name w:val="Grid Table 5 Dark - Accent 6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3">
    <w:name w:val="Таблица-сетка 6 цветная13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5">
    <w:name w:val="Grid Table 6 Colorful - Accent 1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5">
    <w:name w:val="Grid Table 6 Colorful - Accent 2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5">
    <w:name w:val="Grid Table 6 Colorful - Accent 3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5">
    <w:name w:val="Grid Table 6 Colorful - Accent 4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5">
    <w:name w:val="Grid Table 6 Colorful - Accent 5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5">
    <w:name w:val="Grid Table 6 Colorful - Accent 6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3">
    <w:name w:val="Таблица-сетка 7 цветная13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5">
    <w:name w:val="Grid Table 7 Colorful - Accent 1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5">
    <w:name w:val="Grid Table 7 Colorful - Accent 2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5">
    <w:name w:val="Grid Table 7 Colorful - Accent 3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5">
    <w:name w:val="Grid Table 7 Colorful - Accent 4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5">
    <w:name w:val="Grid Table 7 Colorful - Accent 5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5">
    <w:name w:val="Grid Table 7 Colorful - Accent 6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30">
    <w:name w:val="Список-таблица 1 светлая13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5">
    <w:name w:val="List Table 1 Light - Accent 1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5">
    <w:name w:val="List Table 1 Light - Accent 2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5">
    <w:name w:val="List Table 1 Light - Accent 3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5">
    <w:name w:val="List Table 1 Light - Accent 4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5">
    <w:name w:val="List Table 1 Light - Accent 5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5">
    <w:name w:val="List Table 1 Light - Accent 6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30">
    <w:name w:val="Список-таблица 213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5">
    <w:name w:val="List Table 2 - Accent 1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5">
    <w:name w:val="List Table 2 - Accent 2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5">
    <w:name w:val="List Table 2 - Accent 3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5">
    <w:name w:val="List Table 2 - Accent 4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5">
    <w:name w:val="List Table 2 - Accent 5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5">
    <w:name w:val="List Table 2 - Accent 6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30">
    <w:name w:val="Список-таблица 313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5">
    <w:name w:val="List Table 3 - Accent 1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5">
    <w:name w:val="List Table 3 - Accent 2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5">
    <w:name w:val="List Table 3 - Accent 3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5">
    <w:name w:val="List Table 3 - Accent 4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5">
    <w:name w:val="List Table 3 - Accent 5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5">
    <w:name w:val="List Table 3 - Accent 6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30">
    <w:name w:val="Список-таблица 413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5">
    <w:name w:val="List Table 4 - Accent 1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5">
    <w:name w:val="List Table 4 - Accent 2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5">
    <w:name w:val="List Table 4 - Accent 3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5">
    <w:name w:val="List Table 4 - Accent 4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5">
    <w:name w:val="List Table 4 - Accent 5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5">
    <w:name w:val="List Table 4 - Accent 6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30">
    <w:name w:val="Список-таблица 5 темная13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5">
    <w:name w:val="List Table 5 Dark - Accent 1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5">
    <w:name w:val="List Table 5 Dark - Accent 2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5">
    <w:name w:val="List Table 5 Dark - Accent 3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5">
    <w:name w:val="List Table 5 Dark - Accent 4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5">
    <w:name w:val="List Table 5 Dark - Accent 5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5">
    <w:name w:val="List Table 5 Dark - Accent 6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30">
    <w:name w:val="Список-таблица 6 цветная13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5">
    <w:name w:val="List Table 6 Colorful - Accent 1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5">
    <w:name w:val="List Table 6 Colorful - Accent 2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5">
    <w:name w:val="List Table 6 Colorful - Accent 3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5">
    <w:name w:val="List Table 6 Colorful - Accent 4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5">
    <w:name w:val="List Table 6 Colorful - Accent 5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5">
    <w:name w:val="List Table 6 Colorful - Accent 6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30">
    <w:name w:val="Список-таблица 7 цветная13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5">
    <w:name w:val="List Table 7 Colorful - Accent 1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5">
    <w:name w:val="List Table 7 Colorful - Accent 2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5">
    <w:name w:val="List Table 7 Colorful - Accent 3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5">
    <w:name w:val="List Table 7 Colorful - Accent 4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5">
    <w:name w:val="List Table 7 Colorful - Accent 5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5">
    <w:name w:val="List Table 7 Colorful - Accent 6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50">
    <w:name w:val="Lined - Accent5"/>
    <w:basedOn w:val="a1"/>
    <w:uiPriority w:val="99"/>
    <w:rsid w:val="00726E1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5">
    <w:name w:val="Lined - Accent 15"/>
    <w:basedOn w:val="a1"/>
    <w:uiPriority w:val="99"/>
    <w:rsid w:val="00726E1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5">
    <w:name w:val="Lined - Accent 25"/>
    <w:basedOn w:val="a1"/>
    <w:uiPriority w:val="99"/>
    <w:rsid w:val="00726E1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5">
    <w:name w:val="Lined - Accent 35"/>
    <w:basedOn w:val="a1"/>
    <w:uiPriority w:val="99"/>
    <w:rsid w:val="00726E1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5">
    <w:name w:val="Lined - Accent 45"/>
    <w:basedOn w:val="a1"/>
    <w:uiPriority w:val="99"/>
    <w:rsid w:val="00726E1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5">
    <w:name w:val="Lined - Accent 55"/>
    <w:basedOn w:val="a1"/>
    <w:uiPriority w:val="99"/>
    <w:rsid w:val="00726E1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5">
    <w:name w:val="Lined - Accent 65"/>
    <w:basedOn w:val="a1"/>
    <w:uiPriority w:val="99"/>
    <w:rsid w:val="00726E1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50">
    <w:name w:val="Bordered &amp; Lined - Accent5"/>
    <w:basedOn w:val="a1"/>
    <w:uiPriority w:val="99"/>
    <w:rsid w:val="00726E1B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5">
    <w:name w:val="Bordered &amp; Lined - Accent 15"/>
    <w:basedOn w:val="a1"/>
    <w:uiPriority w:val="99"/>
    <w:rsid w:val="00726E1B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5">
    <w:name w:val="Bordered &amp; Lined - Accent 25"/>
    <w:basedOn w:val="a1"/>
    <w:uiPriority w:val="99"/>
    <w:rsid w:val="00726E1B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5">
    <w:name w:val="Bordered &amp; Lined - Accent 35"/>
    <w:basedOn w:val="a1"/>
    <w:uiPriority w:val="99"/>
    <w:rsid w:val="00726E1B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5">
    <w:name w:val="Bordered &amp; Lined - Accent 45"/>
    <w:basedOn w:val="a1"/>
    <w:uiPriority w:val="99"/>
    <w:rsid w:val="00726E1B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5">
    <w:name w:val="Bordered &amp; Lined - Accent 55"/>
    <w:basedOn w:val="a1"/>
    <w:uiPriority w:val="99"/>
    <w:rsid w:val="00726E1B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5">
    <w:name w:val="Bordered &amp; Lined - Accent 65"/>
    <w:basedOn w:val="a1"/>
    <w:uiPriority w:val="99"/>
    <w:rsid w:val="00726E1B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5">
    <w:name w:val="Bordered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5">
    <w:name w:val="Bordered - Accent 1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5">
    <w:name w:val="Bordered - Accent 2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5">
    <w:name w:val="Bordered - Accent 3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5">
    <w:name w:val="Bordered - Accent 4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5">
    <w:name w:val="Bordered - Accent 5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5">
    <w:name w:val="Bordered - Accent 65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2Exact">
    <w:name w:val="Основной текст (2) Exact"/>
    <w:rsid w:val="00726E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-1ptExact">
    <w:name w:val="Основной текст (2) + Интервал -1 pt Exact"/>
    <w:rsid w:val="00726E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fi-FI" w:eastAsia="fi-FI" w:bidi="fi-FI"/>
    </w:rPr>
  </w:style>
  <w:style w:type="numbering" w:customStyle="1" w:styleId="180">
    <w:name w:val="Нет списка18"/>
    <w:next w:val="a2"/>
    <w:uiPriority w:val="99"/>
    <w:semiHidden/>
    <w:unhideWhenUsed/>
    <w:rsid w:val="00726E1B"/>
  </w:style>
  <w:style w:type="table" w:customStyle="1" w:styleId="161">
    <w:name w:val="Сетка таблицы16"/>
    <w:basedOn w:val="a1"/>
    <w:next w:val="afc"/>
    <w:uiPriority w:val="59"/>
    <w:rsid w:val="00726E1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6">
    <w:name w:val="Table Grid Light6"/>
    <w:basedOn w:val="a1"/>
    <w:uiPriority w:val="59"/>
    <w:rsid w:val="00726E1B"/>
    <w:rPr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40">
    <w:name w:val="Таблица простая 114"/>
    <w:basedOn w:val="a1"/>
    <w:uiPriority w:val="59"/>
    <w:rsid w:val="00726E1B"/>
    <w:rPr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40">
    <w:name w:val="Таблица простая 214"/>
    <w:basedOn w:val="a1"/>
    <w:uiPriority w:val="59"/>
    <w:rsid w:val="00726E1B"/>
    <w:rPr>
      <w:sz w:val="22"/>
      <w:szCs w:val="22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40">
    <w:name w:val="Таблица простая 314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4">
    <w:name w:val="Таблица простая 414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4">
    <w:name w:val="Таблица простая 514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4">
    <w:name w:val="Таблица-сетка 1 светлая14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6">
    <w:name w:val="Grid Table 1 Light - Accent 1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6">
    <w:name w:val="Grid Table 1 Light - Accent 2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6">
    <w:name w:val="Grid Table 1 Light - Accent 3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6">
    <w:name w:val="Grid Table 1 Light - Accent 4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6">
    <w:name w:val="Grid Table 1 Light - Accent 5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6">
    <w:name w:val="Grid Table 1 Light - Accent 6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4">
    <w:name w:val="Таблица-сетка 214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6">
    <w:name w:val="Grid Table 2 - Accent 1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6">
    <w:name w:val="Grid Table 2 - Accent 2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6">
    <w:name w:val="Grid Table 2 - Accent 3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6">
    <w:name w:val="Grid Table 2 - Accent 4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6">
    <w:name w:val="Grid Table 2 - Accent 5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6">
    <w:name w:val="Grid Table 2 - Accent 6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4">
    <w:name w:val="Таблица-сетка 314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6">
    <w:name w:val="Grid Table 3 - Accent 1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6">
    <w:name w:val="Grid Table 3 - Accent 2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6">
    <w:name w:val="Grid Table 3 - Accent 3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6">
    <w:name w:val="Grid Table 3 - Accent 4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6">
    <w:name w:val="Grid Table 3 - Accent 5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6">
    <w:name w:val="Grid Table 3 - Accent 6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4">
    <w:name w:val="Таблица-сетка 414"/>
    <w:basedOn w:val="a1"/>
    <w:uiPriority w:val="5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6">
    <w:name w:val="Grid Table 4 - Accent 16"/>
    <w:basedOn w:val="a1"/>
    <w:uiPriority w:val="5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6">
    <w:name w:val="Grid Table 4 - Accent 26"/>
    <w:basedOn w:val="a1"/>
    <w:uiPriority w:val="5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6">
    <w:name w:val="Grid Table 4 - Accent 36"/>
    <w:basedOn w:val="a1"/>
    <w:uiPriority w:val="5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6">
    <w:name w:val="Grid Table 4 - Accent 46"/>
    <w:basedOn w:val="a1"/>
    <w:uiPriority w:val="5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6">
    <w:name w:val="Grid Table 4 - Accent 56"/>
    <w:basedOn w:val="a1"/>
    <w:uiPriority w:val="5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6">
    <w:name w:val="Grid Table 4 - Accent 66"/>
    <w:basedOn w:val="a1"/>
    <w:uiPriority w:val="5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4">
    <w:name w:val="Таблица-сетка 5 темная14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6">
    <w:name w:val="Grid Table 5 Dark- Accent 1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6">
    <w:name w:val="Grid Table 5 Dark - Accent 2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6">
    <w:name w:val="Grid Table 5 Dark - Accent 3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6">
    <w:name w:val="Grid Table 5 Dark- Accent 4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6">
    <w:name w:val="Grid Table 5 Dark - Accent 5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6">
    <w:name w:val="Grid Table 5 Dark - Accent 6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4">
    <w:name w:val="Таблица-сетка 6 цветная14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6">
    <w:name w:val="Grid Table 6 Colorful - Accent 1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6">
    <w:name w:val="Grid Table 6 Colorful - Accent 2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6">
    <w:name w:val="Grid Table 6 Colorful - Accent 3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6">
    <w:name w:val="Grid Table 6 Colorful - Accent 4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6">
    <w:name w:val="Grid Table 6 Colorful - Accent 5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6">
    <w:name w:val="Grid Table 6 Colorful - Accent 6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4">
    <w:name w:val="Таблица-сетка 7 цветная14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6">
    <w:name w:val="Grid Table 7 Colorful - Accent 1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6">
    <w:name w:val="Grid Table 7 Colorful - Accent 2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6">
    <w:name w:val="Grid Table 7 Colorful - Accent 3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6">
    <w:name w:val="Grid Table 7 Colorful - Accent 4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6">
    <w:name w:val="Grid Table 7 Colorful - Accent 5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6">
    <w:name w:val="Grid Table 7 Colorful - Accent 6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40">
    <w:name w:val="Список-таблица 1 светлая14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6">
    <w:name w:val="List Table 1 Light - Accent 1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6">
    <w:name w:val="List Table 1 Light - Accent 2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6">
    <w:name w:val="List Table 1 Light - Accent 3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6">
    <w:name w:val="List Table 1 Light - Accent 4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6">
    <w:name w:val="List Table 1 Light - Accent 5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6">
    <w:name w:val="List Table 1 Light - Accent 6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40">
    <w:name w:val="Список-таблица 214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6">
    <w:name w:val="List Table 2 - Accent 1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6">
    <w:name w:val="List Table 2 - Accent 2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6">
    <w:name w:val="List Table 2 - Accent 3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6">
    <w:name w:val="List Table 2 - Accent 4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6">
    <w:name w:val="List Table 2 - Accent 5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6">
    <w:name w:val="List Table 2 - Accent 6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40">
    <w:name w:val="Список-таблица 314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6">
    <w:name w:val="List Table 3 - Accent 1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6">
    <w:name w:val="List Table 3 - Accent 2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6">
    <w:name w:val="List Table 3 - Accent 3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6">
    <w:name w:val="List Table 3 - Accent 4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6">
    <w:name w:val="List Table 3 - Accent 5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6">
    <w:name w:val="List Table 3 - Accent 6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40">
    <w:name w:val="Список-таблица 414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6">
    <w:name w:val="List Table 4 - Accent 1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6">
    <w:name w:val="List Table 4 - Accent 2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6">
    <w:name w:val="List Table 4 - Accent 3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6">
    <w:name w:val="List Table 4 - Accent 4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6">
    <w:name w:val="List Table 4 - Accent 5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6">
    <w:name w:val="List Table 4 - Accent 6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40">
    <w:name w:val="Список-таблица 5 темная14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6">
    <w:name w:val="List Table 5 Dark - Accent 1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6">
    <w:name w:val="List Table 5 Dark - Accent 2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6">
    <w:name w:val="List Table 5 Dark - Accent 3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6">
    <w:name w:val="List Table 5 Dark - Accent 4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6">
    <w:name w:val="List Table 5 Dark - Accent 5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6">
    <w:name w:val="List Table 5 Dark - Accent 6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40">
    <w:name w:val="Список-таблица 6 цветная14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6">
    <w:name w:val="List Table 6 Colorful - Accent 1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6">
    <w:name w:val="List Table 6 Colorful - Accent 2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6">
    <w:name w:val="List Table 6 Colorful - Accent 3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6">
    <w:name w:val="List Table 6 Colorful - Accent 4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6">
    <w:name w:val="List Table 6 Colorful - Accent 5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6">
    <w:name w:val="List Table 6 Colorful - Accent 6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40">
    <w:name w:val="Список-таблица 7 цветная14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6">
    <w:name w:val="List Table 7 Colorful - Accent 1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6">
    <w:name w:val="List Table 7 Colorful - Accent 2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6">
    <w:name w:val="List Table 7 Colorful - Accent 3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6">
    <w:name w:val="List Table 7 Colorful - Accent 4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6">
    <w:name w:val="List Table 7 Colorful - Accent 5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6">
    <w:name w:val="List Table 7 Colorful - Accent 6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60">
    <w:name w:val="Lined - Accent6"/>
    <w:basedOn w:val="a1"/>
    <w:uiPriority w:val="99"/>
    <w:rsid w:val="00726E1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6">
    <w:name w:val="Lined - Accent 16"/>
    <w:basedOn w:val="a1"/>
    <w:uiPriority w:val="99"/>
    <w:rsid w:val="00726E1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6">
    <w:name w:val="Lined - Accent 26"/>
    <w:basedOn w:val="a1"/>
    <w:uiPriority w:val="99"/>
    <w:rsid w:val="00726E1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6">
    <w:name w:val="Lined - Accent 36"/>
    <w:basedOn w:val="a1"/>
    <w:uiPriority w:val="99"/>
    <w:rsid w:val="00726E1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6">
    <w:name w:val="Lined - Accent 46"/>
    <w:basedOn w:val="a1"/>
    <w:uiPriority w:val="99"/>
    <w:rsid w:val="00726E1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6">
    <w:name w:val="Lined - Accent 56"/>
    <w:basedOn w:val="a1"/>
    <w:uiPriority w:val="99"/>
    <w:rsid w:val="00726E1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6">
    <w:name w:val="Lined - Accent 66"/>
    <w:basedOn w:val="a1"/>
    <w:uiPriority w:val="99"/>
    <w:rsid w:val="00726E1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60">
    <w:name w:val="Bordered &amp; Lined - Accent6"/>
    <w:basedOn w:val="a1"/>
    <w:uiPriority w:val="99"/>
    <w:rsid w:val="00726E1B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6">
    <w:name w:val="Bordered &amp; Lined - Accent 16"/>
    <w:basedOn w:val="a1"/>
    <w:uiPriority w:val="99"/>
    <w:rsid w:val="00726E1B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6">
    <w:name w:val="Bordered &amp; Lined - Accent 26"/>
    <w:basedOn w:val="a1"/>
    <w:uiPriority w:val="99"/>
    <w:rsid w:val="00726E1B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6">
    <w:name w:val="Bordered &amp; Lined - Accent 36"/>
    <w:basedOn w:val="a1"/>
    <w:uiPriority w:val="99"/>
    <w:rsid w:val="00726E1B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6">
    <w:name w:val="Bordered &amp; Lined - Accent 46"/>
    <w:basedOn w:val="a1"/>
    <w:uiPriority w:val="99"/>
    <w:rsid w:val="00726E1B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6">
    <w:name w:val="Bordered &amp; Lined - Accent 56"/>
    <w:basedOn w:val="a1"/>
    <w:uiPriority w:val="99"/>
    <w:rsid w:val="00726E1B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6">
    <w:name w:val="Bordered &amp; Lined - Accent 66"/>
    <w:basedOn w:val="a1"/>
    <w:uiPriority w:val="99"/>
    <w:rsid w:val="00726E1B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6">
    <w:name w:val="Bordered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6">
    <w:name w:val="Bordered - Accent 1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6">
    <w:name w:val="Bordered - Accent 2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6">
    <w:name w:val="Bordered - Accent 3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6">
    <w:name w:val="Bordered - Accent 4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6">
    <w:name w:val="Bordered - Accent 5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6">
    <w:name w:val="Bordered - Accent 66"/>
    <w:basedOn w:val="a1"/>
    <w:uiPriority w:val="99"/>
    <w:rsid w:val="00726E1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96035B"/>
  </w:style>
  <w:style w:type="table" w:customStyle="1" w:styleId="171">
    <w:name w:val="Сетка таблицы17"/>
    <w:basedOn w:val="a1"/>
    <w:next w:val="afc"/>
    <w:uiPriority w:val="59"/>
    <w:rsid w:val="0096035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7">
    <w:name w:val="Table Grid Light7"/>
    <w:basedOn w:val="a1"/>
    <w:uiPriority w:val="59"/>
    <w:rsid w:val="0096035B"/>
    <w:rPr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50">
    <w:name w:val="Таблица простая 115"/>
    <w:basedOn w:val="a1"/>
    <w:uiPriority w:val="59"/>
    <w:rsid w:val="0096035B"/>
    <w:rPr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50">
    <w:name w:val="Таблица простая 215"/>
    <w:basedOn w:val="a1"/>
    <w:uiPriority w:val="59"/>
    <w:rsid w:val="0096035B"/>
    <w:rPr>
      <w:sz w:val="22"/>
      <w:szCs w:val="22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5">
    <w:name w:val="Таблица простая 315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5">
    <w:name w:val="Таблица простая 415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5">
    <w:name w:val="Таблица простая 515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5">
    <w:name w:val="Таблица-сетка 1 светлая15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7">
    <w:name w:val="Grid Table 1 Light - Accent 1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7">
    <w:name w:val="Grid Table 1 Light - Accent 2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7">
    <w:name w:val="Grid Table 1 Light - Accent 3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7">
    <w:name w:val="Grid Table 1 Light - Accent 4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7">
    <w:name w:val="Grid Table 1 Light - Accent 5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7">
    <w:name w:val="Grid Table 1 Light - Accent 6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5">
    <w:name w:val="Таблица-сетка 215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7">
    <w:name w:val="Grid Table 2 - Accent 1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7">
    <w:name w:val="Grid Table 2 - Accent 2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7">
    <w:name w:val="Grid Table 2 - Accent 3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7">
    <w:name w:val="Grid Table 2 - Accent 4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7">
    <w:name w:val="Grid Table 2 - Accent 5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7">
    <w:name w:val="Grid Table 2 - Accent 6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5">
    <w:name w:val="Таблица-сетка 315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7">
    <w:name w:val="Grid Table 3 - Accent 1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7">
    <w:name w:val="Grid Table 3 - Accent 2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7">
    <w:name w:val="Grid Table 3 - Accent 3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7">
    <w:name w:val="Grid Table 3 - Accent 4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7">
    <w:name w:val="Grid Table 3 - Accent 5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7">
    <w:name w:val="Grid Table 3 - Accent 6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5">
    <w:name w:val="Таблица-сетка 415"/>
    <w:basedOn w:val="a1"/>
    <w:uiPriority w:val="5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7">
    <w:name w:val="Grid Table 4 - Accent 17"/>
    <w:basedOn w:val="a1"/>
    <w:uiPriority w:val="5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7">
    <w:name w:val="Grid Table 4 - Accent 27"/>
    <w:basedOn w:val="a1"/>
    <w:uiPriority w:val="5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7">
    <w:name w:val="Grid Table 4 - Accent 37"/>
    <w:basedOn w:val="a1"/>
    <w:uiPriority w:val="5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7">
    <w:name w:val="Grid Table 4 - Accent 47"/>
    <w:basedOn w:val="a1"/>
    <w:uiPriority w:val="5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7">
    <w:name w:val="Grid Table 4 - Accent 57"/>
    <w:basedOn w:val="a1"/>
    <w:uiPriority w:val="5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7">
    <w:name w:val="Grid Table 4 - Accent 67"/>
    <w:basedOn w:val="a1"/>
    <w:uiPriority w:val="5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5">
    <w:name w:val="Таблица-сетка 5 темная15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7">
    <w:name w:val="Grid Table 5 Dark- Accent 1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7">
    <w:name w:val="Grid Table 5 Dark - Accent 2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7">
    <w:name w:val="Grid Table 5 Dark - Accent 3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7">
    <w:name w:val="Grid Table 5 Dark- Accent 4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7">
    <w:name w:val="Grid Table 5 Dark - Accent 5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7">
    <w:name w:val="Grid Table 5 Dark - Accent 6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5">
    <w:name w:val="Таблица-сетка 6 цветная15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7">
    <w:name w:val="Grid Table 6 Colorful - Accent 1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7">
    <w:name w:val="Grid Table 6 Colorful - Accent 2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7">
    <w:name w:val="Grid Table 6 Colorful - Accent 3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7">
    <w:name w:val="Grid Table 6 Colorful - Accent 4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7">
    <w:name w:val="Grid Table 6 Colorful - Accent 5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7">
    <w:name w:val="Grid Table 6 Colorful - Accent 6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5">
    <w:name w:val="Таблица-сетка 7 цветная15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7">
    <w:name w:val="Grid Table 7 Colorful - Accent 1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7">
    <w:name w:val="Grid Table 7 Colorful - Accent 2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7">
    <w:name w:val="Grid Table 7 Colorful - Accent 3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7">
    <w:name w:val="Grid Table 7 Colorful - Accent 4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7">
    <w:name w:val="Grid Table 7 Colorful - Accent 5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7">
    <w:name w:val="Grid Table 7 Colorful - Accent 6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50">
    <w:name w:val="Список-таблица 1 светлая15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7">
    <w:name w:val="List Table 1 Light - Accent 1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7">
    <w:name w:val="List Table 1 Light - Accent 2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7">
    <w:name w:val="List Table 1 Light - Accent 3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7">
    <w:name w:val="List Table 1 Light - Accent 4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7">
    <w:name w:val="List Table 1 Light - Accent 5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7">
    <w:name w:val="List Table 1 Light - Accent 6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50">
    <w:name w:val="Список-таблица 215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7">
    <w:name w:val="List Table 2 - Accent 1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7">
    <w:name w:val="List Table 2 - Accent 2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7">
    <w:name w:val="List Table 2 - Accent 3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7">
    <w:name w:val="List Table 2 - Accent 4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7">
    <w:name w:val="List Table 2 - Accent 5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7">
    <w:name w:val="List Table 2 - Accent 6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50">
    <w:name w:val="Список-таблица 315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7">
    <w:name w:val="List Table 3 - Accent 1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7">
    <w:name w:val="List Table 3 - Accent 2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7">
    <w:name w:val="List Table 3 - Accent 3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7">
    <w:name w:val="List Table 3 - Accent 4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7">
    <w:name w:val="List Table 3 - Accent 5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7">
    <w:name w:val="List Table 3 - Accent 6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50">
    <w:name w:val="Список-таблица 415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7">
    <w:name w:val="List Table 4 - Accent 1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7">
    <w:name w:val="List Table 4 - Accent 2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7">
    <w:name w:val="List Table 4 - Accent 3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7">
    <w:name w:val="List Table 4 - Accent 4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7">
    <w:name w:val="List Table 4 - Accent 5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7">
    <w:name w:val="List Table 4 - Accent 6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50">
    <w:name w:val="Список-таблица 5 темная15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7">
    <w:name w:val="List Table 5 Dark - Accent 1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7">
    <w:name w:val="List Table 5 Dark - Accent 2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7">
    <w:name w:val="List Table 5 Dark - Accent 3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7">
    <w:name w:val="List Table 5 Dark - Accent 4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7">
    <w:name w:val="List Table 5 Dark - Accent 5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7">
    <w:name w:val="List Table 5 Dark - Accent 6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50">
    <w:name w:val="Список-таблица 6 цветная15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7">
    <w:name w:val="List Table 6 Colorful - Accent 1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7">
    <w:name w:val="List Table 6 Colorful - Accent 2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7">
    <w:name w:val="List Table 6 Colorful - Accent 3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7">
    <w:name w:val="List Table 6 Colorful - Accent 4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7">
    <w:name w:val="List Table 6 Colorful - Accent 5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7">
    <w:name w:val="List Table 6 Colorful - Accent 6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50">
    <w:name w:val="Список-таблица 7 цветная15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7">
    <w:name w:val="List Table 7 Colorful - Accent 1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7">
    <w:name w:val="List Table 7 Colorful - Accent 2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7">
    <w:name w:val="List Table 7 Colorful - Accent 3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7">
    <w:name w:val="List Table 7 Colorful - Accent 4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7">
    <w:name w:val="List Table 7 Colorful - Accent 5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7">
    <w:name w:val="List Table 7 Colorful - Accent 6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7">
    <w:name w:val="Lined - Accent7"/>
    <w:basedOn w:val="a1"/>
    <w:uiPriority w:val="99"/>
    <w:rsid w:val="0096035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7">
    <w:name w:val="Lined - Accent 17"/>
    <w:basedOn w:val="a1"/>
    <w:uiPriority w:val="99"/>
    <w:rsid w:val="0096035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7">
    <w:name w:val="Lined - Accent 27"/>
    <w:basedOn w:val="a1"/>
    <w:uiPriority w:val="99"/>
    <w:rsid w:val="0096035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7">
    <w:name w:val="Lined - Accent 37"/>
    <w:basedOn w:val="a1"/>
    <w:uiPriority w:val="99"/>
    <w:rsid w:val="0096035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7">
    <w:name w:val="Lined - Accent 47"/>
    <w:basedOn w:val="a1"/>
    <w:uiPriority w:val="99"/>
    <w:rsid w:val="0096035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7">
    <w:name w:val="Lined - Accent 57"/>
    <w:basedOn w:val="a1"/>
    <w:uiPriority w:val="99"/>
    <w:rsid w:val="0096035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7">
    <w:name w:val="Lined - Accent 67"/>
    <w:basedOn w:val="a1"/>
    <w:uiPriority w:val="99"/>
    <w:rsid w:val="0096035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7">
    <w:name w:val="Bordered &amp; Lined - Accent7"/>
    <w:basedOn w:val="a1"/>
    <w:uiPriority w:val="99"/>
    <w:rsid w:val="0096035B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7">
    <w:name w:val="Bordered &amp; Lined - Accent 17"/>
    <w:basedOn w:val="a1"/>
    <w:uiPriority w:val="99"/>
    <w:rsid w:val="0096035B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7">
    <w:name w:val="Bordered &amp; Lined - Accent 27"/>
    <w:basedOn w:val="a1"/>
    <w:uiPriority w:val="99"/>
    <w:rsid w:val="0096035B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7">
    <w:name w:val="Bordered &amp; Lined - Accent 37"/>
    <w:basedOn w:val="a1"/>
    <w:uiPriority w:val="99"/>
    <w:rsid w:val="0096035B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7">
    <w:name w:val="Bordered &amp; Lined - Accent 47"/>
    <w:basedOn w:val="a1"/>
    <w:uiPriority w:val="99"/>
    <w:rsid w:val="0096035B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7">
    <w:name w:val="Bordered &amp; Lined - Accent 57"/>
    <w:basedOn w:val="a1"/>
    <w:uiPriority w:val="99"/>
    <w:rsid w:val="0096035B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7">
    <w:name w:val="Bordered &amp; Lined - Accent 67"/>
    <w:basedOn w:val="a1"/>
    <w:uiPriority w:val="99"/>
    <w:rsid w:val="0096035B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7">
    <w:name w:val="Bordered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7">
    <w:name w:val="Bordered - Accent 1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7">
    <w:name w:val="Bordered - Accent 2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7">
    <w:name w:val="Bordered - Accent 3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7">
    <w:name w:val="Bordered - Accent 4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7">
    <w:name w:val="Bordered - Accent 5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7">
    <w:name w:val="Bordered - Accent 67"/>
    <w:basedOn w:val="a1"/>
    <w:uiPriority w:val="99"/>
    <w:rsid w:val="009603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100">
    <w:name w:val="Нет списка110"/>
    <w:next w:val="a2"/>
    <w:uiPriority w:val="99"/>
    <w:semiHidden/>
    <w:unhideWhenUsed/>
    <w:rsid w:val="0096035B"/>
  </w:style>
  <w:style w:type="table" w:customStyle="1" w:styleId="TableNormal4">
    <w:name w:val="Table Normal4"/>
    <w:uiPriority w:val="2"/>
    <w:semiHidden/>
    <w:qFormat/>
    <w:rsid w:val="0096035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D547DE"/>
    <w:rPr>
      <w:color w:val="605E5C"/>
      <w:shd w:val="clear" w:color="auto" w:fill="E1DFDD"/>
    </w:rPr>
  </w:style>
  <w:style w:type="numbering" w:customStyle="1" w:styleId="201">
    <w:name w:val="Нет списка20"/>
    <w:next w:val="a2"/>
    <w:uiPriority w:val="99"/>
    <w:semiHidden/>
    <w:unhideWhenUsed/>
    <w:rsid w:val="00D63D71"/>
  </w:style>
  <w:style w:type="table" w:customStyle="1" w:styleId="TableGridLight8">
    <w:name w:val="Table Grid Light8"/>
    <w:basedOn w:val="a1"/>
    <w:uiPriority w:val="59"/>
    <w:rsid w:val="00D63D71"/>
    <w:rPr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6">
    <w:name w:val="Таблица простая 116"/>
    <w:basedOn w:val="a1"/>
    <w:next w:val="120"/>
    <w:uiPriority w:val="59"/>
    <w:rsid w:val="00D63D71"/>
    <w:rPr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6">
    <w:name w:val="Таблица простая 216"/>
    <w:basedOn w:val="a1"/>
    <w:next w:val="220"/>
    <w:uiPriority w:val="59"/>
    <w:rsid w:val="00D63D71"/>
    <w:rPr>
      <w:sz w:val="22"/>
      <w:szCs w:val="22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6">
    <w:name w:val="Таблица простая 316"/>
    <w:basedOn w:val="a1"/>
    <w:next w:val="320"/>
    <w:uiPriority w:val="99"/>
    <w:rsid w:val="00D63D7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6">
    <w:name w:val="Таблица простая 416"/>
    <w:basedOn w:val="a1"/>
    <w:next w:val="420"/>
    <w:uiPriority w:val="99"/>
    <w:rsid w:val="00D63D7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6">
    <w:name w:val="Таблица простая 516"/>
    <w:basedOn w:val="a1"/>
    <w:next w:val="52"/>
    <w:uiPriority w:val="99"/>
    <w:rsid w:val="00D63D7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6">
    <w:name w:val="Таблица-сетка 1 светлая16"/>
    <w:basedOn w:val="a1"/>
    <w:next w:val="-12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8">
    <w:name w:val="Grid Table 1 Light - Accent 1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8">
    <w:name w:val="Grid Table 1 Light - Accent 2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8">
    <w:name w:val="Grid Table 1 Light - Accent 3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8">
    <w:name w:val="Grid Table 1 Light - Accent 4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8">
    <w:name w:val="Grid Table 1 Light - Accent 5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8">
    <w:name w:val="Grid Table 1 Light - Accent 6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6">
    <w:name w:val="Таблица-сетка 216"/>
    <w:basedOn w:val="a1"/>
    <w:next w:val="-22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8">
    <w:name w:val="Grid Table 2 - Accent 1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8">
    <w:name w:val="Grid Table 2 - Accent 2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8">
    <w:name w:val="Grid Table 2 - Accent 3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8">
    <w:name w:val="Grid Table 2 - Accent 4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8">
    <w:name w:val="Grid Table 2 - Accent 5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8">
    <w:name w:val="Grid Table 2 - Accent 6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6">
    <w:name w:val="Таблица-сетка 316"/>
    <w:basedOn w:val="a1"/>
    <w:next w:val="-32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8">
    <w:name w:val="Grid Table 3 - Accent 1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8">
    <w:name w:val="Grid Table 3 - Accent 2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8">
    <w:name w:val="Grid Table 3 - Accent 3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8">
    <w:name w:val="Grid Table 3 - Accent 4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8">
    <w:name w:val="Grid Table 3 - Accent 5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8">
    <w:name w:val="Grid Table 3 - Accent 6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6">
    <w:name w:val="Таблица-сетка 416"/>
    <w:basedOn w:val="a1"/>
    <w:next w:val="-42"/>
    <w:uiPriority w:val="5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8">
    <w:name w:val="Grid Table 4 - Accent 18"/>
    <w:basedOn w:val="a1"/>
    <w:uiPriority w:val="5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8">
    <w:name w:val="Grid Table 4 - Accent 28"/>
    <w:basedOn w:val="a1"/>
    <w:uiPriority w:val="5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8">
    <w:name w:val="Grid Table 4 - Accent 38"/>
    <w:basedOn w:val="a1"/>
    <w:uiPriority w:val="5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8">
    <w:name w:val="Grid Table 4 - Accent 48"/>
    <w:basedOn w:val="a1"/>
    <w:uiPriority w:val="5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8">
    <w:name w:val="Grid Table 4 - Accent 58"/>
    <w:basedOn w:val="a1"/>
    <w:uiPriority w:val="5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8">
    <w:name w:val="Grid Table 4 - Accent 68"/>
    <w:basedOn w:val="a1"/>
    <w:uiPriority w:val="5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6">
    <w:name w:val="Таблица-сетка 5 темная16"/>
    <w:basedOn w:val="a1"/>
    <w:next w:val="-52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8">
    <w:name w:val="Grid Table 5 Dark- Accent 1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8">
    <w:name w:val="Grid Table 5 Dark - Accent 2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8">
    <w:name w:val="Grid Table 5 Dark - Accent 3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8">
    <w:name w:val="Grid Table 5 Dark- Accent 4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8">
    <w:name w:val="Grid Table 5 Dark - Accent 5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8">
    <w:name w:val="Grid Table 5 Dark - Accent 6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6">
    <w:name w:val="Таблица-сетка 6 цветная16"/>
    <w:basedOn w:val="a1"/>
    <w:next w:val="-62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8">
    <w:name w:val="Grid Table 6 Colorful - Accent 1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8">
    <w:name w:val="Grid Table 6 Colorful - Accent 2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8">
    <w:name w:val="Grid Table 6 Colorful - Accent 3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8">
    <w:name w:val="Grid Table 6 Colorful - Accent 4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8">
    <w:name w:val="Grid Table 6 Colorful - Accent 5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8">
    <w:name w:val="Grid Table 6 Colorful - Accent 6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6">
    <w:name w:val="Таблица-сетка 7 цветная16"/>
    <w:basedOn w:val="a1"/>
    <w:next w:val="-72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8">
    <w:name w:val="Grid Table 7 Colorful - Accent 1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8">
    <w:name w:val="Grid Table 7 Colorful - Accent 2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8">
    <w:name w:val="Grid Table 7 Colorful - Accent 3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8">
    <w:name w:val="Grid Table 7 Colorful - Accent 4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8">
    <w:name w:val="Grid Table 7 Colorful - Accent 5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8">
    <w:name w:val="Grid Table 7 Colorful - Accent 6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60">
    <w:name w:val="Список-таблица 1 светлая16"/>
    <w:basedOn w:val="a1"/>
    <w:next w:val="-120"/>
    <w:uiPriority w:val="99"/>
    <w:rsid w:val="00D63D7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8">
    <w:name w:val="List Table 1 Light - Accent 1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8">
    <w:name w:val="List Table 1 Light - Accent 2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8">
    <w:name w:val="List Table 1 Light - Accent 3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8">
    <w:name w:val="List Table 1 Light - Accent 4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8">
    <w:name w:val="List Table 1 Light - Accent 5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8">
    <w:name w:val="List Table 1 Light - Accent 6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60">
    <w:name w:val="Список-таблица 216"/>
    <w:basedOn w:val="a1"/>
    <w:next w:val="-220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8">
    <w:name w:val="List Table 2 - Accent 1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8">
    <w:name w:val="List Table 2 - Accent 2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8">
    <w:name w:val="List Table 2 - Accent 3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8">
    <w:name w:val="List Table 2 - Accent 4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8">
    <w:name w:val="List Table 2 - Accent 5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8">
    <w:name w:val="List Table 2 - Accent 6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60">
    <w:name w:val="Список-таблица 316"/>
    <w:basedOn w:val="a1"/>
    <w:next w:val="-320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8">
    <w:name w:val="List Table 3 - Accent 1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8">
    <w:name w:val="List Table 3 - Accent 2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8">
    <w:name w:val="List Table 3 - Accent 3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8">
    <w:name w:val="List Table 3 - Accent 4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8">
    <w:name w:val="List Table 3 - Accent 5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8">
    <w:name w:val="List Table 3 - Accent 6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60">
    <w:name w:val="Список-таблица 416"/>
    <w:basedOn w:val="a1"/>
    <w:next w:val="-420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8">
    <w:name w:val="List Table 4 - Accent 1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8">
    <w:name w:val="List Table 4 - Accent 2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8">
    <w:name w:val="List Table 4 - Accent 3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8">
    <w:name w:val="List Table 4 - Accent 4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8">
    <w:name w:val="List Table 4 - Accent 5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8">
    <w:name w:val="List Table 4 - Accent 6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60">
    <w:name w:val="Список-таблица 5 темная16"/>
    <w:basedOn w:val="a1"/>
    <w:next w:val="-520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8">
    <w:name w:val="List Table 5 Dark - Accent 1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8">
    <w:name w:val="List Table 5 Dark - Accent 2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8">
    <w:name w:val="List Table 5 Dark - Accent 3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8">
    <w:name w:val="List Table 5 Dark - Accent 4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8">
    <w:name w:val="List Table 5 Dark - Accent 5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8">
    <w:name w:val="List Table 5 Dark - Accent 6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60">
    <w:name w:val="Список-таблица 6 цветная16"/>
    <w:basedOn w:val="a1"/>
    <w:next w:val="-620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8">
    <w:name w:val="List Table 6 Colorful - Accent 1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8">
    <w:name w:val="List Table 6 Colorful - Accent 2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8">
    <w:name w:val="List Table 6 Colorful - Accent 3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8">
    <w:name w:val="List Table 6 Colorful - Accent 4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8">
    <w:name w:val="List Table 6 Colorful - Accent 5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8">
    <w:name w:val="List Table 6 Colorful - Accent 6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60">
    <w:name w:val="Список-таблица 7 цветная16"/>
    <w:basedOn w:val="a1"/>
    <w:next w:val="-720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8">
    <w:name w:val="List Table 7 Colorful - Accent 1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8">
    <w:name w:val="List Table 7 Colorful - Accent 2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8">
    <w:name w:val="List Table 7 Colorful - Accent 3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8">
    <w:name w:val="List Table 7 Colorful - Accent 4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8">
    <w:name w:val="List Table 7 Colorful - Accent 5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8">
    <w:name w:val="List Table 7 Colorful - Accent 6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8">
    <w:name w:val="Lined - Accent8"/>
    <w:basedOn w:val="a1"/>
    <w:uiPriority w:val="99"/>
    <w:rsid w:val="00D63D7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8">
    <w:name w:val="Lined - Accent 18"/>
    <w:basedOn w:val="a1"/>
    <w:uiPriority w:val="99"/>
    <w:rsid w:val="00D63D7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8">
    <w:name w:val="Lined - Accent 28"/>
    <w:basedOn w:val="a1"/>
    <w:uiPriority w:val="99"/>
    <w:rsid w:val="00D63D7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8">
    <w:name w:val="Lined - Accent 38"/>
    <w:basedOn w:val="a1"/>
    <w:uiPriority w:val="99"/>
    <w:rsid w:val="00D63D7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8">
    <w:name w:val="Lined - Accent 48"/>
    <w:basedOn w:val="a1"/>
    <w:uiPriority w:val="99"/>
    <w:rsid w:val="00D63D7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8">
    <w:name w:val="Lined - Accent 58"/>
    <w:basedOn w:val="a1"/>
    <w:uiPriority w:val="99"/>
    <w:rsid w:val="00D63D7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8">
    <w:name w:val="Lined - Accent 68"/>
    <w:basedOn w:val="a1"/>
    <w:uiPriority w:val="99"/>
    <w:rsid w:val="00D63D7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8">
    <w:name w:val="Bordered &amp; Lined - Accent8"/>
    <w:basedOn w:val="a1"/>
    <w:uiPriority w:val="99"/>
    <w:rsid w:val="00D63D71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8">
    <w:name w:val="Bordered &amp; Lined - Accent 18"/>
    <w:basedOn w:val="a1"/>
    <w:uiPriority w:val="99"/>
    <w:rsid w:val="00D63D71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8">
    <w:name w:val="Bordered &amp; Lined - Accent 28"/>
    <w:basedOn w:val="a1"/>
    <w:uiPriority w:val="99"/>
    <w:rsid w:val="00D63D71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8">
    <w:name w:val="Bordered &amp; Lined - Accent 38"/>
    <w:basedOn w:val="a1"/>
    <w:uiPriority w:val="99"/>
    <w:rsid w:val="00D63D71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8">
    <w:name w:val="Bordered &amp; Lined - Accent 48"/>
    <w:basedOn w:val="a1"/>
    <w:uiPriority w:val="99"/>
    <w:rsid w:val="00D63D71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8">
    <w:name w:val="Bordered &amp; Lined - Accent 58"/>
    <w:basedOn w:val="a1"/>
    <w:uiPriority w:val="99"/>
    <w:rsid w:val="00D63D71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8">
    <w:name w:val="Bordered &amp; Lined - Accent 68"/>
    <w:basedOn w:val="a1"/>
    <w:uiPriority w:val="99"/>
    <w:rsid w:val="00D63D71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8">
    <w:name w:val="Bordered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8">
    <w:name w:val="Bordered - Accent 1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8">
    <w:name w:val="Bordered - Accent 2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8">
    <w:name w:val="Bordered - Accent 3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8">
    <w:name w:val="Bordered - Accent 4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8">
    <w:name w:val="Bordered - Accent 5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8">
    <w:name w:val="Bordered - Accent 68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1">
    <w:name w:val="Сетка таблицы18"/>
    <w:basedOn w:val="a1"/>
    <w:next w:val="afc"/>
    <w:uiPriority w:val="59"/>
    <w:rsid w:val="00D63D7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">
    <w:name w:val="Сетка таблицы19"/>
    <w:basedOn w:val="a1"/>
    <w:uiPriority w:val="59"/>
    <w:rsid w:val="00D63D71"/>
    <w:rPr>
      <w:rFonts w:eastAsia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5">
    <w:name w:val="Table Normal5"/>
    <w:uiPriority w:val="2"/>
    <w:semiHidden/>
    <w:unhideWhenUsed/>
    <w:qFormat/>
    <w:rsid w:val="00D63D71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2">
    <w:name w:val="Сетка таблицы211"/>
    <w:basedOn w:val="a1"/>
    <w:next w:val="afc"/>
    <w:uiPriority w:val="59"/>
    <w:rsid w:val="00D63D71"/>
    <w:rPr>
      <w:rFonts w:eastAsia="Times New Roman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">
    <w:name w:val="Сетка таблицы112"/>
    <w:basedOn w:val="a1"/>
    <w:next w:val="afc"/>
    <w:uiPriority w:val="59"/>
    <w:rsid w:val="00D63D7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D63D71"/>
    <w:rPr>
      <w:rFonts w:eastAsia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">
    <w:name w:val="Сетка таблицы23"/>
    <w:basedOn w:val="a1"/>
    <w:next w:val="afc"/>
    <w:uiPriority w:val="59"/>
    <w:rsid w:val="00D63D7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next w:val="afc"/>
    <w:uiPriority w:val="59"/>
    <w:rsid w:val="00D63D7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1"/>
    <w:next w:val="afc"/>
    <w:uiPriority w:val="59"/>
    <w:rsid w:val="00D63D7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7">
    <w:name w:val="Сетка таблицы31"/>
    <w:basedOn w:val="a1"/>
    <w:next w:val="afc"/>
    <w:uiPriority w:val="59"/>
    <w:rsid w:val="00D63D7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0">
    <w:name w:val="Сетка таблицы141"/>
    <w:basedOn w:val="a1"/>
    <w:next w:val="afc"/>
    <w:uiPriority w:val="59"/>
    <w:rsid w:val="00D63D7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0">
    <w:name w:val="Сетка таблицы222"/>
    <w:basedOn w:val="a1"/>
    <w:next w:val="afc"/>
    <w:uiPriority w:val="59"/>
    <w:rsid w:val="00D63D7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7">
    <w:name w:val="Сетка таблицы41"/>
    <w:basedOn w:val="a1"/>
    <w:next w:val="afc"/>
    <w:uiPriority w:val="59"/>
    <w:rsid w:val="00D63D7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7">
    <w:name w:val="Сетка таблицы51"/>
    <w:basedOn w:val="a1"/>
    <w:next w:val="afc"/>
    <w:uiPriority w:val="59"/>
    <w:rsid w:val="00D63D7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Таблица простая 121"/>
    <w:basedOn w:val="a1"/>
    <w:uiPriority w:val="41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11">
    <w:name w:val="Таблица простая 221"/>
    <w:basedOn w:val="a1"/>
    <w:uiPriority w:val="42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1">
    <w:name w:val="Таблица простая 321"/>
    <w:basedOn w:val="a1"/>
    <w:uiPriority w:val="43"/>
    <w:rsid w:val="00D63D7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10">
    <w:name w:val="Таблица простая 421"/>
    <w:basedOn w:val="a1"/>
    <w:uiPriority w:val="44"/>
    <w:rsid w:val="00D63D7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10">
    <w:name w:val="Таблица простая 521"/>
    <w:basedOn w:val="a1"/>
    <w:uiPriority w:val="45"/>
    <w:rsid w:val="00D63D7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1">
    <w:name w:val="Таблица-сетка 1 светлая21"/>
    <w:basedOn w:val="a1"/>
    <w:uiPriority w:val="46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1">
    <w:name w:val="Таблица-сетка 221"/>
    <w:basedOn w:val="a1"/>
    <w:uiPriority w:val="47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">
    <w:name w:val="Таблица-сетка 321"/>
    <w:basedOn w:val="a1"/>
    <w:uiPriority w:val="48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1">
    <w:name w:val="Таблица-сетка 421"/>
    <w:basedOn w:val="a1"/>
    <w:uiPriority w:val="4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">
    <w:name w:val="Таблица-сетка 5 темная21"/>
    <w:basedOn w:val="a1"/>
    <w:uiPriority w:val="50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1">
    <w:name w:val="Таблица-сетка 6 цветная21"/>
    <w:basedOn w:val="a1"/>
    <w:uiPriority w:val="51"/>
    <w:rsid w:val="00D63D71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">
    <w:name w:val="Таблица-сетка 7 цветная21"/>
    <w:basedOn w:val="a1"/>
    <w:uiPriority w:val="52"/>
    <w:rsid w:val="00D63D71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10">
    <w:name w:val="Список-таблица 1 светлая21"/>
    <w:basedOn w:val="a1"/>
    <w:uiPriority w:val="46"/>
    <w:rsid w:val="00D63D7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10">
    <w:name w:val="Список-таблица 221"/>
    <w:basedOn w:val="a1"/>
    <w:uiPriority w:val="47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0">
    <w:name w:val="Список-таблица 321"/>
    <w:basedOn w:val="a1"/>
    <w:uiPriority w:val="48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10">
    <w:name w:val="Список-таблица 421"/>
    <w:basedOn w:val="a1"/>
    <w:uiPriority w:val="4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0">
    <w:name w:val="Список-таблица 5 темная21"/>
    <w:basedOn w:val="a1"/>
    <w:uiPriority w:val="50"/>
    <w:rsid w:val="00D63D71"/>
    <w:rPr>
      <w:color w:val="FFFFFF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10">
    <w:name w:val="Список-таблица 6 цветная21"/>
    <w:basedOn w:val="a1"/>
    <w:uiPriority w:val="51"/>
    <w:rsid w:val="00D63D71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0">
    <w:name w:val="Список-таблица 7 цветная21"/>
    <w:basedOn w:val="a1"/>
    <w:uiPriority w:val="52"/>
    <w:rsid w:val="00D63D71"/>
    <w:rPr>
      <w:color w:val="000000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510">
    <w:name w:val="Сетка таблицы151"/>
    <w:basedOn w:val="a1"/>
    <w:next w:val="afc"/>
    <w:uiPriority w:val="59"/>
    <w:rsid w:val="00D63D7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">
    <w:name w:val="Сетка таблицы61"/>
    <w:basedOn w:val="a1"/>
    <w:next w:val="afc"/>
    <w:uiPriority w:val="59"/>
    <w:rsid w:val="00D63D7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">
    <w:name w:val="Нет списка21"/>
    <w:next w:val="a2"/>
    <w:uiPriority w:val="99"/>
    <w:semiHidden/>
    <w:unhideWhenUsed/>
    <w:rsid w:val="00D63D71"/>
  </w:style>
  <w:style w:type="table" w:customStyle="1" w:styleId="202">
    <w:name w:val="Сетка таблицы20"/>
    <w:basedOn w:val="a1"/>
    <w:next w:val="afc"/>
    <w:uiPriority w:val="59"/>
    <w:rsid w:val="00D63D7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9">
    <w:name w:val="Table Grid Light9"/>
    <w:basedOn w:val="a1"/>
    <w:uiPriority w:val="59"/>
    <w:rsid w:val="00D63D71"/>
    <w:rPr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7">
    <w:name w:val="Таблица простая 117"/>
    <w:basedOn w:val="a1"/>
    <w:uiPriority w:val="59"/>
    <w:rsid w:val="00D63D71"/>
    <w:rPr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70">
    <w:name w:val="Таблица простая 217"/>
    <w:basedOn w:val="a1"/>
    <w:uiPriority w:val="59"/>
    <w:rsid w:val="00D63D71"/>
    <w:rPr>
      <w:sz w:val="22"/>
      <w:szCs w:val="22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70">
    <w:name w:val="Таблица простая 317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70">
    <w:name w:val="Таблица простая 417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70">
    <w:name w:val="Таблица простая 517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7">
    <w:name w:val="Таблица-сетка 1 светлая17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9">
    <w:name w:val="Grid Table 1 Light - Accent 1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9">
    <w:name w:val="Grid Table 1 Light - Accent 2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9">
    <w:name w:val="Grid Table 1 Light - Accent 3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9">
    <w:name w:val="Grid Table 1 Light - Accent 4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9">
    <w:name w:val="Grid Table 1 Light - Accent 5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9">
    <w:name w:val="Grid Table 1 Light - Accent 6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7">
    <w:name w:val="Таблица-сетка 217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9">
    <w:name w:val="Grid Table 2 - Accent 1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9">
    <w:name w:val="Grid Table 2 - Accent 2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9">
    <w:name w:val="Grid Table 2 - Accent 3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9">
    <w:name w:val="Grid Table 2 - Accent 4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9">
    <w:name w:val="Grid Table 2 - Accent 5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9">
    <w:name w:val="Grid Table 2 - Accent 6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7">
    <w:name w:val="Таблица-сетка 317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9">
    <w:name w:val="Grid Table 3 - Accent 1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9">
    <w:name w:val="Grid Table 3 - Accent 2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9">
    <w:name w:val="Grid Table 3 - Accent 3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9">
    <w:name w:val="Grid Table 3 - Accent 4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9">
    <w:name w:val="Grid Table 3 - Accent 5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9">
    <w:name w:val="Grid Table 3 - Accent 6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7">
    <w:name w:val="Таблица-сетка 417"/>
    <w:basedOn w:val="a1"/>
    <w:uiPriority w:val="5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9">
    <w:name w:val="Grid Table 4 - Accent 19"/>
    <w:basedOn w:val="a1"/>
    <w:uiPriority w:val="5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9">
    <w:name w:val="Grid Table 4 - Accent 29"/>
    <w:basedOn w:val="a1"/>
    <w:uiPriority w:val="5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9">
    <w:name w:val="Grid Table 4 - Accent 39"/>
    <w:basedOn w:val="a1"/>
    <w:uiPriority w:val="5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9">
    <w:name w:val="Grid Table 4 - Accent 49"/>
    <w:basedOn w:val="a1"/>
    <w:uiPriority w:val="5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9">
    <w:name w:val="Grid Table 4 - Accent 59"/>
    <w:basedOn w:val="a1"/>
    <w:uiPriority w:val="5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9">
    <w:name w:val="Grid Table 4 - Accent 69"/>
    <w:basedOn w:val="a1"/>
    <w:uiPriority w:val="5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7">
    <w:name w:val="Таблица-сетка 5 темная17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9">
    <w:name w:val="Grid Table 5 Dark- Accent 1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9">
    <w:name w:val="Grid Table 5 Dark - Accent 2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9">
    <w:name w:val="Grid Table 5 Dark - Accent 3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9">
    <w:name w:val="Grid Table 5 Dark- Accent 4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9">
    <w:name w:val="Grid Table 5 Dark - Accent 5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9">
    <w:name w:val="Grid Table 5 Dark - Accent 6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7">
    <w:name w:val="Таблица-сетка 6 цветная17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9">
    <w:name w:val="Grid Table 6 Colorful - Accent 1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9">
    <w:name w:val="Grid Table 6 Colorful - Accent 2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9">
    <w:name w:val="Grid Table 6 Colorful - Accent 3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9">
    <w:name w:val="Grid Table 6 Colorful - Accent 4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9">
    <w:name w:val="Grid Table 6 Colorful - Accent 5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9">
    <w:name w:val="Grid Table 6 Colorful - Accent 6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7">
    <w:name w:val="Таблица-сетка 7 цветная17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9">
    <w:name w:val="Grid Table 7 Colorful - Accent 1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9">
    <w:name w:val="Grid Table 7 Colorful - Accent 2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9">
    <w:name w:val="Grid Table 7 Colorful - Accent 3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9">
    <w:name w:val="Grid Table 7 Colorful - Accent 4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9">
    <w:name w:val="Grid Table 7 Colorful - Accent 5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9">
    <w:name w:val="Grid Table 7 Colorful - Accent 6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70">
    <w:name w:val="Список-таблица 1 светлая17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9">
    <w:name w:val="List Table 1 Light - Accent 1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9">
    <w:name w:val="List Table 1 Light - Accent 2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9">
    <w:name w:val="List Table 1 Light - Accent 3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9">
    <w:name w:val="List Table 1 Light - Accent 4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9">
    <w:name w:val="List Table 1 Light - Accent 5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9">
    <w:name w:val="List Table 1 Light - Accent 6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70">
    <w:name w:val="Список-таблица 217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9">
    <w:name w:val="List Table 2 - Accent 1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9">
    <w:name w:val="List Table 2 - Accent 2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9">
    <w:name w:val="List Table 2 - Accent 3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9">
    <w:name w:val="List Table 2 - Accent 4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9">
    <w:name w:val="List Table 2 - Accent 5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9">
    <w:name w:val="List Table 2 - Accent 6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70">
    <w:name w:val="Список-таблица 317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9">
    <w:name w:val="List Table 3 - Accent 1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9">
    <w:name w:val="List Table 3 - Accent 2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9">
    <w:name w:val="List Table 3 - Accent 3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9">
    <w:name w:val="List Table 3 - Accent 4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9">
    <w:name w:val="List Table 3 - Accent 5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9">
    <w:name w:val="List Table 3 - Accent 6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70">
    <w:name w:val="Список-таблица 417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9">
    <w:name w:val="List Table 4 - Accent 1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9">
    <w:name w:val="List Table 4 - Accent 2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9">
    <w:name w:val="List Table 4 - Accent 3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9">
    <w:name w:val="List Table 4 - Accent 4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9">
    <w:name w:val="List Table 4 - Accent 5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9">
    <w:name w:val="List Table 4 - Accent 6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70">
    <w:name w:val="Список-таблица 5 темная17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9">
    <w:name w:val="List Table 5 Dark - Accent 1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9">
    <w:name w:val="List Table 5 Dark - Accent 2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9">
    <w:name w:val="List Table 5 Dark - Accent 3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9">
    <w:name w:val="List Table 5 Dark - Accent 4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9">
    <w:name w:val="List Table 5 Dark - Accent 5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9">
    <w:name w:val="List Table 5 Dark - Accent 6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70">
    <w:name w:val="Список-таблица 6 цветная17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9">
    <w:name w:val="List Table 6 Colorful - Accent 1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9">
    <w:name w:val="List Table 6 Colorful - Accent 2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9">
    <w:name w:val="List Table 6 Colorful - Accent 3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9">
    <w:name w:val="List Table 6 Colorful - Accent 4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9">
    <w:name w:val="List Table 6 Colorful - Accent 5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9">
    <w:name w:val="List Table 6 Colorful - Accent 6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70">
    <w:name w:val="Список-таблица 7 цветная17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9">
    <w:name w:val="List Table 7 Colorful - Accent 1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9">
    <w:name w:val="List Table 7 Colorful - Accent 2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9">
    <w:name w:val="List Table 7 Colorful - Accent 3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9">
    <w:name w:val="List Table 7 Colorful - Accent 4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9">
    <w:name w:val="List Table 7 Colorful - Accent 5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9">
    <w:name w:val="List Table 7 Colorful - Accent 6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9">
    <w:name w:val="Lined - Accent9"/>
    <w:basedOn w:val="a1"/>
    <w:uiPriority w:val="99"/>
    <w:rsid w:val="00D63D7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9">
    <w:name w:val="Lined - Accent 19"/>
    <w:basedOn w:val="a1"/>
    <w:uiPriority w:val="99"/>
    <w:rsid w:val="00D63D7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9">
    <w:name w:val="Lined - Accent 29"/>
    <w:basedOn w:val="a1"/>
    <w:uiPriority w:val="99"/>
    <w:rsid w:val="00D63D7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9">
    <w:name w:val="Lined - Accent 39"/>
    <w:basedOn w:val="a1"/>
    <w:uiPriority w:val="99"/>
    <w:rsid w:val="00D63D7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9">
    <w:name w:val="Lined - Accent 49"/>
    <w:basedOn w:val="a1"/>
    <w:uiPriority w:val="99"/>
    <w:rsid w:val="00D63D7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9">
    <w:name w:val="Lined - Accent 59"/>
    <w:basedOn w:val="a1"/>
    <w:uiPriority w:val="99"/>
    <w:rsid w:val="00D63D7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9">
    <w:name w:val="Lined - Accent 69"/>
    <w:basedOn w:val="a1"/>
    <w:uiPriority w:val="99"/>
    <w:rsid w:val="00D63D7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9">
    <w:name w:val="Bordered &amp; Lined - Accent9"/>
    <w:basedOn w:val="a1"/>
    <w:uiPriority w:val="99"/>
    <w:rsid w:val="00D63D71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9">
    <w:name w:val="Bordered &amp; Lined - Accent 19"/>
    <w:basedOn w:val="a1"/>
    <w:uiPriority w:val="99"/>
    <w:rsid w:val="00D63D71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9">
    <w:name w:val="Bordered &amp; Lined - Accent 29"/>
    <w:basedOn w:val="a1"/>
    <w:uiPriority w:val="99"/>
    <w:rsid w:val="00D63D71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9">
    <w:name w:val="Bordered &amp; Lined - Accent 39"/>
    <w:basedOn w:val="a1"/>
    <w:uiPriority w:val="99"/>
    <w:rsid w:val="00D63D71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9">
    <w:name w:val="Bordered &amp; Lined - Accent 49"/>
    <w:basedOn w:val="a1"/>
    <w:uiPriority w:val="99"/>
    <w:rsid w:val="00D63D71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9">
    <w:name w:val="Bordered &amp; Lined - Accent 59"/>
    <w:basedOn w:val="a1"/>
    <w:uiPriority w:val="99"/>
    <w:rsid w:val="00D63D71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9">
    <w:name w:val="Bordered &amp; Lined - Accent 69"/>
    <w:basedOn w:val="a1"/>
    <w:uiPriority w:val="99"/>
    <w:rsid w:val="00D63D71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9">
    <w:name w:val="Bordered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9">
    <w:name w:val="Bordered - Accent 1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9">
    <w:name w:val="Bordered - Accent 2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9">
    <w:name w:val="Bordered - Accent 3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9">
    <w:name w:val="Bordered - Accent 4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9">
    <w:name w:val="Bordered - Accent 5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9">
    <w:name w:val="Bordered - Accent 69"/>
    <w:basedOn w:val="a1"/>
    <w:uiPriority w:val="99"/>
    <w:rsid w:val="00D63D7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223">
    <w:name w:val="Нет списка22"/>
    <w:next w:val="a2"/>
    <w:uiPriority w:val="99"/>
    <w:semiHidden/>
    <w:unhideWhenUsed/>
    <w:rsid w:val="00992485"/>
  </w:style>
  <w:style w:type="table" w:customStyle="1" w:styleId="242">
    <w:name w:val="Сетка таблицы24"/>
    <w:basedOn w:val="a1"/>
    <w:next w:val="afc"/>
    <w:rsid w:val="009924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">
    <w:name w:val="Нет списка23"/>
    <w:next w:val="a2"/>
    <w:uiPriority w:val="99"/>
    <w:semiHidden/>
    <w:unhideWhenUsed/>
    <w:rsid w:val="00AB4CC7"/>
  </w:style>
  <w:style w:type="numbering" w:customStyle="1" w:styleId="243">
    <w:name w:val="Нет списка24"/>
    <w:next w:val="a2"/>
    <w:uiPriority w:val="99"/>
    <w:semiHidden/>
    <w:unhideWhenUsed/>
    <w:rsid w:val="00AB4CC7"/>
  </w:style>
  <w:style w:type="numbering" w:customStyle="1" w:styleId="252">
    <w:name w:val="Нет списка25"/>
    <w:next w:val="a2"/>
    <w:uiPriority w:val="99"/>
    <w:semiHidden/>
    <w:unhideWhenUsed/>
    <w:rsid w:val="00BD4ED9"/>
  </w:style>
  <w:style w:type="table" w:customStyle="1" w:styleId="TableNormal6">
    <w:name w:val="Table Normal6"/>
    <w:uiPriority w:val="2"/>
    <w:semiHidden/>
    <w:unhideWhenUsed/>
    <w:qFormat/>
    <w:rsid w:val="00BD4ED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2">
    <w:name w:val="Нет списка26"/>
    <w:next w:val="a2"/>
    <w:uiPriority w:val="99"/>
    <w:semiHidden/>
    <w:unhideWhenUsed/>
    <w:rsid w:val="00E26D44"/>
  </w:style>
  <w:style w:type="numbering" w:customStyle="1" w:styleId="1113">
    <w:name w:val="Нет списка111"/>
    <w:next w:val="a2"/>
    <w:uiPriority w:val="99"/>
    <w:semiHidden/>
    <w:unhideWhenUsed/>
    <w:rsid w:val="00E26D44"/>
  </w:style>
  <w:style w:type="paragraph" w:customStyle="1" w:styleId="123">
    <w:name w:val="Заголовок 12"/>
    <w:basedOn w:val="a"/>
    <w:uiPriority w:val="1"/>
    <w:qFormat/>
    <w:rsid w:val="00E26D44"/>
    <w:pPr>
      <w:autoSpaceDE w:val="0"/>
      <w:autoSpaceDN w:val="0"/>
      <w:spacing w:after="0" w:line="319" w:lineRule="exact"/>
      <w:ind w:left="1120"/>
      <w:jc w:val="both"/>
      <w:outlineLvl w:val="1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table" w:customStyle="1" w:styleId="253">
    <w:name w:val="Сетка таблицы25"/>
    <w:basedOn w:val="a1"/>
    <w:next w:val="afc"/>
    <w:uiPriority w:val="59"/>
    <w:rsid w:val="00E26D4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semiHidden/>
    <w:qFormat/>
    <w:rsid w:val="00E26D4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rsid w:val="00E26D44"/>
  </w:style>
  <w:style w:type="paragraph" w:customStyle="1" w:styleId="afffffd">
    <w:name w:val="a"/>
    <w:basedOn w:val="a"/>
    <w:rsid w:val="00E26D4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ff2">
    <w:name w:val="1Стиль"/>
    <w:basedOn w:val="a4"/>
    <w:qFormat/>
    <w:rsid w:val="00E26D44"/>
    <w:pPr>
      <w:widowControl/>
      <w:tabs>
        <w:tab w:val="left" w:pos="-284"/>
        <w:tab w:val="left" w:pos="-142"/>
      </w:tabs>
      <w:spacing w:after="0" w:line="240" w:lineRule="auto"/>
      <w:ind w:left="0" w:firstLine="709"/>
      <w:jc w:val="both"/>
    </w:pPr>
    <w:rPr>
      <w:rFonts w:ascii="Times New Roman" w:hAnsi="Times New Roman"/>
      <w:bCs/>
      <w:sz w:val="28"/>
      <w:szCs w:val="28"/>
      <w:lang w:val="ru-RU" w:eastAsia="zh-CN"/>
    </w:rPr>
  </w:style>
  <w:style w:type="character" w:customStyle="1" w:styleId="path-separator">
    <w:name w:val="path-separator"/>
    <w:rsid w:val="00E26D44"/>
  </w:style>
  <w:style w:type="character" w:customStyle="1" w:styleId="l9ipkfa">
    <w:name w:val="l9ipkfa"/>
    <w:rsid w:val="00E26D44"/>
  </w:style>
  <w:style w:type="numbering" w:customStyle="1" w:styleId="272">
    <w:name w:val="Нет списка27"/>
    <w:next w:val="a2"/>
    <w:uiPriority w:val="99"/>
    <w:semiHidden/>
    <w:unhideWhenUsed/>
    <w:rsid w:val="00E26D44"/>
  </w:style>
  <w:style w:type="paragraph" w:customStyle="1" w:styleId="c31">
    <w:name w:val="c31"/>
    <w:basedOn w:val="a"/>
    <w:rsid w:val="00E26D4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numbering" w:customStyle="1" w:styleId="280">
    <w:name w:val="Нет списка28"/>
    <w:next w:val="a2"/>
    <w:uiPriority w:val="99"/>
    <w:semiHidden/>
    <w:unhideWhenUsed/>
    <w:rsid w:val="00817B32"/>
  </w:style>
  <w:style w:type="table" w:customStyle="1" w:styleId="TableGridLight10">
    <w:name w:val="Table Grid Light10"/>
    <w:basedOn w:val="a1"/>
    <w:uiPriority w:val="59"/>
    <w:rsid w:val="00817B32"/>
    <w:rPr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8">
    <w:name w:val="Таблица простая 118"/>
    <w:basedOn w:val="a1"/>
    <w:uiPriority w:val="59"/>
    <w:rsid w:val="00817B32"/>
    <w:rPr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8">
    <w:name w:val="Таблица простая 218"/>
    <w:basedOn w:val="a1"/>
    <w:uiPriority w:val="59"/>
    <w:rsid w:val="00817B32"/>
    <w:rPr>
      <w:sz w:val="22"/>
      <w:szCs w:val="22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8">
    <w:name w:val="Таблица простая 318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8">
    <w:name w:val="Таблица простая 418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8">
    <w:name w:val="Таблица простая 518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8">
    <w:name w:val="Таблица-сетка 1 светлая18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0">
    <w:name w:val="Grid Table 1 Light - Accent 1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10">
    <w:name w:val="Grid Table 1 Light - Accent 2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0">
    <w:name w:val="Grid Table 1 Light - Accent 3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0">
    <w:name w:val="Grid Table 1 Light - Accent 4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0">
    <w:name w:val="Grid Table 1 Light - Accent 5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10">
    <w:name w:val="Grid Table 1 Light - Accent 6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8">
    <w:name w:val="Таблица-сетка 218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0">
    <w:name w:val="Grid Table 2 - Accent 1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10">
    <w:name w:val="Grid Table 2 - Accent 2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0">
    <w:name w:val="Grid Table 2 - Accent 3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0">
    <w:name w:val="Grid Table 2 - Accent 4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0">
    <w:name w:val="Grid Table 2 - Accent 5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10">
    <w:name w:val="Grid Table 2 - Accent 6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8">
    <w:name w:val="Таблица-сетка 318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0">
    <w:name w:val="Grid Table 3 - Accent 1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10">
    <w:name w:val="Grid Table 3 - Accent 2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0">
    <w:name w:val="Grid Table 3 - Accent 3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0">
    <w:name w:val="Grid Table 3 - Accent 4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0">
    <w:name w:val="Grid Table 3 - Accent 5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10">
    <w:name w:val="Grid Table 3 - Accent 6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8">
    <w:name w:val="Таблица-сетка 418"/>
    <w:basedOn w:val="a1"/>
    <w:uiPriority w:val="5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0">
    <w:name w:val="Grid Table 4 - Accent 110"/>
    <w:basedOn w:val="a1"/>
    <w:uiPriority w:val="5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10">
    <w:name w:val="Grid Table 4 - Accent 210"/>
    <w:basedOn w:val="a1"/>
    <w:uiPriority w:val="5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0">
    <w:name w:val="Grid Table 4 - Accent 310"/>
    <w:basedOn w:val="a1"/>
    <w:uiPriority w:val="5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0">
    <w:name w:val="Grid Table 4 - Accent 410"/>
    <w:basedOn w:val="a1"/>
    <w:uiPriority w:val="5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0">
    <w:name w:val="Grid Table 4 - Accent 510"/>
    <w:basedOn w:val="a1"/>
    <w:uiPriority w:val="5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10">
    <w:name w:val="Grid Table 4 - Accent 610"/>
    <w:basedOn w:val="a1"/>
    <w:uiPriority w:val="5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8">
    <w:name w:val="Таблица-сетка 5 темная18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0">
    <w:name w:val="Grid Table 5 Dark- Accent 1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10">
    <w:name w:val="Grid Table 5 Dark - Accent 2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0">
    <w:name w:val="Grid Table 5 Dark - Accent 3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0">
    <w:name w:val="Grid Table 5 Dark- Accent 4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0">
    <w:name w:val="Grid Table 5 Dark - Accent 5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10">
    <w:name w:val="Grid Table 5 Dark - Accent 6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8">
    <w:name w:val="Таблица-сетка 6 цветная18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0">
    <w:name w:val="Grid Table 6 Colorful - Accent 1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10">
    <w:name w:val="Grid Table 6 Colorful - Accent 2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0">
    <w:name w:val="Grid Table 6 Colorful - Accent 3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0">
    <w:name w:val="Grid Table 6 Colorful - Accent 4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0">
    <w:name w:val="Grid Table 6 Colorful - Accent 5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10">
    <w:name w:val="Grid Table 6 Colorful - Accent 6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-718">
    <w:name w:val="Таблица-сетка 7 цветная18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0">
    <w:name w:val="Grid Table 7 Colorful - Accent 1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single" w:sz="4" w:space="0" w:color="A0B7E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10">
    <w:name w:val="Grid Table 7 Colorful - Accent 2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0">
    <w:name w:val="Grid Table 7 Colorful - Accent 3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0">
    <w:name w:val="Grid Table 7 Colorful - Accent 4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0">
    <w:name w:val="Grid Table 7 Colorful - Accent 5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A2C6E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10">
    <w:name w:val="Grid Table 7 Colorful - Accent 6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80">
    <w:name w:val="Список-таблица 1 светлая18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0">
    <w:name w:val="List Table 1 Light - Accent 1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10">
    <w:name w:val="List Table 1 Light - Accent 2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0">
    <w:name w:val="List Table 1 Light - Accent 3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0">
    <w:name w:val="List Table 1 Light - Accent 4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0">
    <w:name w:val="List Table 1 Light - Accent 5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10">
    <w:name w:val="List Table 1 Light - Accent 6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80">
    <w:name w:val="Список-таблица 218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0">
    <w:name w:val="List Table 2 - Accent 1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10">
    <w:name w:val="List Table 2 - Accent 2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0">
    <w:name w:val="List Table 2 - Accent 3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0">
    <w:name w:val="List Table 2 - Accent 4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0">
    <w:name w:val="List Table 2 - Accent 5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10">
    <w:name w:val="List Table 2 - Accent 6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80">
    <w:name w:val="Список-таблица 318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0">
    <w:name w:val="List Table 3 - Accent 1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10">
    <w:name w:val="List Table 3 - Accent 2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0">
    <w:name w:val="List Table 3 - Accent 3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0">
    <w:name w:val="List Table 3 - Accent 4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0">
    <w:name w:val="List Table 3 - Accent 5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10">
    <w:name w:val="List Table 3 - Accent 6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80">
    <w:name w:val="Список-таблица 418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0">
    <w:name w:val="List Table 4 - Accent 1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10">
    <w:name w:val="List Table 4 - Accent 2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0">
    <w:name w:val="List Table 4 - Accent 3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0">
    <w:name w:val="List Table 4 - Accent 4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0">
    <w:name w:val="List Table 4 - Accent 5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10">
    <w:name w:val="List Table 4 - Accent 6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80">
    <w:name w:val="Список-таблица 5 темная18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0">
    <w:name w:val="List Table 5 Dark - Accent 1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10">
    <w:name w:val="List Table 5 Dark - Accent 2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0">
    <w:name w:val="List Table 5 Dark - Accent 3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0">
    <w:name w:val="List Table 5 Dark - Accent 4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0">
    <w:name w:val="List Table 5 Dark - Accent 5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10">
    <w:name w:val="List Table 5 Dark - Accent 6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80">
    <w:name w:val="Список-таблица 6 цветная18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0">
    <w:name w:val="List Table 6 Colorful - Accent 1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10">
    <w:name w:val="List Table 6 Colorful - Accent 2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0">
    <w:name w:val="List Table 6 Colorful - Accent 3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0">
    <w:name w:val="List Table 6 Colorful - Accent 4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0">
    <w:name w:val="List Table 6 Colorful - Accent 5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C2E5"/>
        <w:bottom w:val="single" w:sz="4" w:space="0" w:color="9BC2E5"/>
      </w:tblBorders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10">
    <w:name w:val="List Table 6 Colorful - Accent 6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80">
    <w:name w:val="Список-таблица 7 цветная18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0">
    <w:name w:val="List Table 7 Colorful - Accent 1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4472C4"/>
      </w:tblBorders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4472C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10">
    <w:name w:val="List Table 7 Colorful - Accent 2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0">
    <w:name w:val="List Table 7 Colorful - Accent 3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0">
    <w:name w:val="List Table 7 Colorful - Accent 4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0">
    <w:name w:val="List Table 7 Colorful - Accent 5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9BC2E5"/>
      </w:tblBorders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single" w:sz="4" w:space="0" w:color="9BC2E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10">
    <w:name w:val="List Table 7 Colorful - Accent 6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0">
    <w:name w:val="Lined - Accent10"/>
    <w:basedOn w:val="a1"/>
    <w:uiPriority w:val="99"/>
    <w:rsid w:val="00817B3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0">
    <w:name w:val="Lined - Accent 110"/>
    <w:basedOn w:val="a1"/>
    <w:uiPriority w:val="99"/>
    <w:rsid w:val="00817B3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10">
    <w:name w:val="Lined - Accent 210"/>
    <w:basedOn w:val="a1"/>
    <w:uiPriority w:val="99"/>
    <w:rsid w:val="00817B3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10">
    <w:name w:val="Lined - Accent 310"/>
    <w:basedOn w:val="a1"/>
    <w:uiPriority w:val="99"/>
    <w:rsid w:val="00817B3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10">
    <w:name w:val="Lined - Accent 410"/>
    <w:basedOn w:val="a1"/>
    <w:uiPriority w:val="99"/>
    <w:rsid w:val="00817B3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10">
    <w:name w:val="Lined - Accent 510"/>
    <w:basedOn w:val="a1"/>
    <w:uiPriority w:val="99"/>
    <w:rsid w:val="00817B3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10">
    <w:name w:val="Lined - Accent 610"/>
    <w:basedOn w:val="a1"/>
    <w:uiPriority w:val="99"/>
    <w:rsid w:val="00817B3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100">
    <w:name w:val="Bordered &amp; Lined - Accent10"/>
    <w:basedOn w:val="a1"/>
    <w:uiPriority w:val="99"/>
    <w:rsid w:val="00817B32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0">
    <w:name w:val="Bordered &amp; Lined - Accent 110"/>
    <w:basedOn w:val="a1"/>
    <w:uiPriority w:val="99"/>
    <w:rsid w:val="00817B32"/>
    <w:rPr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10">
    <w:name w:val="Bordered &amp; Lined - Accent 210"/>
    <w:basedOn w:val="a1"/>
    <w:uiPriority w:val="99"/>
    <w:rsid w:val="00817B32"/>
    <w:rPr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10">
    <w:name w:val="Bordered &amp; Lined - Accent 310"/>
    <w:basedOn w:val="a1"/>
    <w:uiPriority w:val="99"/>
    <w:rsid w:val="00817B32"/>
    <w:rPr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10">
    <w:name w:val="Bordered &amp; Lined - Accent 410"/>
    <w:basedOn w:val="a1"/>
    <w:uiPriority w:val="99"/>
    <w:rsid w:val="00817B32"/>
    <w:rPr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10">
    <w:name w:val="Bordered &amp; Lined - Accent 510"/>
    <w:basedOn w:val="a1"/>
    <w:uiPriority w:val="99"/>
    <w:rsid w:val="00817B32"/>
    <w:rPr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10">
    <w:name w:val="Bordered &amp; Lined - Accent 610"/>
    <w:basedOn w:val="a1"/>
    <w:uiPriority w:val="99"/>
    <w:rsid w:val="00817B32"/>
    <w:rPr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10">
    <w:name w:val="Bordered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0">
    <w:name w:val="Bordered - Accent 1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10">
    <w:name w:val="Bordered - Accent 2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0">
    <w:name w:val="Bordered - Accent 3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0">
    <w:name w:val="Bordered - Accent 4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0">
    <w:name w:val="Bordered - Accent 5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10">
    <w:name w:val="Bordered - Accent 610"/>
    <w:basedOn w:val="a1"/>
    <w:uiPriority w:val="99"/>
    <w:rsid w:val="00817B3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EndnoteTextChar">
    <w:name w:val="Endnote Text Char"/>
    <w:uiPriority w:val="99"/>
    <w:rsid w:val="00817B32"/>
    <w:rPr>
      <w:sz w:val="20"/>
    </w:rPr>
  </w:style>
  <w:style w:type="paragraph" w:customStyle="1" w:styleId="afffffe">
    <w:name w:val="Таблица"/>
    <w:basedOn w:val="afe"/>
    <w:qFormat/>
    <w:rsid w:val="00817B32"/>
    <w:pPr>
      <w:tabs>
        <w:tab w:val="left" w:pos="4500"/>
        <w:tab w:val="left" w:pos="9180"/>
        <w:tab w:val="left" w:pos="9360"/>
      </w:tabs>
      <w:autoSpaceDE/>
      <w:autoSpaceDN/>
      <w:adjustRightInd/>
      <w:spacing w:line="194" w:lineRule="atLeast"/>
      <w:ind w:firstLine="0"/>
      <w:jc w:val="left"/>
    </w:pPr>
    <w:rPr>
      <w:rFonts w:eastAsia="Times New Roman"/>
      <w:sz w:val="19"/>
      <w:szCs w:val="19"/>
      <w:lang w:val="ru-RU" w:eastAsia="ru-RU"/>
    </w:rPr>
  </w:style>
  <w:style w:type="paragraph" w:styleId="affffff">
    <w:name w:val="Message Header"/>
    <w:basedOn w:val="afffffe"/>
    <w:link w:val="affffff0"/>
    <w:rsid w:val="00817B32"/>
    <w:pPr>
      <w:jc w:val="center"/>
    </w:pPr>
    <w:rPr>
      <w:b/>
      <w:bCs/>
      <w:lang w:val="x-none" w:eastAsia="x-none"/>
    </w:rPr>
  </w:style>
  <w:style w:type="character" w:customStyle="1" w:styleId="affffff0">
    <w:name w:val="Шапка Знак"/>
    <w:link w:val="affffff"/>
    <w:rsid w:val="00817B32"/>
    <w:rPr>
      <w:rFonts w:ascii="NewtonCSanPin" w:eastAsia="Times New Roman" w:hAnsi="NewtonCSanPin"/>
      <w:b/>
      <w:bCs/>
      <w:color w:val="000000"/>
      <w:sz w:val="19"/>
      <w:szCs w:val="19"/>
    </w:rPr>
  </w:style>
  <w:style w:type="paragraph" w:customStyle="1" w:styleId="affffff1">
    <w:name w:val="Приложение"/>
    <w:basedOn w:val="1ff3"/>
    <w:qFormat/>
    <w:rsid w:val="00817B32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ff3">
    <w:name w:val="Заг 1"/>
    <w:basedOn w:val="afe"/>
    <w:qFormat/>
    <w:rsid w:val="00817B32"/>
    <w:pPr>
      <w:keepNext/>
      <w:pageBreakBefore/>
      <w:autoSpaceDE/>
      <w:autoSpaceDN/>
      <w:adjustRightInd/>
      <w:spacing w:after="170" w:line="296" w:lineRule="atLeast"/>
      <w:ind w:firstLine="0"/>
      <w:jc w:val="center"/>
    </w:pPr>
    <w:rPr>
      <w:rFonts w:ascii="PragmaticaC" w:eastAsia="Times New Roman" w:hAnsi="PragmaticaC" w:cs="PragmaticaC"/>
      <w:b/>
      <w:bCs/>
      <w:caps/>
      <w:sz w:val="26"/>
      <w:szCs w:val="26"/>
      <w:lang w:val="ru-RU" w:eastAsia="ru-RU"/>
    </w:rPr>
  </w:style>
  <w:style w:type="paragraph" w:styleId="affffff2">
    <w:name w:val="Signature"/>
    <w:basedOn w:val="afe"/>
    <w:link w:val="affffff3"/>
    <w:rsid w:val="00817B32"/>
    <w:pPr>
      <w:autoSpaceDE/>
      <w:autoSpaceDN/>
      <w:adjustRightInd/>
      <w:spacing w:before="57" w:line="194" w:lineRule="atLeast"/>
      <w:ind w:firstLine="0"/>
      <w:jc w:val="center"/>
    </w:pPr>
    <w:rPr>
      <w:rFonts w:eastAsia="Times New Roman"/>
      <w:sz w:val="19"/>
      <w:szCs w:val="19"/>
    </w:rPr>
  </w:style>
  <w:style w:type="character" w:customStyle="1" w:styleId="affffff3">
    <w:name w:val="Подпись Знак"/>
    <w:link w:val="affffff2"/>
    <w:rsid w:val="00817B32"/>
    <w:rPr>
      <w:rFonts w:ascii="NewtonCSanPin" w:eastAsia="Times New Roman" w:hAnsi="NewtonCSanPin"/>
      <w:color w:val="000000"/>
      <w:sz w:val="19"/>
      <w:szCs w:val="19"/>
    </w:rPr>
  </w:style>
  <w:style w:type="paragraph" w:customStyle="1" w:styleId="affffff4">
    <w:name w:val="В скобках"/>
    <w:basedOn w:val="affffff2"/>
    <w:qFormat/>
    <w:rsid w:val="00817B32"/>
    <w:pPr>
      <w:spacing w:line="174" w:lineRule="atLeast"/>
    </w:pPr>
    <w:rPr>
      <w:sz w:val="17"/>
      <w:szCs w:val="17"/>
    </w:rPr>
  </w:style>
  <w:style w:type="paragraph" w:customStyle="1" w:styleId="1ff4">
    <w:name w:val="Содержание 1"/>
    <w:basedOn w:val="afe"/>
    <w:qFormat/>
    <w:rsid w:val="00817B32"/>
    <w:pPr>
      <w:autoSpaceDE/>
      <w:autoSpaceDN/>
      <w:adjustRightInd/>
      <w:ind w:firstLine="0"/>
    </w:pPr>
    <w:rPr>
      <w:rFonts w:ascii="Times New Roman" w:eastAsia="Times New Roman" w:hAnsi="Times New Roman"/>
      <w:lang w:val="en-US" w:eastAsia="ru-RU"/>
    </w:rPr>
  </w:style>
  <w:style w:type="paragraph" w:customStyle="1" w:styleId="BasicParagraph">
    <w:name w:val="[Basic Paragraph]"/>
    <w:basedOn w:val="NoParagraphStyle"/>
    <w:uiPriority w:val="99"/>
    <w:qFormat/>
    <w:rsid w:val="00817B32"/>
  </w:style>
  <w:style w:type="paragraph" w:customStyle="1" w:styleId="NoParagraphStyle">
    <w:name w:val="[No Paragraph Style]"/>
    <w:qFormat/>
    <w:rsid w:val="00817B32"/>
    <w:pPr>
      <w:spacing w:line="288" w:lineRule="auto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paragraph" w:customStyle="1" w:styleId="2f9">
    <w:name w:val="Заг 2"/>
    <w:basedOn w:val="1ff3"/>
    <w:qFormat/>
    <w:rsid w:val="00817B32"/>
    <w:pPr>
      <w:pageBreakBefore w:val="0"/>
      <w:spacing w:before="283"/>
    </w:pPr>
    <w:rPr>
      <w:caps w:val="0"/>
    </w:rPr>
  </w:style>
  <w:style w:type="paragraph" w:customStyle="1" w:styleId="3f">
    <w:name w:val="Заг 3"/>
    <w:basedOn w:val="2f9"/>
    <w:qFormat/>
    <w:rsid w:val="00817B32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affffff5">
    <w:name w:val="Пж Курсив"/>
    <w:basedOn w:val="afe"/>
    <w:qFormat/>
    <w:rsid w:val="00817B32"/>
    <w:pPr>
      <w:autoSpaceDE/>
      <w:autoSpaceDN/>
      <w:adjustRightInd/>
    </w:pPr>
    <w:rPr>
      <w:rFonts w:eastAsia="Times New Roman"/>
      <w:b/>
      <w:bCs/>
      <w:i/>
      <w:iCs/>
      <w:lang w:val="ru-RU" w:eastAsia="ru-RU"/>
    </w:rPr>
  </w:style>
  <w:style w:type="character" w:styleId="affffff6">
    <w:name w:val="page number"/>
    <w:rsid w:val="00817B32"/>
    <w:rPr>
      <w:rFonts w:cs="Times New Roman"/>
    </w:rPr>
  </w:style>
  <w:style w:type="paragraph" w:customStyle="1" w:styleId="-319">
    <w:name w:val="Темный список - Акцент 31"/>
    <w:hidden/>
    <w:uiPriority w:val="71"/>
    <w:qFormat/>
    <w:rsid w:val="00817B32"/>
    <w:rPr>
      <w:rFonts w:ascii="Times New Roman" w:eastAsia="Times New Roman" w:hAnsi="Times New Roman"/>
      <w:sz w:val="24"/>
      <w:szCs w:val="24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817B32"/>
    <w:pPr>
      <w:widowControl/>
      <w:spacing w:after="0" w:line="240" w:lineRule="auto"/>
      <w:ind w:left="720"/>
      <w:contextualSpacing/>
    </w:pPr>
    <w:rPr>
      <w:rFonts w:eastAsia="Times New Roman"/>
      <w:sz w:val="24"/>
      <w:szCs w:val="24"/>
      <w:lang w:val="x-none" w:eastAsia="x-none"/>
    </w:rPr>
  </w:style>
  <w:style w:type="character" w:customStyle="1" w:styleId="1-2">
    <w:name w:val="Средняя сетка 1 - Акцент 2 Знак"/>
    <w:link w:val="1-21"/>
    <w:uiPriority w:val="34"/>
    <w:rsid w:val="00817B32"/>
    <w:rPr>
      <w:rFonts w:eastAsia="Times New Roman"/>
      <w:sz w:val="24"/>
      <w:szCs w:val="24"/>
    </w:rPr>
  </w:style>
  <w:style w:type="paragraph" w:customStyle="1" w:styleId="affffff7">
    <w:name w:val="О_Т"/>
    <w:basedOn w:val="a"/>
    <w:link w:val="affffff8"/>
    <w:qFormat/>
    <w:rsid w:val="00817B32"/>
    <w:pPr>
      <w:widowControl/>
      <w:spacing w:after="0" w:line="288" w:lineRule="auto"/>
      <w:ind w:firstLine="539"/>
      <w:jc w:val="both"/>
    </w:pPr>
    <w:rPr>
      <w:rFonts w:ascii="Arial" w:eastAsia="Times New Roman" w:hAnsi="Arial"/>
      <w:sz w:val="28"/>
      <w:szCs w:val="28"/>
      <w:lang w:val="x-none" w:eastAsia="x-none"/>
    </w:rPr>
  </w:style>
  <w:style w:type="character" w:customStyle="1" w:styleId="affffff8">
    <w:name w:val="О_Т Знак"/>
    <w:link w:val="affffff7"/>
    <w:rsid w:val="00817B32"/>
    <w:rPr>
      <w:rFonts w:ascii="Arial" w:eastAsia="Times New Roman" w:hAnsi="Arial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817B32"/>
    <w:pPr>
      <w:widowControl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17B32"/>
  </w:style>
  <w:style w:type="paragraph" w:customStyle="1" w:styleId="-122">
    <w:name w:val="Цветной список - Акцент 12"/>
    <w:basedOn w:val="a"/>
    <w:qFormat/>
    <w:rsid w:val="00817B32"/>
    <w:pPr>
      <w:widowControl/>
      <w:spacing w:line="240" w:lineRule="auto"/>
      <w:ind w:left="720"/>
      <w:contextualSpacing/>
    </w:pPr>
    <w:rPr>
      <w:rFonts w:ascii="Cambria" w:eastAsia="Times New Roman" w:hAnsi="Cambria"/>
      <w:sz w:val="24"/>
      <w:szCs w:val="24"/>
      <w:lang w:val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817B32"/>
    <w:rPr>
      <w:rFonts w:ascii="Times New Roman" w:hAnsi="Times New Roman"/>
      <w:sz w:val="24"/>
      <w:u w:val="none"/>
    </w:rPr>
  </w:style>
  <w:style w:type="paragraph" w:customStyle="1" w:styleId="-119">
    <w:name w:val="Цветная заливка - Акцент 11"/>
    <w:hidden/>
    <w:uiPriority w:val="99"/>
    <w:semiHidden/>
    <w:qFormat/>
    <w:rsid w:val="00817B32"/>
    <w:rPr>
      <w:rFonts w:ascii="Times New Roman" w:eastAsia="Times New Roman" w:hAnsi="Times New Roman"/>
      <w:sz w:val="24"/>
      <w:szCs w:val="24"/>
    </w:rPr>
  </w:style>
  <w:style w:type="paragraph" w:customStyle="1" w:styleId="affffff9">
    <w:name w:val="Νξβϋι"/>
    <w:basedOn w:val="a"/>
    <w:uiPriority w:val="99"/>
    <w:qFormat/>
    <w:rsid w:val="00817B32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-11a">
    <w:name w:val="Цветной список - Акцент 11"/>
    <w:basedOn w:val="a"/>
    <w:link w:val="-1"/>
    <w:uiPriority w:val="34"/>
    <w:qFormat/>
    <w:rsid w:val="00817B32"/>
    <w:pPr>
      <w:widowControl/>
      <w:ind w:left="720"/>
      <w:contextualSpacing/>
    </w:pPr>
    <w:rPr>
      <w:rFonts w:eastAsia="Times New Roman"/>
      <w:lang w:val="x-none"/>
    </w:rPr>
  </w:style>
  <w:style w:type="character" w:customStyle="1" w:styleId="-1">
    <w:name w:val="Цветной список - Акцент 1 Знак"/>
    <w:link w:val="-11a"/>
    <w:uiPriority w:val="34"/>
    <w:rsid w:val="00817B32"/>
    <w:rPr>
      <w:rFonts w:eastAsia="Times New Roman"/>
      <w:sz w:val="22"/>
      <w:szCs w:val="22"/>
      <w:lang w:eastAsia="en-US"/>
    </w:rPr>
  </w:style>
  <w:style w:type="character" w:customStyle="1" w:styleId="3f0">
    <w:name w:val="Основной текст + Курсив3"/>
    <w:uiPriority w:val="99"/>
    <w:rsid w:val="00817B32"/>
    <w:rPr>
      <w:rFonts w:ascii="Times New Roman" w:hAnsi="Times New Roman"/>
      <w:i/>
      <w:spacing w:val="0"/>
      <w:sz w:val="18"/>
    </w:rPr>
  </w:style>
  <w:style w:type="character" w:customStyle="1" w:styleId="af8">
    <w:name w:val="Обычный (веб) Знак"/>
    <w:link w:val="af7"/>
    <w:uiPriority w:val="99"/>
    <w:rsid w:val="00817B32"/>
    <w:rPr>
      <w:rFonts w:ascii="Times New Roman" w:eastAsia="Times New Roman" w:hAnsi="Times New Roman"/>
      <w:sz w:val="24"/>
      <w:szCs w:val="24"/>
    </w:rPr>
  </w:style>
  <w:style w:type="paragraph" w:customStyle="1" w:styleId="224">
    <w:name w:val="Основной текст 22"/>
    <w:basedOn w:val="a"/>
    <w:qFormat/>
    <w:rsid w:val="00817B32"/>
    <w:pPr>
      <w:widowControl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zag4">
    <w:name w:val="zag_4"/>
    <w:basedOn w:val="a"/>
    <w:uiPriority w:val="99"/>
    <w:qFormat/>
    <w:rsid w:val="00817B32"/>
    <w:pPr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eastAsia="ru-RU"/>
    </w:rPr>
  </w:style>
  <w:style w:type="table" w:customStyle="1" w:styleId="263">
    <w:name w:val="Сетка таблицы26"/>
    <w:basedOn w:val="a1"/>
    <w:next w:val="afc"/>
    <w:uiPriority w:val="39"/>
    <w:rsid w:val="00817B3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item">
    <w:name w:val="textitem"/>
    <w:basedOn w:val="a"/>
    <w:qFormat/>
    <w:rsid w:val="00817B3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Pa21">
    <w:name w:val="Pa21"/>
    <w:basedOn w:val="a"/>
    <w:next w:val="a"/>
    <w:uiPriority w:val="99"/>
    <w:qFormat/>
    <w:rsid w:val="00817B32"/>
    <w:pPr>
      <w:widowControl/>
      <w:spacing w:after="0" w:line="321" w:lineRule="atLeast"/>
    </w:pPr>
    <w:rPr>
      <w:rFonts w:ascii="Noto Sans" w:eastAsia="Times New Roman" w:hAnsi="Noto Sans"/>
      <w:sz w:val="24"/>
      <w:szCs w:val="24"/>
      <w:lang w:val="ru-RU" w:eastAsia="ru-RU"/>
    </w:rPr>
  </w:style>
  <w:style w:type="paragraph" w:customStyle="1" w:styleId="menuint">
    <w:name w:val="menuint"/>
    <w:basedOn w:val="a"/>
    <w:qFormat/>
    <w:rsid w:val="00817B3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listparagraphcxsplast">
    <w:name w:val="msolistparagraphcxsplast"/>
    <w:basedOn w:val="a"/>
    <w:qFormat/>
    <w:rsid w:val="00817B3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CharChar1">
    <w:name w:val="Знак Знак1 Char Char1"/>
    <w:basedOn w:val="a"/>
    <w:semiHidden/>
    <w:qFormat/>
    <w:rsid w:val="00817B32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s10">
    <w:name w:val="s_1"/>
    <w:basedOn w:val="a"/>
    <w:uiPriority w:val="99"/>
    <w:qFormat/>
    <w:rsid w:val="00817B3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ffffffa">
    <w:name w:val="Знак Знак Знак"/>
    <w:basedOn w:val="a"/>
    <w:qFormat/>
    <w:rsid w:val="00817B32"/>
    <w:pPr>
      <w:widowControl/>
      <w:spacing w:after="160" w:line="240" w:lineRule="exact"/>
    </w:pPr>
    <w:rPr>
      <w:rFonts w:ascii="Verdana" w:eastAsia="Times New Roman" w:hAnsi="Verdana"/>
      <w:sz w:val="20"/>
      <w:szCs w:val="20"/>
    </w:rPr>
  </w:style>
  <w:style w:type="table" w:customStyle="1" w:styleId="TableNormal8">
    <w:name w:val="Table Normal8"/>
    <w:uiPriority w:val="2"/>
    <w:semiHidden/>
    <w:unhideWhenUsed/>
    <w:qFormat/>
    <w:rsid w:val="00817B3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">
    <w:name w:val="Нет списка112"/>
    <w:next w:val="a2"/>
    <w:uiPriority w:val="99"/>
    <w:semiHidden/>
    <w:unhideWhenUsed/>
    <w:rsid w:val="00817B32"/>
  </w:style>
  <w:style w:type="table" w:customStyle="1" w:styleId="1101">
    <w:name w:val="Сетка таблицы110"/>
    <w:basedOn w:val="a1"/>
    <w:next w:val="afc"/>
    <w:uiPriority w:val="39"/>
    <w:rsid w:val="00817B3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Текущий список1"/>
    <w:uiPriority w:val="99"/>
    <w:rsid w:val="00817B32"/>
    <w:pPr>
      <w:numPr>
        <w:numId w:val="2"/>
      </w:numPr>
    </w:pPr>
  </w:style>
  <w:style w:type="numbering" w:customStyle="1" w:styleId="290">
    <w:name w:val="Нет списка29"/>
    <w:next w:val="a2"/>
    <w:uiPriority w:val="99"/>
    <w:semiHidden/>
    <w:unhideWhenUsed/>
    <w:rsid w:val="00460CB8"/>
  </w:style>
  <w:style w:type="character" w:customStyle="1" w:styleId="9pt">
    <w:name w:val="Основной текст + 9 pt"/>
    <w:rsid w:val="00460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ff5">
    <w:name w:val="Подпись Знак1"/>
    <w:uiPriority w:val="99"/>
    <w:semiHidden/>
    <w:rsid w:val="00460CB8"/>
    <w:rPr>
      <w:rFonts w:ascii="Calibri" w:eastAsia="Calibri" w:hAnsi="Calibri"/>
      <w:sz w:val="22"/>
      <w:szCs w:val="22"/>
      <w:lang w:eastAsia="en-US"/>
    </w:rPr>
  </w:style>
  <w:style w:type="character" w:customStyle="1" w:styleId="1ff6">
    <w:name w:val="Название Знак1"/>
    <w:uiPriority w:val="10"/>
    <w:rsid w:val="00460CB8"/>
    <w:rPr>
      <w:rFonts w:ascii="Calibri Light" w:eastAsia="Times New Roman" w:hAnsi="Calibri Light" w:cs="Times New Roman"/>
      <w:color w:val="323E4F"/>
      <w:spacing w:val="5"/>
      <w:sz w:val="52"/>
      <w:szCs w:val="52"/>
      <w:lang w:eastAsia="en-US"/>
    </w:rPr>
  </w:style>
  <w:style w:type="character" w:customStyle="1" w:styleId="1ff7">
    <w:name w:val="Подзаголовок Знак1"/>
    <w:uiPriority w:val="99"/>
    <w:rsid w:val="00460CB8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en-US"/>
    </w:rPr>
  </w:style>
  <w:style w:type="character" w:customStyle="1" w:styleId="1ff8">
    <w:name w:val="Шапка Знак1"/>
    <w:uiPriority w:val="99"/>
    <w:semiHidden/>
    <w:rsid w:val="00460CB8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numbering" w:customStyle="1" w:styleId="300">
    <w:name w:val="Нет списка30"/>
    <w:next w:val="a2"/>
    <w:uiPriority w:val="99"/>
    <w:semiHidden/>
    <w:unhideWhenUsed/>
    <w:rsid w:val="00460CB8"/>
  </w:style>
  <w:style w:type="numbering" w:customStyle="1" w:styleId="319">
    <w:name w:val="Нет списка31"/>
    <w:next w:val="a2"/>
    <w:uiPriority w:val="99"/>
    <w:semiHidden/>
    <w:unhideWhenUsed/>
    <w:rsid w:val="00460CB8"/>
  </w:style>
  <w:style w:type="character" w:customStyle="1" w:styleId="c26">
    <w:name w:val="c26"/>
    <w:rsid w:val="00DA4DCC"/>
  </w:style>
  <w:style w:type="numbering" w:customStyle="1" w:styleId="322">
    <w:name w:val="Нет списка32"/>
    <w:next w:val="a2"/>
    <w:uiPriority w:val="99"/>
    <w:semiHidden/>
    <w:unhideWhenUsed/>
    <w:rsid w:val="00500E68"/>
  </w:style>
  <w:style w:type="paragraph" w:customStyle="1" w:styleId="1ff9">
    <w:name w:val="Заголовок1"/>
    <w:basedOn w:val="a"/>
    <w:next w:val="aff1"/>
    <w:uiPriority w:val="99"/>
    <w:semiHidden/>
    <w:rsid w:val="00500E68"/>
    <w:pPr>
      <w:keepNext/>
      <w:widowControl/>
      <w:suppressAutoHyphens/>
      <w:spacing w:before="240" w:after="120"/>
    </w:pPr>
    <w:rPr>
      <w:rFonts w:ascii="Arial" w:eastAsia="Microsoft YaHei" w:hAnsi="Arial" w:cs="Mangal"/>
      <w:color w:val="231F20"/>
      <w:position w:val="2"/>
      <w:sz w:val="28"/>
      <w:szCs w:val="28"/>
      <w:lang w:val="ru-RU" w:eastAsia="ar-SA"/>
    </w:rPr>
  </w:style>
  <w:style w:type="paragraph" w:customStyle="1" w:styleId="1ffa">
    <w:name w:val="Название1"/>
    <w:basedOn w:val="a"/>
    <w:uiPriority w:val="99"/>
    <w:semiHidden/>
    <w:rsid w:val="00500E68"/>
    <w:pPr>
      <w:widowControl/>
      <w:suppressLineNumbers/>
      <w:suppressAutoHyphens/>
      <w:spacing w:before="120" w:after="120"/>
    </w:pPr>
    <w:rPr>
      <w:rFonts w:cs="Mangal"/>
      <w:i/>
      <w:iCs/>
      <w:color w:val="231F20"/>
      <w:position w:val="2"/>
      <w:sz w:val="24"/>
      <w:szCs w:val="24"/>
      <w:lang w:val="ru-RU" w:eastAsia="ar-SA"/>
    </w:rPr>
  </w:style>
  <w:style w:type="paragraph" w:customStyle="1" w:styleId="Style1">
    <w:name w:val="Style1"/>
    <w:basedOn w:val="a"/>
    <w:uiPriority w:val="99"/>
    <w:semiHidden/>
    <w:rsid w:val="00500E68"/>
    <w:pPr>
      <w:suppressAutoHyphens/>
      <w:autoSpaceDE w:val="0"/>
      <w:spacing w:after="0" w:line="238" w:lineRule="exact"/>
      <w:jc w:val="center"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customStyle="1" w:styleId="o">
    <w:name w:val="o"/>
    <w:basedOn w:val="a"/>
    <w:uiPriority w:val="99"/>
    <w:semiHidden/>
    <w:rsid w:val="00500E68"/>
    <w:pPr>
      <w:widowControl/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customStyle="1" w:styleId="Style6">
    <w:name w:val="Style6"/>
    <w:basedOn w:val="a"/>
    <w:uiPriority w:val="99"/>
    <w:semiHidden/>
    <w:rsid w:val="00500E68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customStyle="1" w:styleId="102">
    <w:name w:val="Оглавление 10"/>
    <w:basedOn w:val="1e"/>
    <w:uiPriority w:val="99"/>
    <w:semiHidden/>
    <w:rsid w:val="00500E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leader="dot" w:pos="7091"/>
      </w:tabs>
      <w:ind w:left="2547"/>
    </w:pPr>
    <w:rPr>
      <w:color w:val="231F20"/>
      <w:position w:val="2"/>
      <w:sz w:val="28"/>
      <w:szCs w:val="28"/>
      <w:lang w:eastAsia="ar-SA"/>
    </w:rPr>
  </w:style>
  <w:style w:type="character" w:customStyle="1" w:styleId="WW8Num3z3">
    <w:name w:val="WW8Num3z3"/>
    <w:rsid w:val="00500E68"/>
    <w:rPr>
      <w:rFonts w:ascii="Wingdings" w:hAnsi="Wingdings" w:cs="Wingdings" w:hint="default"/>
    </w:rPr>
  </w:style>
  <w:style w:type="character" w:customStyle="1" w:styleId="WW8Num5z1">
    <w:name w:val="WW8Num5z1"/>
    <w:rsid w:val="00500E68"/>
  </w:style>
  <w:style w:type="character" w:customStyle="1" w:styleId="WW8Num5z2">
    <w:name w:val="WW8Num5z2"/>
    <w:rsid w:val="00500E68"/>
  </w:style>
  <w:style w:type="character" w:customStyle="1" w:styleId="WW8Num5z3">
    <w:name w:val="WW8Num5z3"/>
    <w:rsid w:val="00500E68"/>
  </w:style>
  <w:style w:type="character" w:customStyle="1" w:styleId="WW8Num5z4">
    <w:name w:val="WW8Num5z4"/>
    <w:rsid w:val="00500E68"/>
  </w:style>
  <w:style w:type="character" w:customStyle="1" w:styleId="WW8Num5z5">
    <w:name w:val="WW8Num5z5"/>
    <w:rsid w:val="00500E68"/>
  </w:style>
  <w:style w:type="character" w:customStyle="1" w:styleId="WW8Num5z6">
    <w:name w:val="WW8Num5z6"/>
    <w:rsid w:val="00500E68"/>
  </w:style>
  <w:style w:type="character" w:customStyle="1" w:styleId="WW8Num5z7">
    <w:name w:val="WW8Num5z7"/>
    <w:rsid w:val="00500E68"/>
  </w:style>
  <w:style w:type="character" w:customStyle="1" w:styleId="WW8Num5z8">
    <w:name w:val="WW8Num5z8"/>
    <w:rsid w:val="00500E68"/>
  </w:style>
  <w:style w:type="character" w:customStyle="1" w:styleId="WW8Num6z1">
    <w:name w:val="WW8Num6z1"/>
    <w:rsid w:val="00500E68"/>
  </w:style>
  <w:style w:type="character" w:customStyle="1" w:styleId="WW8Num6z2">
    <w:name w:val="WW8Num6z2"/>
    <w:rsid w:val="00500E68"/>
  </w:style>
  <w:style w:type="character" w:customStyle="1" w:styleId="WW8Num6z3">
    <w:name w:val="WW8Num6z3"/>
    <w:rsid w:val="00500E68"/>
  </w:style>
  <w:style w:type="character" w:customStyle="1" w:styleId="WW8Num6z4">
    <w:name w:val="WW8Num6z4"/>
    <w:rsid w:val="00500E68"/>
  </w:style>
  <w:style w:type="character" w:customStyle="1" w:styleId="WW8Num6z5">
    <w:name w:val="WW8Num6z5"/>
    <w:rsid w:val="00500E68"/>
  </w:style>
  <w:style w:type="character" w:customStyle="1" w:styleId="WW8Num6z6">
    <w:name w:val="WW8Num6z6"/>
    <w:rsid w:val="00500E68"/>
  </w:style>
  <w:style w:type="character" w:customStyle="1" w:styleId="WW8Num6z7">
    <w:name w:val="WW8Num6z7"/>
    <w:rsid w:val="00500E68"/>
  </w:style>
  <w:style w:type="character" w:customStyle="1" w:styleId="WW8Num6z8">
    <w:name w:val="WW8Num6z8"/>
    <w:rsid w:val="00500E68"/>
  </w:style>
  <w:style w:type="character" w:customStyle="1" w:styleId="WW8Num16z1">
    <w:name w:val="WW8Num16z1"/>
    <w:rsid w:val="00500E68"/>
    <w:rPr>
      <w:rFonts w:ascii="Courier New" w:hAnsi="Courier New" w:cs="Courier New" w:hint="default"/>
    </w:rPr>
  </w:style>
  <w:style w:type="character" w:customStyle="1" w:styleId="WW8Num16z2">
    <w:name w:val="WW8Num16z2"/>
    <w:rsid w:val="00500E68"/>
    <w:rPr>
      <w:rFonts w:ascii="Wingdings" w:hAnsi="Wingdings" w:cs="Wingdings" w:hint="default"/>
    </w:rPr>
  </w:style>
  <w:style w:type="character" w:customStyle="1" w:styleId="WW8Num16z3">
    <w:name w:val="WW8Num16z3"/>
    <w:rsid w:val="00500E68"/>
    <w:rPr>
      <w:rFonts w:ascii="Symbol" w:hAnsi="Symbol" w:cs="Symbol" w:hint="default"/>
    </w:rPr>
  </w:style>
  <w:style w:type="character" w:customStyle="1" w:styleId="WW8Num18z1">
    <w:name w:val="WW8Num18z1"/>
    <w:rsid w:val="00500E68"/>
    <w:rPr>
      <w:rFonts w:ascii="Courier New" w:hAnsi="Courier New" w:cs="Courier New" w:hint="default"/>
    </w:rPr>
  </w:style>
  <w:style w:type="character" w:customStyle="1" w:styleId="WW8Num18z2">
    <w:name w:val="WW8Num18z2"/>
    <w:rsid w:val="00500E68"/>
    <w:rPr>
      <w:rFonts w:ascii="Wingdings" w:hAnsi="Wingdings" w:cs="Wingdings" w:hint="default"/>
    </w:rPr>
  </w:style>
  <w:style w:type="character" w:customStyle="1" w:styleId="WW8Num19z3">
    <w:name w:val="WW8Num19z3"/>
    <w:rsid w:val="00500E68"/>
  </w:style>
  <w:style w:type="character" w:customStyle="1" w:styleId="WW8Num19z4">
    <w:name w:val="WW8Num19z4"/>
    <w:rsid w:val="00500E68"/>
  </w:style>
  <w:style w:type="character" w:customStyle="1" w:styleId="WW8Num19z5">
    <w:name w:val="WW8Num19z5"/>
    <w:rsid w:val="00500E68"/>
  </w:style>
  <w:style w:type="character" w:customStyle="1" w:styleId="WW8Num19z6">
    <w:name w:val="WW8Num19z6"/>
    <w:rsid w:val="00500E68"/>
  </w:style>
  <w:style w:type="character" w:customStyle="1" w:styleId="WW8Num19z7">
    <w:name w:val="WW8Num19z7"/>
    <w:rsid w:val="00500E68"/>
  </w:style>
  <w:style w:type="character" w:customStyle="1" w:styleId="WW8Num19z8">
    <w:name w:val="WW8Num19z8"/>
    <w:rsid w:val="00500E68"/>
  </w:style>
  <w:style w:type="character" w:customStyle="1" w:styleId="WW8Num20z3">
    <w:name w:val="WW8Num20z3"/>
    <w:rsid w:val="00500E68"/>
    <w:rPr>
      <w:rFonts w:ascii="Symbol" w:hAnsi="Symbol" w:cs="Symbol" w:hint="default"/>
    </w:rPr>
  </w:style>
  <w:style w:type="character" w:customStyle="1" w:styleId="WW8Num21z1">
    <w:name w:val="WW8Num21z1"/>
    <w:rsid w:val="00500E68"/>
    <w:rPr>
      <w:rFonts w:ascii="Symbol" w:hAnsi="Symbol" w:cs="Symbol" w:hint="default"/>
    </w:rPr>
  </w:style>
  <w:style w:type="character" w:customStyle="1" w:styleId="WW8Num21z2">
    <w:name w:val="WW8Num21z2"/>
    <w:rsid w:val="00500E68"/>
    <w:rPr>
      <w:rFonts w:ascii="Courier New" w:hAnsi="Courier New" w:cs="Courier New" w:hint="default"/>
    </w:rPr>
  </w:style>
  <w:style w:type="character" w:customStyle="1" w:styleId="WW8Num21z3">
    <w:name w:val="WW8Num21z3"/>
    <w:rsid w:val="00500E68"/>
    <w:rPr>
      <w:rFonts w:ascii="Wingdings" w:hAnsi="Wingdings" w:cs="Wingdings" w:hint="default"/>
    </w:rPr>
  </w:style>
  <w:style w:type="character" w:customStyle="1" w:styleId="WW8Num22z1">
    <w:name w:val="WW8Num22z1"/>
    <w:rsid w:val="00500E68"/>
  </w:style>
  <w:style w:type="character" w:customStyle="1" w:styleId="WW8Num22z2">
    <w:name w:val="WW8Num22z2"/>
    <w:rsid w:val="00500E68"/>
  </w:style>
  <w:style w:type="character" w:customStyle="1" w:styleId="WW8Num22z3">
    <w:name w:val="WW8Num22z3"/>
    <w:rsid w:val="00500E68"/>
  </w:style>
  <w:style w:type="character" w:customStyle="1" w:styleId="WW8Num22z4">
    <w:name w:val="WW8Num22z4"/>
    <w:rsid w:val="00500E68"/>
  </w:style>
  <w:style w:type="character" w:customStyle="1" w:styleId="WW8Num22z5">
    <w:name w:val="WW8Num22z5"/>
    <w:rsid w:val="00500E68"/>
  </w:style>
  <w:style w:type="character" w:customStyle="1" w:styleId="WW8Num22z6">
    <w:name w:val="WW8Num22z6"/>
    <w:rsid w:val="00500E68"/>
  </w:style>
  <w:style w:type="character" w:customStyle="1" w:styleId="WW8Num22z7">
    <w:name w:val="WW8Num22z7"/>
    <w:rsid w:val="00500E68"/>
  </w:style>
  <w:style w:type="character" w:customStyle="1" w:styleId="WW8Num22z8">
    <w:name w:val="WW8Num22z8"/>
    <w:rsid w:val="00500E68"/>
  </w:style>
  <w:style w:type="character" w:customStyle="1" w:styleId="WW8Num23z1">
    <w:name w:val="WW8Num23z1"/>
    <w:rsid w:val="00500E68"/>
  </w:style>
  <w:style w:type="character" w:customStyle="1" w:styleId="WW8Num23z2">
    <w:name w:val="WW8Num23z2"/>
    <w:rsid w:val="00500E68"/>
  </w:style>
  <w:style w:type="character" w:customStyle="1" w:styleId="WW8Num23z3">
    <w:name w:val="WW8Num23z3"/>
    <w:rsid w:val="00500E68"/>
  </w:style>
  <w:style w:type="character" w:customStyle="1" w:styleId="WW8Num23z4">
    <w:name w:val="WW8Num23z4"/>
    <w:rsid w:val="00500E68"/>
  </w:style>
  <w:style w:type="character" w:customStyle="1" w:styleId="WW8Num23z5">
    <w:name w:val="WW8Num23z5"/>
    <w:rsid w:val="00500E68"/>
  </w:style>
  <w:style w:type="character" w:customStyle="1" w:styleId="WW8Num23z6">
    <w:name w:val="WW8Num23z6"/>
    <w:rsid w:val="00500E68"/>
  </w:style>
  <w:style w:type="character" w:customStyle="1" w:styleId="WW8Num23z7">
    <w:name w:val="WW8Num23z7"/>
    <w:rsid w:val="00500E68"/>
  </w:style>
  <w:style w:type="character" w:customStyle="1" w:styleId="WW8Num23z8">
    <w:name w:val="WW8Num23z8"/>
    <w:rsid w:val="00500E68"/>
  </w:style>
  <w:style w:type="character" w:customStyle="1" w:styleId="WW8Num24z2">
    <w:name w:val="WW8Num24z2"/>
    <w:rsid w:val="00500E68"/>
    <w:rPr>
      <w:rFonts w:ascii="Courier New" w:hAnsi="Courier New" w:cs="Courier New" w:hint="default"/>
    </w:rPr>
  </w:style>
  <w:style w:type="character" w:customStyle="1" w:styleId="WW8Num24z3">
    <w:name w:val="WW8Num24z3"/>
    <w:rsid w:val="00500E68"/>
    <w:rPr>
      <w:rFonts w:ascii="Wingdings" w:hAnsi="Wingdings" w:cs="Wingdings" w:hint="default"/>
    </w:rPr>
  </w:style>
  <w:style w:type="character" w:customStyle="1" w:styleId="WW8Num26z1">
    <w:name w:val="WW8Num26z1"/>
    <w:rsid w:val="00500E68"/>
    <w:rPr>
      <w:rFonts w:ascii="Courier New" w:hAnsi="Courier New" w:cs="Courier New" w:hint="default"/>
    </w:rPr>
  </w:style>
  <w:style w:type="character" w:customStyle="1" w:styleId="WW8Num26z2">
    <w:name w:val="WW8Num26z2"/>
    <w:rsid w:val="00500E68"/>
    <w:rPr>
      <w:rFonts w:ascii="Wingdings" w:hAnsi="Wingdings" w:cs="Wingdings" w:hint="default"/>
    </w:rPr>
  </w:style>
  <w:style w:type="character" w:customStyle="1" w:styleId="WW8Num26z3">
    <w:name w:val="WW8Num26z3"/>
    <w:rsid w:val="00500E68"/>
    <w:rPr>
      <w:rFonts w:ascii="Symbol" w:hAnsi="Symbol" w:cs="Symbol" w:hint="default"/>
    </w:rPr>
  </w:style>
  <w:style w:type="character" w:customStyle="1" w:styleId="WW8Num27z3">
    <w:name w:val="WW8Num27z3"/>
    <w:rsid w:val="00500E68"/>
  </w:style>
  <w:style w:type="character" w:customStyle="1" w:styleId="WW8Num27z4">
    <w:name w:val="WW8Num27z4"/>
    <w:rsid w:val="00500E68"/>
  </w:style>
  <w:style w:type="character" w:customStyle="1" w:styleId="WW8Num27z5">
    <w:name w:val="WW8Num27z5"/>
    <w:rsid w:val="00500E68"/>
  </w:style>
  <w:style w:type="character" w:customStyle="1" w:styleId="WW8Num27z6">
    <w:name w:val="WW8Num27z6"/>
    <w:rsid w:val="00500E68"/>
  </w:style>
  <w:style w:type="character" w:customStyle="1" w:styleId="WW8Num27z7">
    <w:name w:val="WW8Num27z7"/>
    <w:rsid w:val="00500E68"/>
  </w:style>
  <w:style w:type="character" w:customStyle="1" w:styleId="WW8Num27z8">
    <w:name w:val="WW8Num27z8"/>
    <w:rsid w:val="00500E68"/>
  </w:style>
  <w:style w:type="character" w:customStyle="1" w:styleId="WW8Num29z1">
    <w:name w:val="WW8Num29z1"/>
    <w:rsid w:val="00500E68"/>
    <w:rPr>
      <w:rFonts w:ascii="Symbol" w:hAnsi="Symbol" w:cs="Symbol" w:hint="default"/>
    </w:rPr>
  </w:style>
  <w:style w:type="character" w:customStyle="1" w:styleId="WW8Num29z2">
    <w:name w:val="WW8Num29z2"/>
    <w:rsid w:val="00500E68"/>
    <w:rPr>
      <w:rFonts w:ascii="Courier New" w:hAnsi="Courier New" w:cs="Courier New" w:hint="default"/>
    </w:rPr>
  </w:style>
  <w:style w:type="character" w:customStyle="1" w:styleId="WW8Num29z3">
    <w:name w:val="WW8Num29z3"/>
    <w:rsid w:val="00500E68"/>
    <w:rPr>
      <w:rFonts w:ascii="Wingdings" w:hAnsi="Wingdings" w:cs="Wingdings" w:hint="default"/>
    </w:rPr>
  </w:style>
  <w:style w:type="character" w:customStyle="1" w:styleId="WW8Num30z1">
    <w:name w:val="WW8Num30z1"/>
    <w:rsid w:val="00500E68"/>
  </w:style>
  <w:style w:type="character" w:customStyle="1" w:styleId="WW8Num30z2">
    <w:name w:val="WW8Num30z2"/>
    <w:rsid w:val="00500E68"/>
  </w:style>
  <w:style w:type="character" w:customStyle="1" w:styleId="WW8Num30z3">
    <w:name w:val="WW8Num30z3"/>
    <w:rsid w:val="00500E68"/>
  </w:style>
  <w:style w:type="character" w:customStyle="1" w:styleId="WW8Num30z4">
    <w:name w:val="WW8Num30z4"/>
    <w:rsid w:val="00500E68"/>
  </w:style>
  <w:style w:type="character" w:customStyle="1" w:styleId="WW8Num30z5">
    <w:name w:val="WW8Num30z5"/>
    <w:rsid w:val="00500E68"/>
  </w:style>
  <w:style w:type="character" w:customStyle="1" w:styleId="WW8Num30z6">
    <w:name w:val="WW8Num30z6"/>
    <w:rsid w:val="00500E68"/>
  </w:style>
  <w:style w:type="character" w:customStyle="1" w:styleId="WW8Num30z7">
    <w:name w:val="WW8Num30z7"/>
    <w:rsid w:val="00500E68"/>
  </w:style>
  <w:style w:type="character" w:customStyle="1" w:styleId="WW8Num30z8">
    <w:name w:val="WW8Num30z8"/>
    <w:rsid w:val="00500E68"/>
  </w:style>
  <w:style w:type="character" w:customStyle="1" w:styleId="WW8Num31z1">
    <w:name w:val="WW8Num31z1"/>
    <w:rsid w:val="00500E68"/>
  </w:style>
  <w:style w:type="character" w:customStyle="1" w:styleId="WW8Num31z2">
    <w:name w:val="WW8Num31z2"/>
    <w:rsid w:val="00500E68"/>
  </w:style>
  <w:style w:type="character" w:customStyle="1" w:styleId="WW8Num31z3">
    <w:name w:val="WW8Num31z3"/>
    <w:rsid w:val="00500E68"/>
  </w:style>
  <w:style w:type="character" w:customStyle="1" w:styleId="WW8Num31z4">
    <w:name w:val="WW8Num31z4"/>
    <w:rsid w:val="00500E68"/>
  </w:style>
  <w:style w:type="character" w:customStyle="1" w:styleId="WW8Num31z5">
    <w:name w:val="WW8Num31z5"/>
    <w:rsid w:val="00500E68"/>
  </w:style>
  <w:style w:type="character" w:customStyle="1" w:styleId="WW8Num31z6">
    <w:name w:val="WW8Num31z6"/>
    <w:rsid w:val="00500E68"/>
  </w:style>
  <w:style w:type="character" w:customStyle="1" w:styleId="WW8Num31z7">
    <w:name w:val="WW8Num31z7"/>
    <w:rsid w:val="00500E68"/>
  </w:style>
  <w:style w:type="character" w:customStyle="1" w:styleId="WW8Num31z8">
    <w:name w:val="WW8Num31z8"/>
    <w:rsid w:val="00500E68"/>
  </w:style>
  <w:style w:type="character" w:customStyle="1" w:styleId="WW8Num32z1">
    <w:name w:val="WW8Num32z1"/>
    <w:rsid w:val="00500E68"/>
  </w:style>
  <w:style w:type="character" w:customStyle="1" w:styleId="WW8Num32z2">
    <w:name w:val="WW8Num32z2"/>
    <w:rsid w:val="00500E68"/>
  </w:style>
  <w:style w:type="character" w:customStyle="1" w:styleId="WW8Num32z3">
    <w:name w:val="WW8Num32z3"/>
    <w:rsid w:val="00500E68"/>
  </w:style>
  <w:style w:type="character" w:customStyle="1" w:styleId="WW8Num32z4">
    <w:name w:val="WW8Num32z4"/>
    <w:rsid w:val="00500E68"/>
  </w:style>
  <w:style w:type="character" w:customStyle="1" w:styleId="WW8Num32z5">
    <w:name w:val="WW8Num32z5"/>
    <w:rsid w:val="00500E68"/>
  </w:style>
  <w:style w:type="character" w:customStyle="1" w:styleId="WW8Num32z6">
    <w:name w:val="WW8Num32z6"/>
    <w:rsid w:val="00500E68"/>
  </w:style>
  <w:style w:type="character" w:customStyle="1" w:styleId="WW8Num32z7">
    <w:name w:val="WW8Num32z7"/>
    <w:rsid w:val="00500E68"/>
  </w:style>
  <w:style w:type="character" w:customStyle="1" w:styleId="WW8Num32z8">
    <w:name w:val="WW8Num32z8"/>
    <w:rsid w:val="00500E68"/>
  </w:style>
  <w:style w:type="character" w:customStyle="1" w:styleId="WW8Num33z3">
    <w:name w:val="WW8Num33z3"/>
    <w:rsid w:val="00500E68"/>
  </w:style>
  <w:style w:type="character" w:customStyle="1" w:styleId="WW8Num33z4">
    <w:name w:val="WW8Num33z4"/>
    <w:rsid w:val="00500E68"/>
  </w:style>
  <w:style w:type="character" w:customStyle="1" w:styleId="WW8Num33z5">
    <w:name w:val="WW8Num33z5"/>
    <w:rsid w:val="00500E68"/>
  </w:style>
  <w:style w:type="character" w:customStyle="1" w:styleId="WW8Num33z6">
    <w:name w:val="WW8Num33z6"/>
    <w:rsid w:val="00500E68"/>
  </w:style>
  <w:style w:type="character" w:customStyle="1" w:styleId="WW8Num33z7">
    <w:name w:val="WW8Num33z7"/>
    <w:rsid w:val="00500E68"/>
  </w:style>
  <w:style w:type="character" w:customStyle="1" w:styleId="WW8Num33z8">
    <w:name w:val="WW8Num33z8"/>
    <w:rsid w:val="00500E68"/>
  </w:style>
  <w:style w:type="character" w:customStyle="1" w:styleId="WW8Num34z1">
    <w:name w:val="WW8Num34z1"/>
    <w:rsid w:val="00500E68"/>
  </w:style>
  <w:style w:type="character" w:customStyle="1" w:styleId="WW8Num34z2">
    <w:name w:val="WW8Num34z2"/>
    <w:rsid w:val="00500E68"/>
  </w:style>
  <w:style w:type="character" w:customStyle="1" w:styleId="WW8Num34z3">
    <w:name w:val="WW8Num34z3"/>
    <w:rsid w:val="00500E68"/>
  </w:style>
  <w:style w:type="character" w:customStyle="1" w:styleId="WW8Num34z4">
    <w:name w:val="WW8Num34z4"/>
    <w:rsid w:val="00500E68"/>
  </w:style>
  <w:style w:type="character" w:customStyle="1" w:styleId="WW8Num34z5">
    <w:name w:val="WW8Num34z5"/>
    <w:rsid w:val="00500E68"/>
  </w:style>
  <w:style w:type="character" w:customStyle="1" w:styleId="WW8Num34z6">
    <w:name w:val="WW8Num34z6"/>
    <w:rsid w:val="00500E68"/>
  </w:style>
  <w:style w:type="character" w:customStyle="1" w:styleId="WW8Num34z7">
    <w:name w:val="WW8Num34z7"/>
    <w:rsid w:val="00500E68"/>
  </w:style>
  <w:style w:type="character" w:customStyle="1" w:styleId="WW8Num34z8">
    <w:name w:val="WW8Num34z8"/>
    <w:rsid w:val="00500E68"/>
  </w:style>
  <w:style w:type="character" w:customStyle="1" w:styleId="WW8Num35z0">
    <w:name w:val="WW8Num35z0"/>
    <w:rsid w:val="00500E68"/>
    <w:rPr>
      <w:rFonts w:ascii="Times New Roman" w:hAnsi="Times New Roman" w:cs="Times New Roman" w:hint="default"/>
      <w:color w:val="auto"/>
    </w:rPr>
  </w:style>
  <w:style w:type="character" w:customStyle="1" w:styleId="WW8Num35z1">
    <w:name w:val="WW8Num35z1"/>
    <w:rsid w:val="00500E68"/>
  </w:style>
  <w:style w:type="character" w:customStyle="1" w:styleId="WW8Num35z2">
    <w:name w:val="WW8Num35z2"/>
    <w:rsid w:val="00500E68"/>
  </w:style>
  <w:style w:type="character" w:customStyle="1" w:styleId="WW8Num35z3">
    <w:name w:val="WW8Num35z3"/>
    <w:rsid w:val="00500E68"/>
  </w:style>
  <w:style w:type="character" w:customStyle="1" w:styleId="WW8Num35z4">
    <w:name w:val="WW8Num35z4"/>
    <w:rsid w:val="00500E68"/>
  </w:style>
  <w:style w:type="character" w:customStyle="1" w:styleId="WW8Num35z5">
    <w:name w:val="WW8Num35z5"/>
    <w:rsid w:val="00500E68"/>
  </w:style>
  <w:style w:type="character" w:customStyle="1" w:styleId="WW8Num35z6">
    <w:name w:val="WW8Num35z6"/>
    <w:rsid w:val="00500E68"/>
  </w:style>
  <w:style w:type="character" w:customStyle="1" w:styleId="WW8Num35z7">
    <w:name w:val="WW8Num35z7"/>
    <w:rsid w:val="00500E68"/>
  </w:style>
  <w:style w:type="character" w:customStyle="1" w:styleId="WW8Num35z8">
    <w:name w:val="WW8Num35z8"/>
    <w:rsid w:val="00500E68"/>
  </w:style>
  <w:style w:type="character" w:customStyle="1" w:styleId="WW8Num36z0">
    <w:name w:val="WW8Num36z0"/>
    <w:rsid w:val="00500E68"/>
    <w:rPr>
      <w:rFonts w:ascii="Times New Roman" w:eastAsia="Calibri" w:hAnsi="Times New Roman" w:cs="Times New Roman" w:hint="default"/>
      <w:b w:val="0"/>
      <w:bCs w:val="0"/>
      <w:color w:val="FF0000"/>
    </w:rPr>
  </w:style>
  <w:style w:type="character" w:customStyle="1" w:styleId="WW8Num36z1">
    <w:name w:val="WW8Num36z1"/>
    <w:rsid w:val="00500E68"/>
  </w:style>
  <w:style w:type="character" w:customStyle="1" w:styleId="WW8Num36z2">
    <w:name w:val="WW8Num36z2"/>
    <w:rsid w:val="00500E68"/>
  </w:style>
  <w:style w:type="character" w:customStyle="1" w:styleId="WW8Num36z3">
    <w:name w:val="WW8Num36z3"/>
    <w:rsid w:val="00500E68"/>
  </w:style>
  <w:style w:type="character" w:customStyle="1" w:styleId="WW8Num36z4">
    <w:name w:val="WW8Num36z4"/>
    <w:rsid w:val="00500E68"/>
  </w:style>
  <w:style w:type="character" w:customStyle="1" w:styleId="WW8Num36z5">
    <w:name w:val="WW8Num36z5"/>
    <w:rsid w:val="00500E68"/>
  </w:style>
  <w:style w:type="character" w:customStyle="1" w:styleId="WW8Num36z6">
    <w:name w:val="WW8Num36z6"/>
    <w:rsid w:val="00500E68"/>
  </w:style>
  <w:style w:type="character" w:customStyle="1" w:styleId="WW8Num36z7">
    <w:name w:val="WW8Num36z7"/>
    <w:rsid w:val="00500E68"/>
  </w:style>
  <w:style w:type="character" w:customStyle="1" w:styleId="WW8Num36z8">
    <w:name w:val="WW8Num36z8"/>
    <w:rsid w:val="00500E68"/>
  </w:style>
  <w:style w:type="character" w:customStyle="1" w:styleId="WW8Num37z0">
    <w:name w:val="WW8Num37z0"/>
    <w:rsid w:val="00500E68"/>
    <w:rPr>
      <w:rFonts w:ascii="Times New Roman" w:hAnsi="Times New Roman" w:cs="Times New Roman" w:hint="default"/>
      <w:color w:val="auto"/>
      <w:lang w:val="tt-RU"/>
    </w:rPr>
  </w:style>
  <w:style w:type="character" w:customStyle="1" w:styleId="WW8Num37z1">
    <w:name w:val="WW8Num37z1"/>
    <w:rsid w:val="00500E68"/>
  </w:style>
  <w:style w:type="character" w:customStyle="1" w:styleId="WW8Num37z2">
    <w:name w:val="WW8Num37z2"/>
    <w:rsid w:val="00500E68"/>
  </w:style>
  <w:style w:type="character" w:customStyle="1" w:styleId="WW8Num37z3">
    <w:name w:val="WW8Num37z3"/>
    <w:rsid w:val="00500E68"/>
  </w:style>
  <w:style w:type="character" w:customStyle="1" w:styleId="WW8Num37z4">
    <w:name w:val="WW8Num37z4"/>
    <w:rsid w:val="00500E68"/>
  </w:style>
  <w:style w:type="character" w:customStyle="1" w:styleId="WW8Num37z5">
    <w:name w:val="WW8Num37z5"/>
    <w:rsid w:val="00500E68"/>
  </w:style>
  <w:style w:type="character" w:customStyle="1" w:styleId="WW8Num37z6">
    <w:name w:val="WW8Num37z6"/>
    <w:rsid w:val="00500E68"/>
  </w:style>
  <w:style w:type="character" w:customStyle="1" w:styleId="WW8Num37z7">
    <w:name w:val="WW8Num37z7"/>
    <w:rsid w:val="00500E68"/>
  </w:style>
  <w:style w:type="character" w:customStyle="1" w:styleId="WW8Num37z8">
    <w:name w:val="WW8Num37z8"/>
    <w:rsid w:val="00500E68"/>
  </w:style>
  <w:style w:type="character" w:customStyle="1" w:styleId="WW8Num38z0">
    <w:name w:val="WW8Num38z0"/>
    <w:rsid w:val="00500E68"/>
    <w:rPr>
      <w:rFonts w:ascii="Times New Roman" w:hAnsi="Times New Roman" w:cs="Times New Roman" w:hint="default"/>
      <w:b/>
      <w:bCs w:val="0"/>
      <w:color w:val="auto"/>
      <w:sz w:val="28"/>
      <w:szCs w:val="28"/>
    </w:rPr>
  </w:style>
  <w:style w:type="character" w:customStyle="1" w:styleId="WW8Num38z1">
    <w:name w:val="WW8Num38z1"/>
    <w:rsid w:val="00500E68"/>
  </w:style>
  <w:style w:type="character" w:customStyle="1" w:styleId="WW8Num38z2">
    <w:name w:val="WW8Num38z2"/>
    <w:rsid w:val="00500E68"/>
  </w:style>
  <w:style w:type="character" w:customStyle="1" w:styleId="WW8Num38z3">
    <w:name w:val="WW8Num38z3"/>
    <w:rsid w:val="00500E68"/>
  </w:style>
  <w:style w:type="character" w:customStyle="1" w:styleId="WW8Num38z4">
    <w:name w:val="WW8Num38z4"/>
    <w:rsid w:val="00500E68"/>
  </w:style>
  <w:style w:type="character" w:customStyle="1" w:styleId="WW8Num38z5">
    <w:name w:val="WW8Num38z5"/>
    <w:rsid w:val="00500E68"/>
  </w:style>
  <w:style w:type="character" w:customStyle="1" w:styleId="WW8Num38z6">
    <w:name w:val="WW8Num38z6"/>
    <w:rsid w:val="00500E68"/>
  </w:style>
  <w:style w:type="character" w:customStyle="1" w:styleId="WW8Num38z7">
    <w:name w:val="WW8Num38z7"/>
    <w:rsid w:val="00500E68"/>
  </w:style>
  <w:style w:type="character" w:customStyle="1" w:styleId="WW8Num38z8">
    <w:name w:val="WW8Num38z8"/>
    <w:rsid w:val="00500E68"/>
  </w:style>
  <w:style w:type="character" w:customStyle="1" w:styleId="WW8Num39z0">
    <w:name w:val="WW8Num39z0"/>
    <w:rsid w:val="00500E68"/>
  </w:style>
  <w:style w:type="character" w:customStyle="1" w:styleId="WW8Num39z1">
    <w:name w:val="WW8Num39z1"/>
    <w:rsid w:val="00500E68"/>
  </w:style>
  <w:style w:type="character" w:customStyle="1" w:styleId="WW8Num39z2">
    <w:name w:val="WW8Num39z2"/>
    <w:rsid w:val="00500E68"/>
  </w:style>
  <w:style w:type="character" w:customStyle="1" w:styleId="WW8Num39z3">
    <w:name w:val="WW8Num39z3"/>
    <w:rsid w:val="00500E68"/>
  </w:style>
  <w:style w:type="character" w:customStyle="1" w:styleId="WW8Num39z4">
    <w:name w:val="WW8Num39z4"/>
    <w:rsid w:val="00500E68"/>
  </w:style>
  <w:style w:type="character" w:customStyle="1" w:styleId="WW8Num39z5">
    <w:name w:val="WW8Num39z5"/>
    <w:rsid w:val="00500E68"/>
  </w:style>
  <w:style w:type="character" w:customStyle="1" w:styleId="WW8Num39z6">
    <w:name w:val="WW8Num39z6"/>
    <w:rsid w:val="00500E68"/>
  </w:style>
  <w:style w:type="character" w:customStyle="1" w:styleId="WW8Num39z7">
    <w:name w:val="WW8Num39z7"/>
    <w:rsid w:val="00500E68"/>
  </w:style>
  <w:style w:type="character" w:customStyle="1" w:styleId="WW8Num39z8">
    <w:name w:val="WW8Num39z8"/>
    <w:rsid w:val="00500E68"/>
  </w:style>
  <w:style w:type="character" w:customStyle="1" w:styleId="WW8Num40z0">
    <w:name w:val="WW8Num40z0"/>
    <w:rsid w:val="00500E68"/>
    <w:rPr>
      <w:rFonts w:ascii="Symbol" w:hAnsi="Symbol" w:cs="Symbol" w:hint="default"/>
    </w:rPr>
  </w:style>
  <w:style w:type="character" w:customStyle="1" w:styleId="WW8Num40z1">
    <w:name w:val="WW8Num40z1"/>
    <w:rsid w:val="00500E68"/>
    <w:rPr>
      <w:rFonts w:ascii="Courier New" w:hAnsi="Courier New" w:cs="Courier New" w:hint="default"/>
    </w:rPr>
  </w:style>
  <w:style w:type="character" w:customStyle="1" w:styleId="WW8Num40z2">
    <w:name w:val="WW8Num40z2"/>
    <w:rsid w:val="00500E68"/>
    <w:rPr>
      <w:rFonts w:ascii="Wingdings" w:hAnsi="Wingdings" w:cs="Wingdings" w:hint="default"/>
    </w:rPr>
  </w:style>
  <w:style w:type="character" w:customStyle="1" w:styleId="WW8Num41z0">
    <w:name w:val="WW8Num41z0"/>
    <w:rsid w:val="00500E68"/>
    <w:rPr>
      <w:rFonts w:ascii="Times New Roman" w:hAnsi="Times New Roman" w:cs="Times New Roman" w:hint="default"/>
      <w:color w:val="auto"/>
    </w:rPr>
  </w:style>
  <w:style w:type="character" w:customStyle="1" w:styleId="WW8Num41z1">
    <w:name w:val="WW8Num41z1"/>
    <w:rsid w:val="00500E68"/>
  </w:style>
  <w:style w:type="character" w:customStyle="1" w:styleId="WW8Num41z2">
    <w:name w:val="WW8Num41z2"/>
    <w:rsid w:val="00500E68"/>
  </w:style>
  <w:style w:type="character" w:customStyle="1" w:styleId="WW8Num41z3">
    <w:name w:val="WW8Num41z3"/>
    <w:rsid w:val="00500E68"/>
  </w:style>
  <w:style w:type="character" w:customStyle="1" w:styleId="WW8Num41z4">
    <w:name w:val="WW8Num41z4"/>
    <w:rsid w:val="00500E68"/>
  </w:style>
  <w:style w:type="character" w:customStyle="1" w:styleId="WW8Num41z5">
    <w:name w:val="WW8Num41z5"/>
    <w:rsid w:val="00500E68"/>
  </w:style>
  <w:style w:type="character" w:customStyle="1" w:styleId="WW8Num41z6">
    <w:name w:val="WW8Num41z6"/>
    <w:rsid w:val="00500E68"/>
  </w:style>
  <w:style w:type="character" w:customStyle="1" w:styleId="WW8Num41z7">
    <w:name w:val="WW8Num41z7"/>
    <w:rsid w:val="00500E68"/>
  </w:style>
  <w:style w:type="character" w:customStyle="1" w:styleId="WW8Num41z8">
    <w:name w:val="WW8Num41z8"/>
    <w:rsid w:val="00500E68"/>
  </w:style>
  <w:style w:type="character" w:customStyle="1" w:styleId="WW8Num42z0">
    <w:name w:val="WW8Num42z0"/>
    <w:rsid w:val="00500E68"/>
    <w:rPr>
      <w:rFonts w:ascii="Times New Roman" w:hAnsi="Times New Roman" w:cs="Times New Roman" w:hint="default"/>
      <w:color w:val="auto"/>
    </w:rPr>
  </w:style>
  <w:style w:type="character" w:customStyle="1" w:styleId="WW8Num42z1">
    <w:name w:val="WW8Num42z1"/>
    <w:rsid w:val="00500E68"/>
  </w:style>
  <w:style w:type="character" w:customStyle="1" w:styleId="WW8Num42z2">
    <w:name w:val="WW8Num42z2"/>
    <w:rsid w:val="00500E68"/>
  </w:style>
  <w:style w:type="character" w:customStyle="1" w:styleId="WW8Num42z3">
    <w:name w:val="WW8Num42z3"/>
    <w:rsid w:val="00500E68"/>
  </w:style>
  <w:style w:type="character" w:customStyle="1" w:styleId="WW8Num42z4">
    <w:name w:val="WW8Num42z4"/>
    <w:rsid w:val="00500E68"/>
  </w:style>
  <w:style w:type="character" w:customStyle="1" w:styleId="WW8Num42z5">
    <w:name w:val="WW8Num42z5"/>
    <w:rsid w:val="00500E68"/>
  </w:style>
  <w:style w:type="character" w:customStyle="1" w:styleId="WW8Num42z6">
    <w:name w:val="WW8Num42z6"/>
    <w:rsid w:val="00500E68"/>
  </w:style>
  <w:style w:type="character" w:customStyle="1" w:styleId="WW8Num42z7">
    <w:name w:val="WW8Num42z7"/>
    <w:rsid w:val="00500E68"/>
  </w:style>
  <w:style w:type="character" w:customStyle="1" w:styleId="WW8Num42z8">
    <w:name w:val="WW8Num42z8"/>
    <w:rsid w:val="00500E68"/>
  </w:style>
  <w:style w:type="character" w:customStyle="1" w:styleId="WW8Num43z0">
    <w:name w:val="WW8Num43z0"/>
    <w:rsid w:val="00500E68"/>
    <w:rPr>
      <w:rFonts w:ascii="Times New Roman" w:hAnsi="Times New Roman" w:cs="Times New Roman" w:hint="default"/>
      <w:color w:val="FF0000"/>
    </w:rPr>
  </w:style>
  <w:style w:type="character" w:customStyle="1" w:styleId="WW8Num43z1">
    <w:name w:val="WW8Num43z1"/>
    <w:rsid w:val="00500E68"/>
  </w:style>
  <w:style w:type="character" w:customStyle="1" w:styleId="WW8Num43z2">
    <w:name w:val="WW8Num43z2"/>
    <w:rsid w:val="00500E68"/>
  </w:style>
  <w:style w:type="character" w:customStyle="1" w:styleId="WW8Num43z3">
    <w:name w:val="WW8Num43z3"/>
    <w:rsid w:val="00500E68"/>
  </w:style>
  <w:style w:type="character" w:customStyle="1" w:styleId="WW8Num43z4">
    <w:name w:val="WW8Num43z4"/>
    <w:rsid w:val="00500E68"/>
  </w:style>
  <w:style w:type="character" w:customStyle="1" w:styleId="WW8Num43z5">
    <w:name w:val="WW8Num43z5"/>
    <w:rsid w:val="00500E68"/>
  </w:style>
  <w:style w:type="character" w:customStyle="1" w:styleId="WW8Num43z6">
    <w:name w:val="WW8Num43z6"/>
    <w:rsid w:val="00500E68"/>
  </w:style>
  <w:style w:type="character" w:customStyle="1" w:styleId="WW8Num43z7">
    <w:name w:val="WW8Num43z7"/>
    <w:rsid w:val="00500E68"/>
  </w:style>
  <w:style w:type="character" w:customStyle="1" w:styleId="WW8Num43z8">
    <w:name w:val="WW8Num43z8"/>
    <w:rsid w:val="00500E68"/>
  </w:style>
  <w:style w:type="character" w:customStyle="1" w:styleId="WW8Num44z0">
    <w:name w:val="WW8Num44z0"/>
    <w:rsid w:val="00500E68"/>
    <w:rPr>
      <w:rFonts w:ascii="Times New Roman" w:hAnsi="Times New Roman" w:cs="Times New Roman" w:hint="default"/>
      <w:color w:val="auto"/>
    </w:rPr>
  </w:style>
  <w:style w:type="character" w:customStyle="1" w:styleId="WW8Num44z1">
    <w:name w:val="WW8Num44z1"/>
    <w:rsid w:val="00500E68"/>
    <w:rPr>
      <w:rFonts w:ascii="Courier New" w:hAnsi="Courier New" w:cs="Courier New" w:hint="default"/>
    </w:rPr>
  </w:style>
  <w:style w:type="character" w:customStyle="1" w:styleId="WW8Num44z2">
    <w:name w:val="WW8Num44z2"/>
    <w:rsid w:val="00500E68"/>
    <w:rPr>
      <w:rFonts w:ascii="Wingdings" w:hAnsi="Wingdings" w:cs="Wingdings" w:hint="default"/>
    </w:rPr>
  </w:style>
  <w:style w:type="character" w:customStyle="1" w:styleId="WW8Num44z3">
    <w:name w:val="WW8Num44z3"/>
    <w:rsid w:val="00500E68"/>
    <w:rPr>
      <w:rFonts w:ascii="Symbol" w:hAnsi="Symbol" w:cs="Symbol" w:hint="default"/>
    </w:rPr>
  </w:style>
  <w:style w:type="character" w:customStyle="1" w:styleId="WW8Num45z0">
    <w:name w:val="WW8Num45z0"/>
    <w:rsid w:val="00500E68"/>
    <w:rPr>
      <w:rFonts w:ascii="Times New Roman" w:hAnsi="Times New Roman" w:cs="Times New Roman" w:hint="default"/>
      <w:color w:val="auto"/>
    </w:rPr>
  </w:style>
  <w:style w:type="character" w:customStyle="1" w:styleId="WW8Num45z1">
    <w:name w:val="WW8Num45z1"/>
    <w:rsid w:val="00500E68"/>
  </w:style>
  <w:style w:type="character" w:customStyle="1" w:styleId="WW8Num45z2">
    <w:name w:val="WW8Num45z2"/>
    <w:rsid w:val="00500E68"/>
  </w:style>
  <w:style w:type="character" w:customStyle="1" w:styleId="WW8Num45z3">
    <w:name w:val="WW8Num45z3"/>
    <w:rsid w:val="00500E68"/>
  </w:style>
  <w:style w:type="character" w:customStyle="1" w:styleId="WW8Num45z4">
    <w:name w:val="WW8Num45z4"/>
    <w:rsid w:val="00500E68"/>
  </w:style>
  <w:style w:type="character" w:customStyle="1" w:styleId="WW8Num45z5">
    <w:name w:val="WW8Num45z5"/>
    <w:rsid w:val="00500E68"/>
  </w:style>
  <w:style w:type="character" w:customStyle="1" w:styleId="WW8Num45z6">
    <w:name w:val="WW8Num45z6"/>
    <w:rsid w:val="00500E68"/>
  </w:style>
  <w:style w:type="character" w:customStyle="1" w:styleId="WW8Num45z7">
    <w:name w:val="WW8Num45z7"/>
    <w:rsid w:val="00500E68"/>
  </w:style>
  <w:style w:type="character" w:customStyle="1" w:styleId="WW8Num45z8">
    <w:name w:val="WW8Num45z8"/>
    <w:rsid w:val="00500E68"/>
  </w:style>
  <w:style w:type="character" w:customStyle="1" w:styleId="WW8Num46z0">
    <w:name w:val="WW8Num46z0"/>
    <w:rsid w:val="00500E68"/>
    <w:rPr>
      <w:rFonts w:ascii="Times New Roman" w:hAnsi="Times New Roman" w:cs="Times New Roman" w:hint="default"/>
      <w:color w:val="auto"/>
      <w:lang w:val="tt-RU"/>
    </w:rPr>
  </w:style>
  <w:style w:type="character" w:customStyle="1" w:styleId="WW8Num46z1">
    <w:name w:val="WW8Num46z1"/>
    <w:rsid w:val="00500E68"/>
  </w:style>
  <w:style w:type="character" w:customStyle="1" w:styleId="WW8Num46z2">
    <w:name w:val="WW8Num46z2"/>
    <w:rsid w:val="00500E68"/>
  </w:style>
  <w:style w:type="character" w:customStyle="1" w:styleId="WW8Num46z3">
    <w:name w:val="WW8Num46z3"/>
    <w:rsid w:val="00500E68"/>
  </w:style>
  <w:style w:type="character" w:customStyle="1" w:styleId="WW8Num46z4">
    <w:name w:val="WW8Num46z4"/>
    <w:rsid w:val="00500E68"/>
  </w:style>
  <w:style w:type="character" w:customStyle="1" w:styleId="WW8Num46z5">
    <w:name w:val="WW8Num46z5"/>
    <w:rsid w:val="00500E68"/>
  </w:style>
  <w:style w:type="character" w:customStyle="1" w:styleId="WW8Num46z6">
    <w:name w:val="WW8Num46z6"/>
    <w:rsid w:val="00500E68"/>
  </w:style>
  <w:style w:type="character" w:customStyle="1" w:styleId="WW8Num46z7">
    <w:name w:val="WW8Num46z7"/>
    <w:rsid w:val="00500E68"/>
  </w:style>
  <w:style w:type="character" w:customStyle="1" w:styleId="WW8Num46z8">
    <w:name w:val="WW8Num46z8"/>
    <w:rsid w:val="00500E68"/>
  </w:style>
  <w:style w:type="character" w:customStyle="1" w:styleId="WW8Num47z0">
    <w:name w:val="WW8Num47z0"/>
    <w:rsid w:val="00500E68"/>
    <w:rPr>
      <w:rFonts w:ascii="Times New Roman" w:eastAsia="Times New Roman" w:hAnsi="Times New Roman" w:cs="Times New Roman" w:hint="default"/>
      <w:i/>
      <w:iCs/>
      <w:color w:val="auto"/>
    </w:rPr>
  </w:style>
  <w:style w:type="character" w:customStyle="1" w:styleId="WW8Num47z1">
    <w:name w:val="WW8Num47z1"/>
    <w:rsid w:val="00500E68"/>
    <w:rPr>
      <w:rFonts w:ascii="Courier New" w:hAnsi="Courier New" w:cs="Courier New" w:hint="default"/>
    </w:rPr>
  </w:style>
  <w:style w:type="character" w:customStyle="1" w:styleId="WW8Num47z2">
    <w:name w:val="WW8Num47z2"/>
    <w:rsid w:val="00500E68"/>
    <w:rPr>
      <w:rFonts w:ascii="Wingdings" w:hAnsi="Wingdings" w:cs="Wingdings" w:hint="default"/>
    </w:rPr>
  </w:style>
  <w:style w:type="character" w:customStyle="1" w:styleId="WW8Num47z3">
    <w:name w:val="WW8Num47z3"/>
    <w:rsid w:val="00500E68"/>
    <w:rPr>
      <w:rFonts w:ascii="Symbol" w:hAnsi="Symbol" w:cs="Symbol" w:hint="default"/>
    </w:rPr>
  </w:style>
  <w:style w:type="character" w:customStyle="1" w:styleId="WW8Num48z0">
    <w:name w:val="WW8Num48z0"/>
    <w:rsid w:val="00500E68"/>
    <w:rPr>
      <w:rFonts w:ascii="Times Sakha" w:eastAsia="Times New Roman" w:hAnsi="Times Sakha" w:cs="Times Sakha" w:hint="default"/>
    </w:rPr>
  </w:style>
  <w:style w:type="character" w:customStyle="1" w:styleId="WW8Num48z1">
    <w:name w:val="WW8Num48z1"/>
    <w:rsid w:val="00500E68"/>
    <w:rPr>
      <w:rFonts w:ascii="Courier New" w:hAnsi="Courier New" w:cs="Courier New" w:hint="default"/>
    </w:rPr>
  </w:style>
  <w:style w:type="character" w:customStyle="1" w:styleId="WW8Num48z2">
    <w:name w:val="WW8Num48z2"/>
    <w:rsid w:val="00500E68"/>
    <w:rPr>
      <w:rFonts w:ascii="Wingdings" w:hAnsi="Wingdings" w:cs="Wingdings" w:hint="default"/>
    </w:rPr>
  </w:style>
  <w:style w:type="character" w:customStyle="1" w:styleId="WW8Num48z3">
    <w:name w:val="WW8Num48z3"/>
    <w:rsid w:val="00500E68"/>
    <w:rPr>
      <w:rFonts w:ascii="Symbol" w:hAnsi="Symbol" w:cs="Symbol" w:hint="default"/>
    </w:rPr>
  </w:style>
  <w:style w:type="character" w:customStyle="1" w:styleId="WW8Num49z0">
    <w:name w:val="WW8Num49z0"/>
    <w:rsid w:val="00500E68"/>
    <w:rPr>
      <w:rFonts w:ascii="Times New Roman" w:eastAsia="Times New Roman" w:hAnsi="Times New Roman" w:cs="Times New Roman" w:hint="default"/>
      <w:color w:val="auto"/>
    </w:rPr>
  </w:style>
  <w:style w:type="character" w:customStyle="1" w:styleId="WW8Num49z1">
    <w:name w:val="WW8Num49z1"/>
    <w:rsid w:val="00500E68"/>
    <w:rPr>
      <w:rFonts w:ascii="Courier New" w:hAnsi="Courier New" w:cs="Courier New" w:hint="default"/>
    </w:rPr>
  </w:style>
  <w:style w:type="character" w:customStyle="1" w:styleId="WW8Num49z2">
    <w:name w:val="WW8Num49z2"/>
    <w:rsid w:val="00500E68"/>
    <w:rPr>
      <w:rFonts w:ascii="Wingdings" w:hAnsi="Wingdings" w:cs="Wingdings" w:hint="default"/>
    </w:rPr>
  </w:style>
  <w:style w:type="character" w:customStyle="1" w:styleId="WW8Num49z3">
    <w:name w:val="WW8Num49z3"/>
    <w:rsid w:val="00500E68"/>
    <w:rPr>
      <w:rFonts w:ascii="Symbol" w:hAnsi="Symbol" w:cs="Symbol" w:hint="default"/>
    </w:rPr>
  </w:style>
  <w:style w:type="character" w:customStyle="1" w:styleId="2fa">
    <w:name w:val="Заголовок №2 + Полужирный"/>
    <w:rsid w:val="00500E68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1"/>
      <w:u w:val="none"/>
      <w:effect w:val="none"/>
      <w:vertAlign w:val="baseline"/>
      <w:lang w:val="ru-RU"/>
    </w:rPr>
  </w:style>
  <w:style w:type="character" w:customStyle="1" w:styleId="affffffb">
    <w:name w:val="Основной текст + Полужирный"/>
    <w:rsid w:val="00500E68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1"/>
      <w:u w:val="none"/>
      <w:effect w:val="none"/>
      <w:shd w:val="clear" w:color="auto" w:fill="FFFFFF"/>
      <w:vertAlign w:val="baseline"/>
      <w:lang w:val="ru-RU"/>
    </w:rPr>
  </w:style>
  <w:style w:type="character" w:customStyle="1" w:styleId="FontStyle310">
    <w:name w:val="Font Style31"/>
    <w:rsid w:val="00500E68"/>
    <w:rPr>
      <w:rFonts w:ascii="Times New Roman" w:hAnsi="Times New Roman" w:cs="Times New Roman" w:hint="default"/>
      <w:sz w:val="18"/>
    </w:rPr>
  </w:style>
  <w:style w:type="character" w:customStyle="1" w:styleId="FontStyle23">
    <w:name w:val="Font Style23"/>
    <w:rsid w:val="00500E68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32">
    <w:name w:val="Font Style32"/>
    <w:rsid w:val="00500E68"/>
    <w:rPr>
      <w:rFonts w:ascii="Times New Roman" w:hAnsi="Times New Roman" w:cs="Times New Roman" w:hint="default"/>
      <w:b/>
      <w:bCs w:val="0"/>
      <w:spacing w:val="20"/>
      <w:sz w:val="18"/>
    </w:rPr>
  </w:style>
  <w:style w:type="character" w:customStyle="1" w:styleId="FontStyle89">
    <w:name w:val="Font Style89"/>
    <w:rsid w:val="00500E68"/>
    <w:rPr>
      <w:rFonts w:ascii="Arial Unicode MS" w:eastAsia="Arial Unicode MS" w:hAnsi="Arial Unicode MS" w:cs="Arial Unicode MS" w:hint="default"/>
      <w:b/>
      <w:bCs w:val="0"/>
      <w:sz w:val="16"/>
    </w:rPr>
  </w:style>
  <w:style w:type="character" w:customStyle="1" w:styleId="FontStyle17">
    <w:name w:val="Font Style17"/>
    <w:rsid w:val="00500E68"/>
    <w:rPr>
      <w:rFonts w:ascii="Microsoft Sans Serif" w:hAnsi="Microsoft Sans Serif" w:cs="Microsoft Sans Serif" w:hint="default"/>
      <w:sz w:val="16"/>
    </w:rPr>
  </w:style>
  <w:style w:type="character" w:customStyle="1" w:styleId="FontStyle36">
    <w:name w:val="Font Style36"/>
    <w:rsid w:val="00500E68"/>
    <w:rPr>
      <w:rFonts w:ascii="Times New Roman" w:hAnsi="Times New Roman" w:cs="Times New Roman" w:hint="default"/>
      <w:sz w:val="20"/>
    </w:rPr>
  </w:style>
  <w:style w:type="character" w:customStyle="1" w:styleId="FontStyle51">
    <w:name w:val="Font Style51"/>
    <w:rsid w:val="00500E68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56">
    <w:name w:val="Font Style56"/>
    <w:rsid w:val="00500E68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73">
    <w:name w:val="Font Style73"/>
    <w:rsid w:val="00500E68"/>
    <w:rPr>
      <w:rFonts w:ascii="Microsoft Sans Serif" w:hAnsi="Microsoft Sans Serif" w:cs="Microsoft Sans Serif" w:hint="default"/>
      <w:b/>
      <w:bCs w:val="0"/>
      <w:sz w:val="24"/>
    </w:rPr>
  </w:style>
  <w:style w:type="character" w:customStyle="1" w:styleId="goog-inline-block">
    <w:name w:val="goog-inline-block"/>
    <w:rsid w:val="00500E68"/>
  </w:style>
  <w:style w:type="character" w:customStyle="1" w:styleId="kix-wordhtmlgenerator-word-node">
    <w:name w:val="kix-wordhtmlgenerator-word-node"/>
    <w:rsid w:val="00500E68"/>
  </w:style>
  <w:style w:type="character" w:customStyle="1" w:styleId="b-serp-urlitem">
    <w:name w:val="b-serp-url__item"/>
    <w:rsid w:val="00500E68"/>
  </w:style>
  <w:style w:type="character" w:customStyle="1" w:styleId="b-serp-urlmark">
    <w:name w:val="b-serp-url__mark"/>
    <w:rsid w:val="00500E68"/>
  </w:style>
  <w:style w:type="character" w:customStyle="1" w:styleId="b-forumtext">
    <w:name w:val="b-forum__text"/>
    <w:rsid w:val="00500E68"/>
  </w:style>
  <w:style w:type="character" w:customStyle="1" w:styleId="labeltelefoni">
    <w:name w:val="labeltelefoni"/>
    <w:rsid w:val="00500E68"/>
  </w:style>
  <w:style w:type="character" w:customStyle="1" w:styleId="f">
    <w:name w:val="f"/>
    <w:rsid w:val="00500E68"/>
  </w:style>
  <w:style w:type="character" w:customStyle="1" w:styleId="s2">
    <w:name w:val="s2"/>
    <w:rsid w:val="00500E68"/>
  </w:style>
  <w:style w:type="character" w:customStyle="1" w:styleId="219">
    <w:name w:val="Знак Знак21"/>
    <w:rsid w:val="00500E68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87">
    <w:name w:val="Знак Знак8"/>
    <w:rsid w:val="00500E68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76">
    <w:name w:val="Знак Знак7"/>
    <w:rsid w:val="00500E68"/>
    <w:rPr>
      <w:rFonts w:ascii="Times New Roman" w:hAnsi="Times New Roman" w:cs="Times New Roman" w:hint="default"/>
      <w:sz w:val="24"/>
    </w:rPr>
  </w:style>
  <w:style w:type="character" w:customStyle="1" w:styleId="192">
    <w:name w:val="Знак Знак19"/>
    <w:rsid w:val="00500E68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blue">
    <w:name w:val="blue"/>
    <w:rsid w:val="00500E68"/>
  </w:style>
  <w:style w:type="character" w:customStyle="1" w:styleId="FontStyle14">
    <w:name w:val="Font Style14"/>
    <w:rsid w:val="00500E68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ListParagraphChar">
    <w:name w:val="List Paragraph Char"/>
    <w:rsid w:val="00500E68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2fb">
    <w:name w:val="Название Знак2"/>
    <w:uiPriority w:val="99"/>
    <w:locked/>
    <w:rsid w:val="00500E68"/>
    <w:rPr>
      <w:rFonts w:ascii="Cambria" w:eastAsia="Calibri" w:hAnsi="Cambria" w:cs="Cambria"/>
      <w:color w:val="17365D"/>
      <w:spacing w:val="5"/>
      <w:kern w:val="2"/>
      <w:sz w:val="52"/>
      <w:szCs w:val="20"/>
      <w:lang w:eastAsia="ar-SA"/>
    </w:rPr>
  </w:style>
  <w:style w:type="paragraph" w:customStyle="1" w:styleId="p8">
    <w:name w:val="p8"/>
    <w:basedOn w:val="a"/>
    <w:rsid w:val="00500E68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M1">
    <w:name w:val="CM1"/>
    <w:basedOn w:val="Default"/>
    <w:next w:val="Default"/>
    <w:uiPriority w:val="99"/>
    <w:rsid w:val="000E018D"/>
    <w:pPr>
      <w:widowControl w:val="0"/>
      <w:spacing w:line="228" w:lineRule="atLeast"/>
    </w:pPr>
    <w:rPr>
      <w:rFonts w:ascii="GFOGG P+ Pragmatica C" w:eastAsia="Times New Roman" w:hAnsi="GFOGG P+ Pragmatica C" w:cs="GFOGG P+ Pragmatica C"/>
      <w:color w:val="auto"/>
      <w:lang w:eastAsia="ru-RU"/>
    </w:rPr>
  </w:style>
  <w:style w:type="paragraph" w:customStyle="1" w:styleId="CM15">
    <w:name w:val="CM15"/>
    <w:basedOn w:val="Default"/>
    <w:next w:val="Default"/>
    <w:uiPriority w:val="99"/>
    <w:rsid w:val="000E018D"/>
    <w:pPr>
      <w:widowControl w:val="0"/>
      <w:spacing w:after="455"/>
    </w:pPr>
    <w:rPr>
      <w:rFonts w:ascii="GHOIB C+ School Book C San Pin" w:eastAsia="Times New Roman" w:hAnsi="GHOIB C+ School Book C San Pin" w:cs="GHOIB C+ School Book C San Pin"/>
      <w:color w:val="auto"/>
      <w:lang w:eastAsia="ru-RU"/>
    </w:rPr>
  </w:style>
  <w:style w:type="paragraph" w:customStyle="1" w:styleId="c30">
    <w:name w:val="c30"/>
    <w:basedOn w:val="a"/>
    <w:uiPriority w:val="99"/>
    <w:rsid w:val="000E018D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115">
    <w:name w:val="c115"/>
    <w:basedOn w:val="a"/>
    <w:uiPriority w:val="99"/>
    <w:rsid w:val="000E018D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90">
    <w:name w:val="c90"/>
    <w:basedOn w:val="a"/>
    <w:uiPriority w:val="99"/>
    <w:rsid w:val="000E018D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10">
    <w:name w:val="c10"/>
    <w:basedOn w:val="a"/>
    <w:uiPriority w:val="99"/>
    <w:rsid w:val="000E018D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pboth">
    <w:name w:val="pboth"/>
    <w:basedOn w:val="a"/>
    <w:uiPriority w:val="99"/>
    <w:rsid w:val="000E018D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bodytextbullet1gif">
    <w:name w:val="msobodytextbullet1.gif"/>
    <w:basedOn w:val="a"/>
    <w:uiPriority w:val="99"/>
    <w:rsid w:val="000E018D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pbothbullet1gif">
    <w:name w:val="pbothbullet1.gif"/>
    <w:basedOn w:val="a"/>
    <w:uiPriority w:val="99"/>
    <w:rsid w:val="000E018D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pbothbullet2gif">
    <w:name w:val="pbothbullet2.gif"/>
    <w:basedOn w:val="a"/>
    <w:uiPriority w:val="99"/>
    <w:rsid w:val="000E018D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pbothbullet3gif">
    <w:name w:val="pbothbullet3.gif"/>
    <w:basedOn w:val="a"/>
    <w:uiPriority w:val="99"/>
    <w:rsid w:val="000E018D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bodytextbullet2gif">
    <w:name w:val="msobodytextbullet2.gif"/>
    <w:basedOn w:val="a"/>
    <w:uiPriority w:val="99"/>
    <w:rsid w:val="000E018D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mmentcontentpara">
    <w:name w:val="commentcontentpara"/>
    <w:basedOn w:val="a"/>
    <w:uiPriority w:val="99"/>
    <w:rsid w:val="000E018D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ield">
    <w:name w:val="field"/>
    <w:rsid w:val="000E018D"/>
  </w:style>
  <w:style w:type="paragraph" w:customStyle="1" w:styleId="21a">
    <w:name w:val="Заголовок 21"/>
    <w:basedOn w:val="a"/>
    <w:uiPriority w:val="1"/>
    <w:qFormat/>
    <w:rsid w:val="000E018D"/>
    <w:pPr>
      <w:autoSpaceDE w:val="0"/>
      <w:autoSpaceDN w:val="0"/>
      <w:spacing w:after="0" w:line="240" w:lineRule="auto"/>
      <w:ind w:left="810"/>
      <w:outlineLvl w:val="2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numbering" w:customStyle="1" w:styleId="332">
    <w:name w:val="Нет списка33"/>
    <w:next w:val="a2"/>
    <w:uiPriority w:val="99"/>
    <w:semiHidden/>
    <w:unhideWhenUsed/>
    <w:rsid w:val="00B165FD"/>
  </w:style>
  <w:style w:type="table" w:customStyle="1" w:styleId="273">
    <w:name w:val="Сетка таблицы27"/>
    <w:basedOn w:val="a1"/>
    <w:next w:val="afc"/>
    <w:uiPriority w:val="59"/>
    <w:rsid w:val="00B165F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1">
    <w:name w:val="Table Grid Light11"/>
    <w:basedOn w:val="a1"/>
    <w:uiPriority w:val="59"/>
    <w:rsid w:val="00B165FD"/>
    <w:rPr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9">
    <w:name w:val="Таблица простая 119"/>
    <w:basedOn w:val="a1"/>
    <w:uiPriority w:val="59"/>
    <w:rsid w:val="00B165FD"/>
    <w:rPr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90">
    <w:name w:val="Таблица простая 219"/>
    <w:basedOn w:val="a1"/>
    <w:uiPriority w:val="59"/>
    <w:rsid w:val="00B165FD"/>
    <w:rPr>
      <w:sz w:val="22"/>
      <w:szCs w:val="22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90">
    <w:name w:val="Таблица простая 319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9">
    <w:name w:val="Таблица простая 419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9">
    <w:name w:val="Таблица простая 519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90">
    <w:name w:val="Таблица-сетка 1 светлая19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1">
    <w:name w:val="Grid Table 1 Light - Accent 1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1">
    <w:name w:val="Grid Table 1 Light - Accent 2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1">
    <w:name w:val="Grid Table 1 Light - Accent 3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1">
    <w:name w:val="Grid Table 1 Light - Accent 4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1">
    <w:name w:val="Grid Table 1 Light - Accent 5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1">
    <w:name w:val="Grid Table 1 Light - Accent 6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9">
    <w:name w:val="Таблица-сетка 219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1">
    <w:name w:val="Grid Table 2 - Accent 1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1">
    <w:name w:val="Grid Table 2 - Accent 2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1">
    <w:name w:val="Grid Table 2 - Accent 3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1">
    <w:name w:val="Grid Table 2 - Accent 4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1">
    <w:name w:val="Grid Table 2 - Accent 5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1">
    <w:name w:val="Grid Table 2 - Accent 6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90">
    <w:name w:val="Таблица-сетка 319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1">
    <w:name w:val="Grid Table 3 - Accent 1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1">
    <w:name w:val="Grid Table 3 - Accent 2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1">
    <w:name w:val="Grid Table 3 - Accent 3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1">
    <w:name w:val="Grid Table 3 - Accent 4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1">
    <w:name w:val="Grid Table 3 - Accent 5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1">
    <w:name w:val="Grid Table 3 - Accent 6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9">
    <w:name w:val="Таблица-сетка 419"/>
    <w:basedOn w:val="a1"/>
    <w:uiPriority w:val="5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1">
    <w:name w:val="Grid Table 4 - Accent 111"/>
    <w:basedOn w:val="a1"/>
    <w:uiPriority w:val="5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1">
    <w:name w:val="Grid Table 4 - Accent 211"/>
    <w:basedOn w:val="a1"/>
    <w:uiPriority w:val="5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1">
    <w:name w:val="Grid Table 4 - Accent 311"/>
    <w:basedOn w:val="a1"/>
    <w:uiPriority w:val="5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1">
    <w:name w:val="Grid Table 4 - Accent 411"/>
    <w:basedOn w:val="a1"/>
    <w:uiPriority w:val="5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1">
    <w:name w:val="Grid Table 4 - Accent 511"/>
    <w:basedOn w:val="a1"/>
    <w:uiPriority w:val="5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1">
    <w:name w:val="Grid Table 4 - Accent 611"/>
    <w:basedOn w:val="a1"/>
    <w:uiPriority w:val="5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9">
    <w:name w:val="Таблица-сетка 5 темная19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1">
    <w:name w:val="Grid Table 5 Dark- Accent 1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1">
    <w:name w:val="Grid Table 5 Dark - Accent 2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1">
    <w:name w:val="Grid Table 5 Dark - Accent 3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1">
    <w:name w:val="Grid Table 5 Dark- Accent 4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1">
    <w:name w:val="Grid Table 5 Dark - Accent 5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1">
    <w:name w:val="Grid Table 5 Dark - Accent 6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9">
    <w:name w:val="Таблица-сетка 6 цветная19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1">
    <w:name w:val="Grid Table 6 Colorful - Accent 1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1">
    <w:name w:val="Grid Table 6 Colorful - Accent 2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1">
    <w:name w:val="Grid Table 6 Colorful - Accent 3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1">
    <w:name w:val="Grid Table 6 Colorful - Accent 4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1">
    <w:name w:val="Grid Table 6 Colorful - Accent 5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1">
    <w:name w:val="Grid Table 6 Colorful - Accent 6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9">
    <w:name w:val="Таблица-сетка 7 цветная19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1">
    <w:name w:val="Grid Table 7 Colorful - Accent 1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1">
    <w:name w:val="Grid Table 7 Colorful - Accent 2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1">
    <w:name w:val="Grid Table 7 Colorful - Accent 3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1">
    <w:name w:val="Grid Table 7 Colorful - Accent 4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1">
    <w:name w:val="Grid Table 7 Colorful - Accent 5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1">
    <w:name w:val="Grid Table 7 Colorful - Accent 6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91">
    <w:name w:val="Список-таблица 1 светлая19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1">
    <w:name w:val="List Table 1 Light - Accent 1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1">
    <w:name w:val="List Table 1 Light - Accent 2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1">
    <w:name w:val="List Table 1 Light - Accent 3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1">
    <w:name w:val="List Table 1 Light - Accent 4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1">
    <w:name w:val="List Table 1 Light - Accent 5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1">
    <w:name w:val="List Table 1 Light - Accent 6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90">
    <w:name w:val="Список-таблица 219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1">
    <w:name w:val="List Table 2 - Accent 1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1">
    <w:name w:val="List Table 2 - Accent 2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1">
    <w:name w:val="List Table 2 - Accent 3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1">
    <w:name w:val="List Table 2 - Accent 4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1">
    <w:name w:val="List Table 2 - Accent 5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1">
    <w:name w:val="List Table 2 - Accent 6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91">
    <w:name w:val="Список-таблица 319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1">
    <w:name w:val="List Table 3 - Accent 1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1">
    <w:name w:val="List Table 3 - Accent 2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1">
    <w:name w:val="List Table 3 - Accent 3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1">
    <w:name w:val="List Table 3 - Accent 4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1">
    <w:name w:val="List Table 3 - Accent 5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1">
    <w:name w:val="List Table 3 - Accent 6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90">
    <w:name w:val="Список-таблица 419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1">
    <w:name w:val="List Table 4 - Accent 1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1">
    <w:name w:val="List Table 4 - Accent 2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1">
    <w:name w:val="List Table 4 - Accent 3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1">
    <w:name w:val="List Table 4 - Accent 4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1">
    <w:name w:val="List Table 4 - Accent 5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1">
    <w:name w:val="List Table 4 - Accent 6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90">
    <w:name w:val="Список-таблица 5 темная19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1">
    <w:name w:val="List Table 5 Dark - Accent 1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1">
    <w:name w:val="List Table 5 Dark - Accent 2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1">
    <w:name w:val="List Table 5 Dark - Accent 3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1">
    <w:name w:val="List Table 5 Dark - Accent 4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1">
    <w:name w:val="List Table 5 Dark - Accent 5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1">
    <w:name w:val="List Table 5 Dark - Accent 6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90">
    <w:name w:val="Список-таблица 6 цветная19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1">
    <w:name w:val="List Table 6 Colorful - Accent 1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1">
    <w:name w:val="List Table 6 Colorful - Accent 2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1">
    <w:name w:val="List Table 6 Colorful - Accent 3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1">
    <w:name w:val="List Table 6 Colorful - Accent 4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1">
    <w:name w:val="List Table 6 Colorful - Accent 5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1">
    <w:name w:val="List Table 6 Colorful - Accent 6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90">
    <w:name w:val="Список-таблица 7 цветная19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1">
    <w:name w:val="List Table 7 Colorful - Accent 1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1">
    <w:name w:val="List Table 7 Colorful - Accent 2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1">
    <w:name w:val="List Table 7 Colorful - Accent 3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1">
    <w:name w:val="List Table 7 Colorful - Accent 4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1">
    <w:name w:val="List Table 7 Colorful - Accent 5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1">
    <w:name w:val="List Table 7 Colorful - Accent 6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11">
    <w:name w:val="Lined - Accent11"/>
    <w:basedOn w:val="a1"/>
    <w:uiPriority w:val="99"/>
    <w:rsid w:val="00B165F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10">
    <w:name w:val="Lined - Accent 111"/>
    <w:basedOn w:val="a1"/>
    <w:uiPriority w:val="99"/>
    <w:rsid w:val="00B165F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1">
    <w:name w:val="Lined - Accent 211"/>
    <w:basedOn w:val="a1"/>
    <w:uiPriority w:val="99"/>
    <w:rsid w:val="00B165F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1">
    <w:name w:val="Lined - Accent 311"/>
    <w:basedOn w:val="a1"/>
    <w:uiPriority w:val="99"/>
    <w:rsid w:val="00B165F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1">
    <w:name w:val="Lined - Accent 411"/>
    <w:basedOn w:val="a1"/>
    <w:uiPriority w:val="99"/>
    <w:rsid w:val="00B165F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1">
    <w:name w:val="Lined - Accent 511"/>
    <w:basedOn w:val="a1"/>
    <w:uiPriority w:val="99"/>
    <w:rsid w:val="00B165F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1">
    <w:name w:val="Lined - Accent 611"/>
    <w:basedOn w:val="a1"/>
    <w:uiPriority w:val="99"/>
    <w:rsid w:val="00B165F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11">
    <w:name w:val="Bordered &amp; Lined - Accent11"/>
    <w:basedOn w:val="a1"/>
    <w:uiPriority w:val="99"/>
    <w:rsid w:val="00B165FD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10">
    <w:name w:val="Bordered &amp; Lined - Accent 111"/>
    <w:basedOn w:val="a1"/>
    <w:uiPriority w:val="99"/>
    <w:rsid w:val="00B165FD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1">
    <w:name w:val="Bordered &amp; Lined - Accent 211"/>
    <w:basedOn w:val="a1"/>
    <w:uiPriority w:val="99"/>
    <w:rsid w:val="00B165FD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1">
    <w:name w:val="Bordered &amp; Lined - Accent 311"/>
    <w:basedOn w:val="a1"/>
    <w:uiPriority w:val="99"/>
    <w:rsid w:val="00B165FD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1">
    <w:name w:val="Bordered &amp; Lined - Accent 411"/>
    <w:basedOn w:val="a1"/>
    <w:uiPriority w:val="99"/>
    <w:rsid w:val="00B165FD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1">
    <w:name w:val="Bordered &amp; Lined - Accent 511"/>
    <w:basedOn w:val="a1"/>
    <w:uiPriority w:val="99"/>
    <w:rsid w:val="00B165FD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1">
    <w:name w:val="Bordered &amp; Lined - Accent 611"/>
    <w:basedOn w:val="a1"/>
    <w:uiPriority w:val="99"/>
    <w:rsid w:val="00B165FD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1">
    <w:name w:val="Bordered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1">
    <w:name w:val="Bordered - Accent 1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1">
    <w:name w:val="Bordered - Accent 2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1">
    <w:name w:val="Bordered - Accent 3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1">
    <w:name w:val="Bordered - Accent 4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1">
    <w:name w:val="Bordered - Accent 5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1">
    <w:name w:val="Bordered - Accent 611"/>
    <w:basedOn w:val="a1"/>
    <w:uiPriority w:val="99"/>
    <w:rsid w:val="00B165F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340">
    <w:name w:val="Нет списка34"/>
    <w:next w:val="a2"/>
    <w:uiPriority w:val="99"/>
    <w:semiHidden/>
    <w:unhideWhenUsed/>
    <w:rsid w:val="00317F7E"/>
  </w:style>
  <w:style w:type="table" w:customStyle="1" w:styleId="281">
    <w:name w:val="Сетка таблицы28"/>
    <w:basedOn w:val="a1"/>
    <w:next w:val="afc"/>
    <w:rsid w:val="00317F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c">
    <w:name w:val="2"/>
    <w:basedOn w:val="a"/>
    <w:next w:val="af7"/>
    <w:uiPriority w:val="99"/>
    <w:unhideWhenUsed/>
    <w:rsid w:val="00317F7E"/>
    <w:pPr>
      <w:widowControl/>
      <w:jc w:val="both"/>
    </w:pPr>
    <w:rPr>
      <w:rFonts w:ascii="Times New Roman" w:hAnsi="Times New Roman"/>
      <w:sz w:val="24"/>
      <w:szCs w:val="24"/>
      <w:lang w:val="ru-RU"/>
    </w:rPr>
  </w:style>
  <w:style w:type="paragraph" w:styleId="3f1">
    <w:name w:val="Body Text Indent 3"/>
    <w:basedOn w:val="a"/>
    <w:link w:val="3f2"/>
    <w:uiPriority w:val="99"/>
    <w:unhideWhenUsed/>
    <w:rsid w:val="006D3DD6"/>
    <w:pPr>
      <w:widowControl/>
      <w:spacing w:after="120" w:line="259" w:lineRule="auto"/>
      <w:ind w:left="283"/>
    </w:pPr>
    <w:rPr>
      <w:sz w:val="16"/>
      <w:szCs w:val="16"/>
      <w:lang w:val="x-none"/>
    </w:rPr>
  </w:style>
  <w:style w:type="character" w:customStyle="1" w:styleId="3f2">
    <w:name w:val="Основной текст с отступом 3 Знак"/>
    <w:link w:val="3f1"/>
    <w:uiPriority w:val="99"/>
    <w:rsid w:val="006D3DD6"/>
    <w:rPr>
      <w:sz w:val="16"/>
      <w:szCs w:val="16"/>
      <w:lang w:eastAsia="en-US"/>
    </w:rPr>
  </w:style>
  <w:style w:type="numbering" w:customStyle="1" w:styleId="350">
    <w:name w:val="Нет списка35"/>
    <w:next w:val="a2"/>
    <w:uiPriority w:val="99"/>
    <w:semiHidden/>
    <w:unhideWhenUsed/>
    <w:rsid w:val="00781E5F"/>
  </w:style>
  <w:style w:type="table" w:customStyle="1" w:styleId="291">
    <w:name w:val="Сетка таблицы29"/>
    <w:basedOn w:val="a1"/>
    <w:next w:val="afc"/>
    <w:uiPriority w:val="59"/>
    <w:rsid w:val="00781E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">
    <w:name w:val="Нет списка113"/>
    <w:next w:val="a2"/>
    <w:uiPriority w:val="99"/>
    <w:semiHidden/>
    <w:unhideWhenUsed/>
    <w:rsid w:val="00781E5F"/>
  </w:style>
  <w:style w:type="numbering" w:customStyle="1" w:styleId="1141">
    <w:name w:val="Нет списка114"/>
    <w:next w:val="a2"/>
    <w:uiPriority w:val="99"/>
    <w:semiHidden/>
    <w:unhideWhenUsed/>
    <w:rsid w:val="00781E5F"/>
  </w:style>
  <w:style w:type="table" w:customStyle="1" w:styleId="1132">
    <w:name w:val="Сетка таблицы113"/>
    <w:basedOn w:val="a1"/>
    <w:next w:val="afc"/>
    <w:uiPriority w:val="59"/>
    <w:rsid w:val="00781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unhideWhenUsed/>
    <w:rsid w:val="00781E5F"/>
  </w:style>
  <w:style w:type="numbering" w:customStyle="1" w:styleId="1151">
    <w:name w:val="Нет списка115"/>
    <w:next w:val="a2"/>
    <w:uiPriority w:val="99"/>
    <w:semiHidden/>
    <w:unhideWhenUsed/>
    <w:rsid w:val="00781E5F"/>
  </w:style>
  <w:style w:type="table" w:customStyle="1" w:styleId="301">
    <w:name w:val="Сетка таблицы30"/>
    <w:basedOn w:val="a1"/>
    <w:next w:val="afc"/>
    <w:uiPriority w:val="59"/>
    <w:rsid w:val="00781E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2"/>
    <w:uiPriority w:val="99"/>
    <w:semiHidden/>
    <w:unhideWhenUsed/>
    <w:rsid w:val="00781E5F"/>
  </w:style>
  <w:style w:type="table" w:customStyle="1" w:styleId="323">
    <w:name w:val="Сетка таблицы32"/>
    <w:basedOn w:val="a1"/>
    <w:next w:val="afc"/>
    <w:uiPriority w:val="59"/>
    <w:rsid w:val="00781E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3">
    <w:name w:val="ff3"/>
    <w:rsid w:val="00781E5F"/>
  </w:style>
  <w:style w:type="numbering" w:customStyle="1" w:styleId="380">
    <w:name w:val="Нет списка38"/>
    <w:next w:val="a2"/>
    <w:uiPriority w:val="99"/>
    <w:semiHidden/>
    <w:unhideWhenUsed/>
    <w:rsid w:val="004F71B8"/>
  </w:style>
  <w:style w:type="numbering" w:customStyle="1" w:styleId="390">
    <w:name w:val="Нет списка39"/>
    <w:next w:val="a2"/>
    <w:uiPriority w:val="99"/>
    <w:semiHidden/>
    <w:unhideWhenUsed/>
    <w:rsid w:val="004F71B8"/>
  </w:style>
  <w:style w:type="numbering" w:customStyle="1" w:styleId="400">
    <w:name w:val="Нет списка40"/>
    <w:next w:val="a2"/>
    <w:uiPriority w:val="99"/>
    <w:semiHidden/>
    <w:unhideWhenUsed/>
    <w:rsid w:val="004F71B8"/>
  </w:style>
  <w:style w:type="numbering" w:customStyle="1" w:styleId="41a">
    <w:name w:val="Нет списка41"/>
    <w:next w:val="a2"/>
    <w:uiPriority w:val="99"/>
    <w:semiHidden/>
    <w:unhideWhenUsed/>
    <w:rsid w:val="004F71B8"/>
  </w:style>
  <w:style w:type="numbering" w:customStyle="1" w:styleId="423">
    <w:name w:val="Нет списка42"/>
    <w:next w:val="a2"/>
    <w:uiPriority w:val="99"/>
    <w:semiHidden/>
    <w:unhideWhenUsed/>
    <w:rsid w:val="00AA2F84"/>
  </w:style>
  <w:style w:type="numbering" w:customStyle="1" w:styleId="430">
    <w:name w:val="Нет списка43"/>
    <w:next w:val="a2"/>
    <w:uiPriority w:val="99"/>
    <w:semiHidden/>
    <w:unhideWhenUsed/>
    <w:rsid w:val="00AA2F84"/>
  </w:style>
  <w:style w:type="character" w:customStyle="1" w:styleId="c1c6">
    <w:name w:val="c1 c6"/>
    <w:rsid w:val="00E66200"/>
    <w:rPr>
      <w:rFonts w:ascii="Times New Roman" w:hAnsi="Times New Roman" w:cs="Times New Roman" w:hint="default"/>
    </w:rPr>
  </w:style>
  <w:style w:type="numbering" w:customStyle="1" w:styleId="440">
    <w:name w:val="Нет списка44"/>
    <w:next w:val="a2"/>
    <w:uiPriority w:val="99"/>
    <w:semiHidden/>
    <w:unhideWhenUsed/>
    <w:rsid w:val="003D1E7A"/>
  </w:style>
  <w:style w:type="character" w:customStyle="1" w:styleId="2105pt">
    <w:name w:val="Основной текст (2) + 10;5 pt;Полужирный;Курсив"/>
    <w:rsid w:val="003D1E7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NoSpacingChar">
    <w:name w:val="No Spacing Char"/>
    <w:link w:val="1f0"/>
    <w:locked/>
    <w:rsid w:val="003D1E7A"/>
    <w:rPr>
      <w:rFonts w:ascii="Times New Roman" w:eastAsia="Arial Unicode MS" w:hAnsi="Times New Roman"/>
      <w:color w:val="000000"/>
      <w:sz w:val="24"/>
      <w:szCs w:val="24"/>
      <w:lang w:eastAsia="zh-CN" w:bidi="ar-SA"/>
    </w:rPr>
  </w:style>
  <w:style w:type="paragraph" w:customStyle="1" w:styleId="affffffc">
    <w:name w:val="_ОБЫЧНЫЙ"/>
    <w:rsid w:val="00AA6A4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4" w:lineRule="atLeast"/>
      <w:ind w:firstLine="340"/>
      <w:jc w:val="both"/>
    </w:pPr>
    <w:rPr>
      <w:rFonts w:ascii="Times New Roman" w:eastAsia="Times New Roman" w:hAnsi="Times New Roman" w:cs="ha_hantinsp"/>
      <w:color w:val="000000"/>
    </w:rPr>
  </w:style>
  <w:style w:type="paragraph" w:customStyle="1" w:styleId="affffffd">
    <w:name w:val="_ТАБЛ_боковик"/>
    <w:rsid w:val="00AA6A4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20" w:lineRule="atLeast"/>
      <w:ind w:left="113" w:right="113"/>
      <w:jc w:val="both"/>
    </w:pPr>
    <w:rPr>
      <w:rFonts w:ascii="Times New Roman" w:eastAsia="Times New Roman" w:hAnsi="Times New Roman" w:cs="ha_hantinsp"/>
      <w:color w:val="000000"/>
      <w:szCs w:val="18"/>
    </w:rPr>
  </w:style>
  <w:style w:type="paragraph" w:customStyle="1" w:styleId="2fd">
    <w:name w:val="_ЗАГ_2"/>
    <w:rsid w:val="00AA6A44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170" w:line="240" w:lineRule="atLeast"/>
      <w:jc w:val="center"/>
    </w:pPr>
    <w:rPr>
      <w:rFonts w:ascii="Times New Roman" w:eastAsia="Times New Roman" w:hAnsi="Times New Roman" w:cs="h_hantinsp"/>
      <w:b/>
      <w:bCs/>
      <w:color w:val="000000"/>
      <w:sz w:val="22"/>
      <w:szCs w:val="22"/>
    </w:rPr>
  </w:style>
  <w:style w:type="character" w:customStyle="1" w:styleId="affffffe">
    <w:name w:val="_ПЖ"/>
    <w:rsid w:val="00AA6A44"/>
    <w:rPr>
      <w:b/>
      <w:bCs/>
    </w:rPr>
  </w:style>
  <w:style w:type="paragraph" w:customStyle="1" w:styleId="afffffff">
    <w:name w:val="Таблица_боковик"/>
    <w:rsid w:val="00AA6A4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Cs w:val="24"/>
      <w:lang w:eastAsia="ar-SA"/>
    </w:rPr>
  </w:style>
  <w:style w:type="character" w:customStyle="1" w:styleId="afffffff0">
    <w:name w:val="_ОБЫЧНЫЙ Знак"/>
    <w:rsid w:val="00AA6A44"/>
    <w:rPr>
      <w:rFonts w:ascii="Times New Roman" w:eastAsia="Times New Roman" w:hAnsi="Times New Roman" w:cs="ha_hantinsp"/>
      <w:color w:val="000000"/>
      <w:sz w:val="20"/>
      <w:szCs w:val="20"/>
    </w:rPr>
  </w:style>
  <w:style w:type="paragraph" w:customStyle="1" w:styleId="88">
    <w:name w:val="_ТАБЛ_боковик (8 кг)"/>
    <w:rsid w:val="00AA6A4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90" w:lineRule="atLeast"/>
      <w:jc w:val="both"/>
    </w:pPr>
    <w:rPr>
      <w:rFonts w:ascii="ha_hantinsp" w:eastAsia="Times New Roman" w:hAnsi="ha_hantinsp" w:cs="ha_hantinsp"/>
      <w:color w:val="000000"/>
      <w:sz w:val="17"/>
      <w:szCs w:val="17"/>
    </w:rPr>
  </w:style>
  <w:style w:type="paragraph" w:customStyle="1" w:styleId="02">
    <w:name w:val="Стиль Таблица_боковик + Черный разреженный на  02 пт"/>
    <w:link w:val="8100"/>
    <w:rsid w:val="00AA6A4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13" w:right="113"/>
      <w:jc w:val="both"/>
    </w:pPr>
    <w:rPr>
      <w:rFonts w:ascii="Times New Roman" w:eastAsia="Times New Roman" w:hAnsi="Times New Roman"/>
      <w:color w:val="000000"/>
      <w:spacing w:val="4"/>
      <w:szCs w:val="24"/>
      <w:lang w:eastAsia="ar-SA"/>
    </w:rPr>
  </w:style>
  <w:style w:type="character" w:customStyle="1" w:styleId="afffffff1">
    <w:name w:val="_КУРСИВ"/>
    <w:rsid w:val="00AA6A44"/>
    <w:rPr>
      <w:b/>
      <w:bCs/>
      <w:i/>
      <w:iCs/>
    </w:rPr>
  </w:style>
  <w:style w:type="paragraph" w:customStyle="1" w:styleId="01">
    <w:name w:val="Стиль Таблица_боковик + уплотненный на  01 пт"/>
    <w:rsid w:val="00AA6A4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13" w:right="113"/>
    </w:pPr>
    <w:rPr>
      <w:rFonts w:ascii="Times New Roman" w:eastAsia="Times New Roman" w:hAnsi="Times New Roman"/>
      <w:spacing w:val="-2"/>
      <w:szCs w:val="24"/>
      <w:lang w:eastAsia="ar-SA"/>
    </w:rPr>
  </w:style>
  <w:style w:type="character" w:customStyle="1" w:styleId="8101">
    <w:name w:val="Стиль _ТАБЛ_боковик (8 кг) + 10 пт Знак"/>
    <w:rsid w:val="00AA6A44"/>
    <w:rPr>
      <w:rFonts w:ascii="ha_hantinsp" w:eastAsia="Times New Roman" w:hAnsi="ha_hantinsp" w:cs="ha_hantinsp"/>
      <w:color w:val="000000"/>
      <w:spacing w:val="-1"/>
      <w:sz w:val="20"/>
      <w:szCs w:val="17"/>
    </w:rPr>
  </w:style>
  <w:style w:type="paragraph" w:customStyle="1" w:styleId="8102">
    <w:name w:val="Стиль _ТАБЛ_боковик (8 кг) + 10 пт"/>
    <w:rsid w:val="00AA6A4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90" w:lineRule="atLeast"/>
      <w:ind w:left="113" w:right="113"/>
      <w:jc w:val="both"/>
    </w:pPr>
    <w:rPr>
      <w:rFonts w:ascii="ha_hantinsp" w:eastAsia="Times New Roman" w:hAnsi="ha_hantinsp" w:cs="ha_hantinsp"/>
      <w:color w:val="000000"/>
      <w:spacing w:val="-1"/>
      <w:szCs w:val="17"/>
    </w:rPr>
  </w:style>
  <w:style w:type="paragraph" w:customStyle="1" w:styleId="8TimesNewRoman10">
    <w:name w:val="Стиль _ТАБЛ_боковик (8 кг) + Times New Roman 10 пт полужирный Сл..."/>
    <w:rsid w:val="00AA6A4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90" w:lineRule="atLeast"/>
      <w:ind w:left="113" w:right="113"/>
      <w:jc w:val="both"/>
    </w:pPr>
    <w:rPr>
      <w:rFonts w:ascii="Times New Roman" w:eastAsia="Times New Roman" w:hAnsi="Times New Roman"/>
      <w:bCs/>
      <w:color w:val="000000"/>
      <w:spacing w:val="-1"/>
    </w:rPr>
  </w:style>
  <w:style w:type="character" w:customStyle="1" w:styleId="afffffff2">
    <w:name w:val="_ТАБЛ_боковик Знак"/>
    <w:rsid w:val="00AA6A44"/>
    <w:rPr>
      <w:rFonts w:ascii="Times New Roman" w:eastAsia="Times New Roman" w:hAnsi="Times New Roman" w:cs="ha_hantinsp"/>
      <w:color w:val="000000"/>
      <w:sz w:val="20"/>
      <w:szCs w:val="18"/>
    </w:rPr>
  </w:style>
  <w:style w:type="character" w:customStyle="1" w:styleId="afffffff3">
    <w:name w:val="[Без стиля] Знак"/>
    <w:rsid w:val="00AA6A44"/>
    <w:rPr>
      <w:rFonts w:ascii="ha_hantinsp" w:eastAsia="Times New Roman" w:hAnsi="ha_hantinsp" w:cs="ha_hantinsp"/>
      <w:color w:val="000000"/>
      <w:sz w:val="24"/>
      <w:szCs w:val="24"/>
    </w:rPr>
  </w:style>
  <w:style w:type="paragraph" w:customStyle="1" w:styleId="8103">
    <w:name w:val="Стиль _ТАБЛ_боковик (8 кг) + 10 пт полужирный"/>
    <w:rsid w:val="00AA6A4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90" w:lineRule="atLeast"/>
      <w:jc w:val="both"/>
    </w:pPr>
    <w:rPr>
      <w:rFonts w:ascii="ha_hantinsp" w:eastAsia="Times New Roman" w:hAnsi="ha_hantinsp" w:cs="ha_hantinsp"/>
      <w:bCs/>
      <w:color w:val="000000"/>
      <w:spacing w:val="-1"/>
      <w:szCs w:val="17"/>
    </w:rPr>
  </w:style>
  <w:style w:type="paragraph" w:customStyle="1" w:styleId="afffffff4">
    <w:name w:val="_ТИРЕ"/>
    <w:rsid w:val="00AA6A4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360"/>
      </w:tabs>
      <w:ind w:left="720" w:hanging="360"/>
      <w:jc w:val="both"/>
    </w:pPr>
    <w:rPr>
      <w:rFonts w:ascii="ha_hantinsp" w:eastAsia="Times New Roman" w:hAnsi="ha_hantinsp" w:cs="NewtonCSanPin"/>
      <w:color w:val="000000"/>
      <w:sz w:val="24"/>
      <w:szCs w:val="24"/>
    </w:rPr>
  </w:style>
  <w:style w:type="character" w:customStyle="1" w:styleId="8100">
    <w:name w:val="Стиль _ТАБЛ_боковик (8 кг) + 10 пт полужирный Знак"/>
    <w:link w:val="02"/>
    <w:rsid w:val="00AA6A44"/>
    <w:rPr>
      <w:rFonts w:ascii="Times New Roman" w:eastAsia="Times New Roman" w:hAnsi="Times New Roman"/>
      <w:color w:val="000000"/>
      <w:spacing w:val="4"/>
      <w:szCs w:val="24"/>
      <w:lang w:eastAsia="ar-SA" w:bidi="ar-SA"/>
    </w:rPr>
  </w:style>
  <w:style w:type="paragraph" w:customStyle="1" w:styleId="2909F619802848F09E01365C32F34654">
    <w:name w:val="2909F619802848F09E01365C32F34654"/>
    <w:rsid w:val="005E78D0"/>
    <w:pPr>
      <w:spacing w:after="200" w:line="276" w:lineRule="auto"/>
    </w:pPr>
    <w:rPr>
      <w:rFonts w:eastAsia="Times New Roman"/>
      <w:sz w:val="22"/>
      <w:szCs w:val="22"/>
    </w:rPr>
  </w:style>
  <w:style w:type="character" w:customStyle="1" w:styleId="2fe">
    <w:name w:val="Оглавление (2)_"/>
    <w:link w:val="2ff"/>
    <w:rsid w:val="005E78D0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2ff">
    <w:name w:val="Оглавление (2)"/>
    <w:basedOn w:val="a"/>
    <w:link w:val="2fe"/>
    <w:rsid w:val="005E78D0"/>
    <w:pPr>
      <w:shd w:val="clear" w:color="auto" w:fill="FFFFFF"/>
      <w:spacing w:before="120" w:after="0" w:line="350" w:lineRule="exact"/>
      <w:jc w:val="both"/>
    </w:pPr>
    <w:rPr>
      <w:rFonts w:ascii="Times New Roman" w:eastAsia="Times New Roman" w:hAnsi="Times New Roman"/>
      <w:b/>
      <w:bCs/>
      <w:i/>
      <w:iCs/>
      <w:sz w:val="28"/>
      <w:szCs w:val="28"/>
      <w:lang w:val="x-none" w:eastAsia="x-none"/>
    </w:rPr>
  </w:style>
  <w:style w:type="paragraph" w:customStyle="1" w:styleId="77">
    <w:name w:val="Основной текст7"/>
    <w:basedOn w:val="a"/>
    <w:rsid w:val="005E78D0"/>
    <w:pPr>
      <w:shd w:val="clear" w:color="auto" w:fill="FFFFFF"/>
      <w:spacing w:before="540" w:after="0" w:line="384" w:lineRule="exact"/>
      <w:ind w:hanging="1040"/>
      <w:jc w:val="both"/>
    </w:pPr>
    <w:rPr>
      <w:rFonts w:ascii="Times New Roman" w:eastAsia="Times New Roman" w:hAnsi="Times New Roman"/>
      <w:sz w:val="34"/>
      <w:szCs w:val="34"/>
      <w:lang w:val="ru-RU" w:eastAsia="ru-RU"/>
    </w:rPr>
  </w:style>
  <w:style w:type="character" w:customStyle="1" w:styleId="57">
    <w:name w:val="Основной текст (5)_"/>
    <w:rsid w:val="005E78D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8">
    <w:name w:val="Основной текст (5)"/>
    <w:rsid w:val="005E78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3">
    <w:name w:val="Основной текст (10)_"/>
    <w:link w:val="104"/>
    <w:rsid w:val="005E78D0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paragraph" w:customStyle="1" w:styleId="104">
    <w:name w:val="Основной текст (10)"/>
    <w:basedOn w:val="a"/>
    <w:link w:val="103"/>
    <w:rsid w:val="005E78D0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/>
      <w:b/>
      <w:bCs/>
      <w:sz w:val="34"/>
      <w:szCs w:val="34"/>
      <w:lang w:val="x-none" w:eastAsia="x-none"/>
    </w:rPr>
  </w:style>
  <w:style w:type="character" w:customStyle="1" w:styleId="59">
    <w:name w:val="Основной текст5"/>
    <w:rsid w:val="005E78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ff0">
    <w:name w:val="Подпись к таблице (2)_"/>
    <w:link w:val="2ff1"/>
    <w:rsid w:val="005E78D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ff1">
    <w:name w:val="Подпись к таблице (2)"/>
    <w:basedOn w:val="a"/>
    <w:link w:val="2ff0"/>
    <w:rsid w:val="005E78D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Exact">
    <w:name w:val="Основной текст Exact"/>
    <w:rsid w:val="005E78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afffffff5">
    <w:name w:val="Подпись к картинке_"/>
    <w:rsid w:val="005E78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afffffff6">
    <w:name w:val="Подпись к картинке"/>
    <w:rsid w:val="005E78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0">
    <w:name w:val="Подпись к картинке (2) Exact"/>
    <w:link w:val="2ff2"/>
    <w:rsid w:val="005E78D0"/>
    <w:rPr>
      <w:rFonts w:ascii="Times New Roman" w:eastAsia="Times New Roman" w:hAnsi="Times New Roman"/>
      <w:b/>
      <w:bCs/>
      <w:spacing w:val="-4"/>
      <w:sz w:val="28"/>
      <w:szCs w:val="28"/>
      <w:shd w:val="clear" w:color="auto" w:fill="FFFFFF"/>
      <w:lang w:bidi="ru-RU"/>
    </w:rPr>
  </w:style>
  <w:style w:type="paragraph" w:customStyle="1" w:styleId="2ff2">
    <w:name w:val="Подпись к картинке (2)"/>
    <w:basedOn w:val="a"/>
    <w:link w:val="2Exact0"/>
    <w:rsid w:val="005E78D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b/>
      <w:bCs/>
      <w:spacing w:val="-4"/>
      <w:sz w:val="28"/>
      <w:szCs w:val="28"/>
      <w:lang w:val="x-none" w:eastAsia="x-none" w:bidi="ru-RU"/>
    </w:rPr>
  </w:style>
  <w:style w:type="paragraph" w:customStyle="1" w:styleId="paragraph">
    <w:name w:val="paragraph"/>
    <w:basedOn w:val="a"/>
    <w:rsid w:val="005E78D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itation">
    <w:name w:val="citation"/>
    <w:rsid w:val="005E78D0"/>
  </w:style>
  <w:style w:type="character" w:customStyle="1" w:styleId="nowrap">
    <w:name w:val="nowrap"/>
    <w:rsid w:val="005E78D0"/>
  </w:style>
  <w:style w:type="character" w:customStyle="1" w:styleId="ts-comment-commentedtext">
    <w:name w:val="ts-comment-commentedtext"/>
    <w:rsid w:val="005E78D0"/>
  </w:style>
  <w:style w:type="paragraph" w:customStyle="1" w:styleId="124">
    <w:name w:val="Оглавление 12"/>
    <w:basedOn w:val="a"/>
    <w:uiPriority w:val="1"/>
    <w:qFormat/>
    <w:rsid w:val="002A50CA"/>
    <w:pPr>
      <w:autoSpaceDE w:val="0"/>
      <w:autoSpaceDN w:val="0"/>
      <w:spacing w:before="252" w:after="0" w:line="240" w:lineRule="auto"/>
      <w:ind w:left="117"/>
      <w:jc w:val="both"/>
    </w:pPr>
    <w:rPr>
      <w:rFonts w:ascii="Cambria" w:eastAsia="Cambria" w:hAnsi="Cambria" w:cs="Cambria"/>
      <w:b/>
      <w:bCs/>
      <w:sz w:val="20"/>
      <w:szCs w:val="20"/>
      <w:lang w:val="ru-RU"/>
    </w:rPr>
  </w:style>
  <w:style w:type="paragraph" w:customStyle="1" w:styleId="21b">
    <w:name w:val="Оглавление 21"/>
    <w:basedOn w:val="a"/>
    <w:uiPriority w:val="1"/>
    <w:qFormat/>
    <w:rsid w:val="002A50CA"/>
    <w:pPr>
      <w:autoSpaceDE w:val="0"/>
      <w:autoSpaceDN w:val="0"/>
      <w:spacing w:before="13" w:after="0" w:line="240" w:lineRule="auto"/>
      <w:ind w:left="457"/>
      <w:jc w:val="both"/>
    </w:pPr>
    <w:rPr>
      <w:rFonts w:ascii="Times New Roman" w:eastAsia="Times New Roman" w:hAnsi="Times New Roman"/>
      <w:sz w:val="20"/>
      <w:szCs w:val="20"/>
      <w:lang w:val="ru-RU"/>
    </w:rPr>
  </w:style>
  <w:style w:type="paragraph" w:customStyle="1" w:styleId="324">
    <w:name w:val="Оглавление 32"/>
    <w:basedOn w:val="a"/>
    <w:uiPriority w:val="1"/>
    <w:qFormat/>
    <w:rsid w:val="002A50CA"/>
    <w:pPr>
      <w:autoSpaceDE w:val="0"/>
      <w:autoSpaceDN w:val="0"/>
      <w:spacing w:before="13" w:after="0" w:line="240" w:lineRule="auto"/>
      <w:ind w:left="529"/>
      <w:jc w:val="both"/>
    </w:pPr>
    <w:rPr>
      <w:rFonts w:ascii="Times New Roman" w:eastAsia="Times New Roman" w:hAnsi="Times New Roman"/>
      <w:sz w:val="20"/>
      <w:szCs w:val="20"/>
      <w:lang w:val="ru-RU"/>
    </w:rPr>
  </w:style>
  <w:style w:type="paragraph" w:customStyle="1" w:styleId="132">
    <w:name w:val="Заголовок 13"/>
    <w:basedOn w:val="a"/>
    <w:uiPriority w:val="1"/>
    <w:qFormat/>
    <w:rsid w:val="002A50CA"/>
    <w:pPr>
      <w:autoSpaceDE w:val="0"/>
      <w:autoSpaceDN w:val="0"/>
      <w:spacing w:after="0" w:line="240" w:lineRule="auto"/>
      <w:ind w:left="118"/>
      <w:jc w:val="both"/>
      <w:outlineLvl w:val="1"/>
    </w:pPr>
    <w:rPr>
      <w:rFonts w:ascii="Tahoma" w:eastAsia="Tahoma" w:hAnsi="Tahoma" w:cs="Tahoma"/>
      <w:sz w:val="24"/>
      <w:szCs w:val="24"/>
      <w:lang w:val="ru-RU"/>
    </w:rPr>
  </w:style>
  <w:style w:type="paragraph" w:customStyle="1" w:styleId="225">
    <w:name w:val="Заголовок 22"/>
    <w:basedOn w:val="a"/>
    <w:uiPriority w:val="1"/>
    <w:qFormat/>
    <w:rsid w:val="002A50CA"/>
    <w:pPr>
      <w:autoSpaceDE w:val="0"/>
      <w:autoSpaceDN w:val="0"/>
      <w:spacing w:after="0" w:line="240" w:lineRule="auto"/>
      <w:ind w:left="118"/>
      <w:jc w:val="both"/>
      <w:outlineLvl w:val="2"/>
    </w:pPr>
    <w:rPr>
      <w:rFonts w:ascii="Trebuchet MS" w:eastAsia="Trebuchet MS" w:hAnsi="Trebuchet MS" w:cs="Trebuchet MS"/>
      <w:sz w:val="28"/>
      <w:lang w:val="ru-RU"/>
    </w:rPr>
  </w:style>
  <w:style w:type="paragraph" w:customStyle="1" w:styleId="325">
    <w:name w:val="Заголовок 32"/>
    <w:basedOn w:val="a"/>
    <w:uiPriority w:val="1"/>
    <w:qFormat/>
    <w:rsid w:val="002A50CA"/>
    <w:pPr>
      <w:autoSpaceDE w:val="0"/>
      <w:autoSpaceDN w:val="0"/>
      <w:spacing w:after="0" w:line="240" w:lineRule="auto"/>
      <w:ind w:left="457"/>
      <w:jc w:val="both"/>
      <w:outlineLvl w:val="3"/>
    </w:pPr>
    <w:rPr>
      <w:rFonts w:ascii="Cambria" w:eastAsia="Cambria" w:hAnsi="Cambria" w:cs="Cambria"/>
      <w:b/>
      <w:bCs/>
      <w:sz w:val="20"/>
      <w:szCs w:val="20"/>
      <w:lang w:val="ru-RU"/>
    </w:rPr>
  </w:style>
  <w:style w:type="paragraph" w:customStyle="1" w:styleId="41b">
    <w:name w:val="Заголовок 41"/>
    <w:basedOn w:val="a"/>
    <w:uiPriority w:val="1"/>
    <w:qFormat/>
    <w:rsid w:val="002A50CA"/>
    <w:pPr>
      <w:autoSpaceDE w:val="0"/>
      <w:autoSpaceDN w:val="0"/>
      <w:spacing w:after="0" w:line="240" w:lineRule="auto"/>
      <w:ind w:left="457"/>
      <w:jc w:val="both"/>
      <w:outlineLvl w:val="4"/>
    </w:pPr>
    <w:rPr>
      <w:rFonts w:ascii="Times New Roman" w:eastAsia="Times New Roman" w:hAnsi="Times New Roman"/>
      <w:b/>
      <w:bCs/>
      <w:i/>
      <w:iCs/>
      <w:sz w:val="20"/>
      <w:szCs w:val="20"/>
      <w:lang w:val="ru-RU"/>
    </w:rPr>
  </w:style>
  <w:style w:type="character" w:customStyle="1" w:styleId="normaltextrun">
    <w:name w:val="normaltextrun"/>
    <w:rsid w:val="002A50CA"/>
  </w:style>
  <w:style w:type="paragraph" w:customStyle="1" w:styleId="1ffb">
    <w:name w:val="1"/>
    <w:basedOn w:val="a"/>
    <w:next w:val="aa"/>
    <w:uiPriority w:val="1"/>
    <w:qFormat/>
    <w:rsid w:val="002A50CA"/>
    <w:pPr>
      <w:autoSpaceDE w:val="0"/>
      <w:autoSpaceDN w:val="0"/>
      <w:spacing w:before="1" w:after="0" w:line="240" w:lineRule="auto"/>
      <w:ind w:left="789" w:right="787"/>
      <w:jc w:val="center"/>
    </w:pPr>
    <w:rPr>
      <w:rFonts w:ascii="Verdana" w:eastAsia="Verdana" w:hAnsi="Verdana" w:cs="Verdana"/>
      <w:sz w:val="49"/>
      <w:szCs w:val="49"/>
      <w:lang w:val="ru-RU"/>
    </w:rPr>
  </w:style>
  <w:style w:type="paragraph" w:customStyle="1" w:styleId="Style39">
    <w:name w:val="Style39"/>
    <w:basedOn w:val="a"/>
    <w:rsid w:val="002A50CA"/>
    <w:pPr>
      <w:autoSpaceDE w:val="0"/>
      <w:autoSpaceDN w:val="0"/>
      <w:adjustRightInd w:val="0"/>
      <w:spacing w:after="0" w:line="310" w:lineRule="exact"/>
      <w:jc w:val="both"/>
    </w:pPr>
    <w:rPr>
      <w:rFonts w:ascii="Arial" w:eastAsia="Times New Roman" w:hAnsi="Arial"/>
      <w:sz w:val="24"/>
      <w:szCs w:val="24"/>
      <w:lang w:val="ru-RU" w:eastAsia="ru-RU"/>
    </w:rPr>
  </w:style>
  <w:style w:type="character" w:customStyle="1" w:styleId="FontStyle130">
    <w:name w:val="Font Style130"/>
    <w:rsid w:val="002A50CA"/>
    <w:rPr>
      <w:rFonts w:ascii="Arial" w:hAnsi="Arial" w:cs="Arial"/>
      <w:sz w:val="24"/>
      <w:szCs w:val="24"/>
    </w:rPr>
  </w:style>
  <w:style w:type="paragraph" w:customStyle="1" w:styleId="Style104">
    <w:name w:val="Style104"/>
    <w:basedOn w:val="a"/>
    <w:rsid w:val="002A50CA"/>
    <w:pPr>
      <w:autoSpaceDE w:val="0"/>
      <w:autoSpaceDN w:val="0"/>
      <w:adjustRightInd w:val="0"/>
      <w:spacing w:after="0" w:line="298" w:lineRule="exact"/>
      <w:ind w:hanging="1022"/>
    </w:pPr>
    <w:rPr>
      <w:rFonts w:ascii="Arial" w:eastAsia="Times New Roman" w:hAnsi="Arial"/>
      <w:sz w:val="24"/>
      <w:szCs w:val="24"/>
      <w:lang w:val="ru-RU" w:eastAsia="ru-RU"/>
    </w:rPr>
  </w:style>
  <w:style w:type="character" w:customStyle="1" w:styleId="FontStyle136">
    <w:name w:val="Font Style136"/>
    <w:rsid w:val="002A50CA"/>
    <w:rPr>
      <w:rFonts w:ascii="Arial" w:hAnsi="Arial" w:cs="Arial"/>
      <w:b/>
      <w:bCs/>
      <w:sz w:val="24"/>
      <w:szCs w:val="24"/>
    </w:rPr>
  </w:style>
  <w:style w:type="paragraph" w:customStyle="1" w:styleId="Style77">
    <w:name w:val="Style77"/>
    <w:basedOn w:val="a"/>
    <w:rsid w:val="002A50C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03">
    <w:name w:val="Style103"/>
    <w:basedOn w:val="a"/>
    <w:rsid w:val="002A50CA"/>
    <w:pPr>
      <w:autoSpaceDE w:val="0"/>
      <w:autoSpaceDN w:val="0"/>
      <w:adjustRightInd w:val="0"/>
      <w:spacing w:after="0" w:line="365" w:lineRule="exact"/>
      <w:ind w:hanging="293"/>
    </w:pPr>
    <w:rPr>
      <w:rFonts w:ascii="Arial" w:eastAsia="Times New Roman" w:hAnsi="Arial"/>
      <w:sz w:val="24"/>
      <w:szCs w:val="24"/>
      <w:lang w:val="ru-RU" w:eastAsia="ru-RU"/>
    </w:rPr>
  </w:style>
  <w:style w:type="character" w:customStyle="1" w:styleId="FontStyle217">
    <w:name w:val="Font Style217"/>
    <w:rsid w:val="002A50CA"/>
    <w:rPr>
      <w:rFonts w:ascii="Arial" w:hAnsi="Arial" w:cs="Arial"/>
      <w:spacing w:val="10"/>
      <w:sz w:val="10"/>
      <w:szCs w:val="10"/>
    </w:rPr>
  </w:style>
  <w:style w:type="paragraph" w:customStyle="1" w:styleId="Style72">
    <w:name w:val="Style72"/>
    <w:basedOn w:val="a"/>
    <w:rsid w:val="002A50CA"/>
    <w:pPr>
      <w:autoSpaceDE w:val="0"/>
      <w:autoSpaceDN w:val="0"/>
      <w:adjustRightInd w:val="0"/>
      <w:spacing w:after="0" w:line="289" w:lineRule="exact"/>
    </w:pPr>
    <w:rPr>
      <w:rFonts w:ascii="Arial" w:eastAsia="Times New Roman" w:hAnsi="Arial"/>
      <w:sz w:val="24"/>
      <w:szCs w:val="24"/>
      <w:lang w:val="ru-RU" w:eastAsia="ru-RU"/>
    </w:rPr>
  </w:style>
  <w:style w:type="numbering" w:customStyle="1" w:styleId="450">
    <w:name w:val="Нет списка45"/>
    <w:next w:val="a2"/>
    <w:uiPriority w:val="99"/>
    <w:semiHidden/>
    <w:unhideWhenUsed/>
    <w:rsid w:val="005955F5"/>
  </w:style>
  <w:style w:type="character" w:customStyle="1" w:styleId="footnote-num">
    <w:name w:val="footnote-num"/>
    <w:uiPriority w:val="99"/>
    <w:rsid w:val="005955F5"/>
    <w:rPr>
      <w:position w:val="4"/>
      <w:sz w:val="12"/>
      <w:szCs w:val="12"/>
      <w:vertAlign w:val="baseline"/>
    </w:rPr>
  </w:style>
  <w:style w:type="paragraph" w:customStyle="1" w:styleId="table-head">
    <w:name w:val="table-head"/>
    <w:basedOn w:val="a"/>
    <w:uiPriority w:val="99"/>
    <w:rsid w:val="005955F5"/>
    <w:pPr>
      <w:widowControl/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  <w:lang w:val="ru-RU" w:eastAsia="ru-RU"/>
    </w:rPr>
  </w:style>
  <w:style w:type="paragraph" w:customStyle="1" w:styleId="table-body0mm">
    <w:name w:val="table-body_0mm"/>
    <w:basedOn w:val="a"/>
    <w:uiPriority w:val="99"/>
    <w:rsid w:val="005955F5"/>
    <w:pPr>
      <w:widowControl/>
      <w:tabs>
        <w:tab w:val="left" w:pos="567"/>
      </w:tabs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  <w:lang w:val="ru-RU" w:eastAsia="ru-RU"/>
    </w:rPr>
  </w:style>
  <w:style w:type="paragraph" w:customStyle="1" w:styleId="table-bodycentre">
    <w:name w:val="table-body_centre"/>
    <w:basedOn w:val="NoParagraphStyle"/>
    <w:uiPriority w:val="99"/>
    <w:rsid w:val="005955F5"/>
    <w:pPr>
      <w:widowControl w:val="0"/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" w:hAnsi="SchoolBookSanPin" w:cs="SchoolBookSanPin"/>
      <w:sz w:val="18"/>
      <w:szCs w:val="18"/>
      <w:lang w:val="ru-RU"/>
    </w:rPr>
  </w:style>
  <w:style w:type="table" w:customStyle="1" w:styleId="333">
    <w:name w:val="Сетка таблицы33"/>
    <w:basedOn w:val="a1"/>
    <w:next w:val="afc"/>
    <w:uiPriority w:val="59"/>
    <w:rsid w:val="005955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60">
    <w:name w:val="Нет списка46"/>
    <w:next w:val="a2"/>
    <w:uiPriority w:val="99"/>
    <w:semiHidden/>
    <w:unhideWhenUsed/>
    <w:rsid w:val="00DC3176"/>
  </w:style>
  <w:style w:type="table" w:customStyle="1" w:styleId="341">
    <w:name w:val="Сетка таблицы34"/>
    <w:basedOn w:val="a1"/>
    <w:next w:val="afc"/>
    <w:uiPriority w:val="59"/>
    <w:rsid w:val="00DC31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70">
    <w:name w:val="Нет списка47"/>
    <w:next w:val="a2"/>
    <w:uiPriority w:val="99"/>
    <w:semiHidden/>
    <w:unhideWhenUsed/>
    <w:rsid w:val="00470B90"/>
  </w:style>
  <w:style w:type="table" w:customStyle="1" w:styleId="351">
    <w:name w:val="Сетка таблицы35"/>
    <w:basedOn w:val="a1"/>
    <w:next w:val="afc"/>
    <w:uiPriority w:val="59"/>
    <w:rsid w:val="00470B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80">
    <w:name w:val="Нет списка48"/>
    <w:next w:val="a2"/>
    <w:uiPriority w:val="99"/>
    <w:semiHidden/>
    <w:unhideWhenUsed/>
    <w:rsid w:val="00DE470D"/>
  </w:style>
  <w:style w:type="table" w:customStyle="1" w:styleId="361">
    <w:name w:val="Сетка таблицы36"/>
    <w:basedOn w:val="a1"/>
    <w:next w:val="afc"/>
    <w:uiPriority w:val="59"/>
    <w:rsid w:val="00DE47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1D578E"/>
  </w:style>
  <w:style w:type="table" w:customStyle="1" w:styleId="371">
    <w:name w:val="Сетка таблицы37"/>
    <w:basedOn w:val="a1"/>
    <w:next w:val="afc"/>
    <w:uiPriority w:val="59"/>
    <w:rsid w:val="001D57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00">
    <w:name w:val="Нет списка50"/>
    <w:next w:val="a2"/>
    <w:uiPriority w:val="99"/>
    <w:semiHidden/>
    <w:unhideWhenUsed/>
    <w:rsid w:val="001D578E"/>
  </w:style>
  <w:style w:type="table" w:customStyle="1" w:styleId="381">
    <w:name w:val="Сетка таблицы38"/>
    <w:basedOn w:val="a1"/>
    <w:next w:val="afc"/>
    <w:uiPriority w:val="59"/>
    <w:rsid w:val="001D57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a">
    <w:name w:val="Нет списка51"/>
    <w:next w:val="a2"/>
    <w:uiPriority w:val="99"/>
    <w:semiHidden/>
    <w:unhideWhenUsed/>
    <w:rsid w:val="00703B18"/>
  </w:style>
  <w:style w:type="table" w:customStyle="1" w:styleId="391">
    <w:name w:val="Сетка таблицы39"/>
    <w:basedOn w:val="a1"/>
    <w:next w:val="afc"/>
    <w:uiPriority w:val="59"/>
    <w:rsid w:val="00703B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1">
    <w:name w:val="Сетка таблицы40"/>
    <w:basedOn w:val="a1"/>
    <w:next w:val="afc"/>
    <w:uiPriority w:val="39"/>
    <w:rsid w:val="005122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34A0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ogin.consultant.ru/link/?req=doc&amp;base=LAW&amp;n=486034&amp;date=26.03.2025&amp;dst=100047&amp;field=134" TargetMode="External"/><Relationship Id="rId18" Type="http://schemas.openxmlformats.org/officeDocument/2006/relationships/header" Target="header2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login.consultant.ru/link/?req=doc&amp;base=LAW&amp;n=441707&amp;date=26.03.2025&amp;dst=100137&amp;field=134" TargetMode="External"/><Relationship Id="rId17" Type="http://schemas.openxmlformats.org/officeDocument/2006/relationships/header" Target="header1.xml"/><Relationship Id="rId25" Type="http://schemas.openxmlformats.org/officeDocument/2006/relationships/footer" Target="footer4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login.consultant.ru/link/?req=doc&amp;base=LAW&amp;n=486034&amp;date=26.03.2025&amp;dst=100047&amp;field=134" TargetMode="External"/><Relationship Id="rId20" Type="http://schemas.openxmlformats.org/officeDocument/2006/relationships/footer" Target="footer2.xm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gin.consultant.ru/link/?req=doc&amp;base=LAW&amp;n=441707&amp;date=26.03.2025&amp;dst=100137&amp;field=134" TargetMode="External"/><Relationship Id="rId24" Type="http://schemas.openxmlformats.org/officeDocument/2006/relationships/header" Target="header5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login.consultant.ru/link/?req=doc&amp;base=LAW&amp;n=486034&amp;date=26.03.2025&amp;dst=100047&amp;field=134" TargetMode="Externa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0" Type="http://schemas.openxmlformats.org/officeDocument/2006/relationships/hyperlink" Target="http://login.consultant.ru/link/?req=doc&amp;base=LAW&amp;n=441707&amp;date=26.03.2025&amp;dst=100137&amp;field=134" TargetMode="External"/><Relationship Id="rId19" Type="http://schemas.openxmlformats.org/officeDocument/2006/relationships/footer" Target="footer1.xml"/><Relationship Id="rId31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yperlink" Target="http://login.consultant.ru/link/?req=doc&amp;base=LAW&amp;n=441707&amp;date=26.03.2025&amp;dst=100137&amp;field=134" TargetMode="External"/><Relationship Id="rId14" Type="http://schemas.openxmlformats.org/officeDocument/2006/relationships/hyperlink" Target="http://login.consultant.ru/link/?req=doc&amp;base=LAW&amp;n=486034&amp;date=26.03.2025&amp;dst=100047&amp;field=134" TargetMode="External"/><Relationship Id="rId22" Type="http://schemas.openxmlformats.org/officeDocument/2006/relationships/footer" Target="footer3.xml"/><Relationship Id="rId27" Type="http://schemas.openxmlformats.org/officeDocument/2006/relationships/header" Target="header6.xml"/><Relationship Id="rId30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33B95-0840-4138-B5E1-A25DEC43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98</Pages>
  <Words>35787</Words>
  <Characters>203990</Characters>
  <Application>Microsoft Office Word</Application>
  <DocSecurity>0</DocSecurity>
  <Lines>1699</Lines>
  <Paragraphs>478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239299</CharactersWithSpaces>
  <SharedDoc>false</SharedDoc>
  <HLinks>
    <vt:vector size="6" baseType="variant">
      <vt:variant>
        <vt:i4>3604607</vt:i4>
      </vt:variant>
      <vt:variant>
        <vt:i4>0</vt:i4>
      </vt:variant>
      <vt:variant>
        <vt:i4>0</vt:i4>
      </vt:variant>
      <vt:variant>
        <vt:i4>5</vt:i4>
      </vt:variant>
      <vt:variant>
        <vt:lpwstr>https://lk-fisoko.obrnadzor.gov.ru/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Tamara Zinoveva</cp:lastModifiedBy>
  <cp:revision>11</cp:revision>
  <cp:lastPrinted>2025-09-19T07:11:00Z</cp:lastPrinted>
  <dcterms:created xsi:type="dcterms:W3CDTF">2023-09-12T08:06:00Z</dcterms:created>
  <dcterms:modified xsi:type="dcterms:W3CDTF">2025-10-13T06:36:00Z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ладелец">
    <vt:lpwstr>Завуч-Директор-Советник</vt:lpwstr>
  </property>
</Properties>
</file>